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139D460F" w14:textId="77777777" w:rsidR="0027796A" w:rsidRDefault="0027796A"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29D97B0B" w14:textId="7D7BFE49" w:rsidR="002859B5" w:rsidRPr="002859B5" w:rsidRDefault="00F35D4E" w:rsidP="00FB0203">
      <w:pPr>
        <w:pStyle w:val="Zpat"/>
        <w:tabs>
          <w:tab w:val="clear" w:pos="4153"/>
          <w:tab w:val="clear" w:pos="8306"/>
        </w:tabs>
        <w:spacing w:before="0" w:after="0"/>
        <w:jc w:val="center"/>
        <w:rPr>
          <w:rFonts w:cs="Arial"/>
          <w:b/>
          <w:bCs w:val="0"/>
          <w:sz w:val="48"/>
          <w:szCs w:val="48"/>
        </w:rPr>
      </w:pPr>
      <w:r>
        <w:rPr>
          <w:rFonts w:cs="Arial"/>
          <w:b/>
          <w:bCs w:val="0"/>
          <w:sz w:val="72"/>
          <w:szCs w:val="72"/>
        </w:rPr>
        <w:t xml:space="preserve"> </w:t>
      </w:r>
    </w:p>
    <w:p w14:paraId="4A2BDD6E" w14:textId="1F51329C" w:rsidR="00FB0203" w:rsidRPr="00E12640" w:rsidRDefault="00FB0203" w:rsidP="00FB0203">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1A65DB">
        <w:rPr>
          <w:rFonts w:cs="Arial"/>
          <w:b/>
          <w:bCs w:val="0"/>
          <w:sz w:val="72"/>
          <w:szCs w:val="72"/>
        </w:rPr>
        <w:t>A</w:t>
      </w:r>
      <w:r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1058572B" w:rsidR="00AC467C" w:rsidRPr="00AA4A7E" w:rsidRDefault="00052097" w:rsidP="00AC467C">
      <w:pPr>
        <w:spacing w:before="0" w:after="0"/>
        <w:jc w:val="center"/>
        <w:rPr>
          <w:rFonts w:cs="Arial"/>
        </w:rPr>
      </w:pPr>
      <w:r>
        <w:rPr>
          <w:rFonts w:cs="Arial"/>
        </w:rPr>
        <w:t xml:space="preserve">číslo smlouvy objednatele: </w:t>
      </w:r>
      <w:r w:rsidR="00591A63" w:rsidRPr="00591A63">
        <w:rPr>
          <w:rFonts w:cs="Arial"/>
        </w:rPr>
        <w:t>SD/202</w:t>
      </w:r>
      <w:r w:rsidR="002859B5">
        <w:rPr>
          <w:rFonts w:cs="Arial"/>
        </w:rPr>
        <w:t>4</w:t>
      </w:r>
      <w:r w:rsidR="00591A63" w:rsidRPr="00591A63">
        <w:rPr>
          <w:rFonts w:cs="Arial"/>
        </w:rPr>
        <w:t>/</w:t>
      </w:r>
      <w:r w:rsidR="00EA5274">
        <w:rPr>
          <w:rFonts w:cs="Arial"/>
        </w:rPr>
        <w:t>0618</w:t>
      </w:r>
    </w:p>
    <w:p w14:paraId="2F1C05A4" w14:textId="5B9D61EF" w:rsidR="00AC467C" w:rsidRPr="00AA4A7E" w:rsidRDefault="00AC467C" w:rsidP="00AC467C">
      <w:pPr>
        <w:spacing w:before="0" w:after="0"/>
        <w:jc w:val="center"/>
        <w:rPr>
          <w:rFonts w:cs="Arial"/>
        </w:rPr>
      </w:pPr>
      <w:r w:rsidRPr="00AA4A7E">
        <w:rPr>
          <w:rFonts w:cs="Arial"/>
        </w:rPr>
        <w:t xml:space="preserve">číslo smlouvy </w:t>
      </w:r>
      <w:r w:rsidR="002F1084">
        <w:rPr>
          <w:rFonts w:cs="Arial"/>
        </w:rPr>
        <w:t>Z</w:t>
      </w:r>
      <w:r w:rsidRPr="00AA4A7E">
        <w:rPr>
          <w:rFonts w:cs="Arial"/>
        </w:rPr>
        <w:t xml:space="preserve">hotovitele: </w:t>
      </w:r>
      <w:r w:rsidR="0027796A">
        <w:rPr>
          <w:rFonts w:cs="Arial"/>
        </w:rPr>
        <w:t>EI-695/24</w:t>
      </w:r>
      <w:r w:rsidR="00333631">
        <w:rPr>
          <w:rFonts w:cs="Arial"/>
        </w:rPr>
        <w:t xml:space="preserve"> </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789FB931" w14:textId="7570341E" w:rsidR="00333631" w:rsidRDefault="00333631" w:rsidP="00FB0203">
      <w:pPr>
        <w:spacing w:before="0" w:after="0"/>
        <w:jc w:val="center"/>
        <w:rPr>
          <w:b/>
          <w:color w:val="000000"/>
          <w:sz w:val="32"/>
          <w:szCs w:val="32"/>
        </w:rPr>
      </w:pPr>
      <w:r w:rsidRPr="00333631">
        <w:rPr>
          <w:b/>
          <w:color w:val="000000"/>
          <w:sz w:val="32"/>
          <w:szCs w:val="32"/>
        </w:rPr>
        <w:t xml:space="preserve">Modernizace ZŠ </w:t>
      </w:r>
      <w:r w:rsidR="003457FD">
        <w:rPr>
          <w:b/>
          <w:color w:val="000000"/>
          <w:sz w:val="32"/>
          <w:szCs w:val="32"/>
        </w:rPr>
        <w:t>5.května v Jablonci nad Nisou</w:t>
      </w:r>
      <w:r w:rsidRPr="00333631">
        <w:rPr>
          <w:b/>
          <w:color w:val="000000"/>
          <w:sz w:val="32"/>
          <w:szCs w:val="32"/>
        </w:rPr>
        <w:t xml:space="preserve"> </w:t>
      </w:r>
    </w:p>
    <w:p w14:paraId="18B83A05" w14:textId="77777777" w:rsidR="00D057CD" w:rsidRDefault="00D057CD" w:rsidP="00FB0203">
      <w:pPr>
        <w:spacing w:before="0" w:after="0"/>
        <w:jc w:val="center"/>
        <w:rPr>
          <w:rFonts w:cs="Arial"/>
          <w:b/>
          <w:sz w:val="28"/>
          <w:szCs w:val="28"/>
        </w:rPr>
      </w:pPr>
    </w:p>
    <w:p w14:paraId="1F5F019A" w14:textId="77777777" w:rsidR="00D057CD" w:rsidRDefault="00D057CD" w:rsidP="00FB0203">
      <w:pPr>
        <w:spacing w:before="0" w:after="0"/>
        <w:jc w:val="center"/>
        <w:rPr>
          <w:rFonts w:cs="Arial"/>
          <w:b/>
          <w:sz w:val="28"/>
          <w:szCs w:val="28"/>
        </w:rPr>
      </w:pPr>
    </w:p>
    <w:p w14:paraId="4D343B4D" w14:textId="77777777" w:rsidR="00D057CD" w:rsidRDefault="00D057CD" w:rsidP="00FB0203">
      <w:pPr>
        <w:spacing w:before="0" w:after="0"/>
        <w:jc w:val="center"/>
        <w:rPr>
          <w:rFonts w:cs="Arial"/>
          <w:b/>
          <w:sz w:val="28"/>
          <w:szCs w:val="28"/>
        </w:rPr>
      </w:pPr>
    </w:p>
    <w:p w14:paraId="1415AF8A" w14:textId="1ACD3342" w:rsidR="00FB0203" w:rsidRPr="00D057CD" w:rsidRDefault="00FB0203" w:rsidP="00FB0203">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0D6F88E8" w14:textId="1A886449" w:rsidR="00085074" w:rsidRDefault="0027796A" w:rsidP="00246BC0">
      <w:pPr>
        <w:keepNext/>
        <w:spacing w:before="0" w:after="0"/>
        <w:jc w:val="center"/>
        <w:rPr>
          <w:rFonts w:cs="Arial"/>
        </w:rPr>
      </w:pPr>
      <w:r>
        <w:rPr>
          <w:rFonts w:cs="Arial"/>
          <w:b/>
        </w:rPr>
        <w:t>CL-EVANS s.r.o.</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A67FF13" w14:textId="77777777" w:rsidR="00383DB5" w:rsidRDefault="00383DB5" w:rsidP="00246BC0">
      <w:pPr>
        <w:spacing w:before="0" w:after="0"/>
        <w:rPr>
          <w:rFonts w:cs="Arial"/>
        </w:rPr>
      </w:pPr>
    </w:p>
    <w:p w14:paraId="6D369A72" w14:textId="77777777" w:rsidR="00383DB5" w:rsidRDefault="00383DB5" w:rsidP="00246BC0">
      <w:pPr>
        <w:spacing w:before="0" w:after="0"/>
        <w:rPr>
          <w:rFonts w:cs="Arial"/>
        </w:rPr>
      </w:pPr>
    </w:p>
    <w:p w14:paraId="05D54BA0" w14:textId="77777777" w:rsidR="007A2414" w:rsidRDefault="007A2414" w:rsidP="00FD1E2D">
      <w:pPr>
        <w:spacing w:before="0" w:after="0"/>
        <w:jc w:val="center"/>
        <w:rPr>
          <w:rFonts w:cs="Arial"/>
        </w:rPr>
      </w:pPr>
    </w:p>
    <w:p w14:paraId="4154C2DE" w14:textId="77777777" w:rsidR="007A2414" w:rsidRDefault="007A2414" w:rsidP="002D725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6034B2C5" w14:textId="77777777" w:rsidR="009D3324" w:rsidRPr="00E12640" w:rsidRDefault="009D3324" w:rsidP="009D3324">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w:t>
      </w:r>
      <w:r>
        <w:rPr>
          <w:rFonts w:cs="Arial"/>
          <w:bCs w:val="0"/>
          <w:iCs/>
        </w:rPr>
        <w:t xml:space="preserve"> </w:t>
      </w:r>
      <w:r w:rsidRPr="00E12640">
        <w:rPr>
          <w:rFonts w:cs="Arial"/>
          <w:bCs w:val="0"/>
          <w:iCs/>
        </w:rPr>
        <w:t>62</w:t>
      </w:r>
      <w:r>
        <w:rPr>
          <w:rFonts w:cs="Arial"/>
          <w:bCs w:val="0"/>
          <w:iCs/>
        </w:rPr>
        <w:t xml:space="preserve"> </w:t>
      </w:r>
      <w:r w:rsidRPr="00E12640">
        <w:rPr>
          <w:rFonts w:cs="Arial"/>
          <w:bCs w:val="0"/>
          <w:iCs/>
        </w:rPr>
        <w:t>340</w:t>
      </w:r>
      <w:r w:rsidRPr="00E12640">
        <w:rPr>
          <w:rFonts w:cs="Arial"/>
        </w:rPr>
        <w:t xml:space="preserve"> </w:t>
      </w:r>
    </w:p>
    <w:p w14:paraId="60BB28E0" w14:textId="77777777" w:rsidR="009D3324" w:rsidRPr="00E12640" w:rsidRDefault="009D3324" w:rsidP="009D3324">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071BF624" w14:textId="77777777" w:rsidR="009D3324" w:rsidRPr="00E12640" w:rsidRDefault="009D3324" w:rsidP="009D3324">
      <w:pPr>
        <w:pStyle w:val="Zpat"/>
        <w:tabs>
          <w:tab w:val="clear" w:pos="4153"/>
          <w:tab w:val="clear" w:pos="8306"/>
        </w:tabs>
        <w:spacing w:before="0" w:after="0"/>
        <w:jc w:val="both"/>
        <w:rPr>
          <w:rFonts w:cs="Arial"/>
        </w:rPr>
      </w:pPr>
      <w:r>
        <w:rPr>
          <w:rFonts w:cs="Arial"/>
        </w:rPr>
        <w:t>sídlo.</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56BE719C" w14:textId="72C531C6" w:rsidR="009D3324" w:rsidRPr="004033D8" w:rsidRDefault="009D3324" w:rsidP="009D3324">
      <w:pPr>
        <w:pStyle w:val="Zpat"/>
        <w:tabs>
          <w:tab w:val="clear" w:pos="4153"/>
          <w:tab w:val="clear" w:pos="8306"/>
        </w:tabs>
        <w:spacing w:before="0" w:after="0"/>
        <w:jc w:val="both"/>
        <w:rPr>
          <w:rFonts w:cs="Arial"/>
        </w:rPr>
      </w:pPr>
      <w:r w:rsidRPr="004033D8">
        <w:rPr>
          <w:rFonts w:cs="Arial"/>
        </w:rPr>
        <w:t>zastoupené</w:t>
      </w:r>
      <w:r>
        <w:rPr>
          <w:rFonts w:cs="Arial"/>
        </w:rPr>
        <w:t>:</w:t>
      </w:r>
      <w:r w:rsidRPr="004033D8">
        <w:rPr>
          <w:rFonts w:cs="Arial"/>
        </w:rPr>
        <w:t xml:space="preserve"> </w:t>
      </w:r>
      <w:bookmarkStart w:id="0" w:name="_Hlk167800111"/>
      <w:r>
        <w:rPr>
          <w:rFonts w:cs="Arial"/>
        </w:rPr>
        <w:t>Ing. Milošem Velem</w:t>
      </w:r>
      <w:r w:rsidR="002847D1">
        <w:rPr>
          <w:rFonts w:cs="Arial"/>
        </w:rPr>
        <w:t>,</w:t>
      </w:r>
      <w:r>
        <w:rPr>
          <w:rFonts w:cs="Arial"/>
        </w:rPr>
        <w:t xml:space="preserve"> primátorem a </w:t>
      </w:r>
      <w:r>
        <w:rPr>
          <w:rFonts w:cs="Arial"/>
          <w:bCs w:val="0"/>
          <w:iCs/>
        </w:rPr>
        <w:t>MgA. Jakubem Chuchlíkem, náměstkem primátora</w:t>
      </w:r>
      <w:r>
        <w:rPr>
          <w:rFonts w:cs="Arial"/>
          <w:b/>
          <w:bCs w:val="0"/>
          <w:iCs/>
        </w:rPr>
        <w:t xml:space="preserve"> </w:t>
      </w:r>
      <w:bookmarkEnd w:id="0"/>
    </w:p>
    <w:p w14:paraId="63193FCB" w14:textId="1DB471B3" w:rsidR="009D3324" w:rsidRPr="00E12640" w:rsidRDefault="009D3324" w:rsidP="009D3324">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Pr="002C152A">
        <w:rPr>
          <w:b w:val="0"/>
          <w:bCs w:val="0"/>
          <w:sz w:val="24"/>
          <w:szCs w:val="24"/>
        </w:rPr>
        <w:t xml:space="preserve"> </w:t>
      </w:r>
      <w:r w:rsidR="003834B8">
        <w:rPr>
          <w:b w:val="0"/>
          <w:bCs w:val="0"/>
          <w:sz w:val="22"/>
          <w:szCs w:val="22"/>
        </w:rPr>
        <w:t>121451</w:t>
      </w:r>
      <w:r w:rsidR="003834B8" w:rsidRPr="002C152A">
        <w:rPr>
          <w:b w:val="0"/>
          <w:bCs w:val="0"/>
          <w:sz w:val="22"/>
          <w:szCs w:val="22"/>
        </w:rPr>
        <w:t>/0100</w:t>
      </w:r>
      <w:r w:rsidR="003834B8" w:rsidRPr="00E12640">
        <w:rPr>
          <w:rFonts w:cs="Arial"/>
          <w:b w:val="0"/>
          <w:bCs w:val="0"/>
          <w:iCs/>
          <w:sz w:val="22"/>
          <w:szCs w:val="22"/>
        </w:rPr>
        <w:t xml:space="preserve"> </w:t>
      </w:r>
      <w:r w:rsidR="003834B8">
        <w:rPr>
          <w:rFonts w:cs="Arial"/>
          <w:b w:val="0"/>
          <w:bCs w:val="0"/>
          <w:iCs/>
          <w:sz w:val="22"/>
          <w:szCs w:val="22"/>
        </w:rPr>
        <w:t xml:space="preserve"> </w:t>
      </w:r>
    </w:p>
    <w:p w14:paraId="5AB12B95" w14:textId="77777777" w:rsidR="009D3324" w:rsidRPr="00E12640" w:rsidRDefault="009D3324" w:rsidP="009D3324">
      <w:pPr>
        <w:pStyle w:val="Zpat"/>
        <w:tabs>
          <w:tab w:val="clear" w:pos="4153"/>
          <w:tab w:val="clear" w:pos="8306"/>
        </w:tabs>
        <w:spacing w:before="0" w:after="0"/>
        <w:jc w:val="both"/>
        <w:rPr>
          <w:rFonts w:cs="Arial"/>
        </w:rPr>
      </w:pPr>
      <w:r w:rsidRPr="00E12640">
        <w:rPr>
          <w:rFonts w:cs="Arial"/>
        </w:rPr>
        <w:t xml:space="preserve">na straně jedné </w:t>
      </w:r>
    </w:p>
    <w:p w14:paraId="59E1CEFD" w14:textId="77777777" w:rsidR="009D3324" w:rsidRDefault="009D3324" w:rsidP="009D3324">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46CEB446" w14:textId="77777777" w:rsidR="009D3324" w:rsidRPr="002F0C3B" w:rsidRDefault="009D3324" w:rsidP="009D3324">
      <w:pPr>
        <w:tabs>
          <w:tab w:val="left" w:pos="5103"/>
          <w:tab w:val="left" w:pos="5670"/>
        </w:tabs>
        <w:spacing w:before="0" w:after="0"/>
        <w:jc w:val="both"/>
        <w:rPr>
          <w:rFonts w:cs="Arial"/>
        </w:rPr>
      </w:pPr>
      <w:r>
        <w:rPr>
          <w:rFonts w:cs="Arial"/>
        </w:rPr>
        <w:t xml:space="preserve">                      </w:t>
      </w:r>
    </w:p>
    <w:p w14:paraId="02E6BEA5" w14:textId="77777777" w:rsidR="009D3324" w:rsidRPr="00E12640" w:rsidRDefault="009D3324" w:rsidP="009D3324">
      <w:pPr>
        <w:pStyle w:val="Zpat"/>
        <w:tabs>
          <w:tab w:val="clear" w:pos="4153"/>
          <w:tab w:val="clear" w:pos="8306"/>
        </w:tabs>
        <w:spacing w:before="0" w:after="0"/>
        <w:jc w:val="both"/>
        <w:rPr>
          <w:rFonts w:cs="Arial"/>
        </w:rPr>
      </w:pPr>
    </w:p>
    <w:p w14:paraId="692C71EB" w14:textId="6E3CFE0F" w:rsidR="009D3324" w:rsidRPr="00B37748" w:rsidRDefault="00F86F13" w:rsidP="009D3324">
      <w:pPr>
        <w:spacing w:before="0" w:after="0"/>
        <w:rPr>
          <w:rFonts w:cs="Arial"/>
          <w:b/>
          <w:bCs w:val="0"/>
        </w:rPr>
      </w:pPr>
      <w:r w:rsidRPr="00B37748">
        <w:rPr>
          <w:rFonts w:cs="Arial"/>
          <w:b/>
          <w:bCs w:val="0"/>
        </w:rPr>
        <w:t>CL-EVANS s.r.o.</w:t>
      </w:r>
    </w:p>
    <w:p w14:paraId="691B2421" w14:textId="044BE95E" w:rsidR="009D3324" w:rsidRPr="00F86F13" w:rsidRDefault="009D3324" w:rsidP="009D3324">
      <w:pPr>
        <w:spacing w:before="0" w:after="0"/>
        <w:rPr>
          <w:rFonts w:cs="Arial"/>
        </w:rPr>
      </w:pPr>
      <w:r w:rsidRPr="00F86F13">
        <w:rPr>
          <w:rFonts w:cs="Arial"/>
        </w:rPr>
        <w:t xml:space="preserve">IČO: </w:t>
      </w:r>
      <w:r w:rsidR="00F86F13" w:rsidRPr="00F86F13">
        <w:rPr>
          <w:rFonts w:cs="Arial"/>
        </w:rPr>
        <w:t>26768607</w:t>
      </w:r>
      <w:r w:rsidRPr="00F86F13">
        <w:rPr>
          <w:rFonts w:cs="Arial"/>
        </w:rPr>
        <w:t xml:space="preserve"> </w:t>
      </w:r>
    </w:p>
    <w:p w14:paraId="5145FC13" w14:textId="58320FEC" w:rsidR="009D3324" w:rsidRPr="00F86F13" w:rsidRDefault="009D3324" w:rsidP="009D3324">
      <w:pPr>
        <w:spacing w:before="0" w:after="0"/>
        <w:rPr>
          <w:rFonts w:cs="Arial"/>
        </w:rPr>
      </w:pPr>
      <w:r w:rsidRPr="00F86F13">
        <w:rPr>
          <w:rFonts w:cs="Arial"/>
        </w:rPr>
        <w:t xml:space="preserve">DIČ: </w:t>
      </w:r>
      <w:r w:rsidR="00F86F13" w:rsidRPr="00F86F13">
        <w:rPr>
          <w:rFonts w:cs="Arial"/>
        </w:rPr>
        <w:t>CZ26768607</w:t>
      </w:r>
      <w:r w:rsidRPr="00F86F13">
        <w:rPr>
          <w:rFonts w:cs="Arial"/>
        </w:rPr>
        <w:tab/>
        <w:t xml:space="preserve"> </w:t>
      </w:r>
    </w:p>
    <w:p w14:paraId="04E448EF" w14:textId="39BD8098" w:rsidR="009D3324" w:rsidRPr="00F86F13" w:rsidRDefault="009D3324" w:rsidP="009D3324">
      <w:pPr>
        <w:spacing w:before="0" w:after="0"/>
        <w:rPr>
          <w:rFonts w:cs="Arial"/>
        </w:rPr>
      </w:pPr>
      <w:r w:rsidRPr="00F86F13">
        <w:rPr>
          <w:rFonts w:cs="Arial"/>
        </w:rPr>
        <w:t xml:space="preserve">sídlo: </w:t>
      </w:r>
      <w:r w:rsidR="00F86F13" w:rsidRPr="00F86F13">
        <w:rPr>
          <w:rFonts w:cs="Arial"/>
        </w:rPr>
        <w:t>Bulharská 1557, 470 01 Česká Lípa</w:t>
      </w:r>
      <w:r w:rsidRPr="00F86F13">
        <w:rPr>
          <w:rFonts w:cs="Arial"/>
        </w:rPr>
        <w:t xml:space="preserve">  </w:t>
      </w:r>
    </w:p>
    <w:p w14:paraId="44CEBF1B" w14:textId="4C5EFAFD" w:rsidR="009D3324" w:rsidRPr="00F86F13" w:rsidRDefault="009D3324" w:rsidP="009D3324">
      <w:pPr>
        <w:spacing w:before="0" w:after="0"/>
        <w:rPr>
          <w:rFonts w:cs="Arial"/>
        </w:rPr>
      </w:pPr>
      <w:r w:rsidRPr="00F86F13">
        <w:rPr>
          <w:rFonts w:cs="Arial"/>
        </w:rPr>
        <w:t xml:space="preserve">zapsaná: v obchodního rejstříku, vedeném </w:t>
      </w:r>
      <w:r w:rsidR="00F86F13" w:rsidRPr="00F86F13">
        <w:rPr>
          <w:rFonts w:cs="Arial"/>
        </w:rPr>
        <w:t>Krajským soudem v Ústí nad Labem, oddíl C, vložka 19685</w:t>
      </w:r>
    </w:p>
    <w:p w14:paraId="4A86572F" w14:textId="2C5A9294" w:rsidR="009D3324" w:rsidRPr="00F86F13" w:rsidRDefault="009D3324" w:rsidP="009D3324">
      <w:pPr>
        <w:spacing w:before="0" w:after="0"/>
        <w:rPr>
          <w:rFonts w:cs="Arial"/>
        </w:rPr>
      </w:pPr>
      <w:r w:rsidRPr="00F86F13">
        <w:rPr>
          <w:rFonts w:cs="Arial"/>
        </w:rPr>
        <w:t xml:space="preserve">zastoupená: </w:t>
      </w:r>
      <w:r w:rsidR="00F86F13" w:rsidRPr="00F86F13">
        <w:rPr>
          <w:rFonts w:cs="Arial"/>
        </w:rPr>
        <w:t>Ing. Josefem Láfem, Mgr. Tomášem Kafkou a Ing. Petrem Eichlerem, jednateli</w:t>
      </w:r>
      <w:r w:rsidRPr="00F86F13">
        <w:rPr>
          <w:rFonts w:cs="Arial"/>
        </w:rPr>
        <w:t xml:space="preserve"> </w:t>
      </w:r>
    </w:p>
    <w:p w14:paraId="1ECB80E4" w14:textId="2D49453F" w:rsidR="009D3324" w:rsidRDefault="009D3324" w:rsidP="009D3324">
      <w:pPr>
        <w:spacing w:before="0" w:after="0"/>
        <w:rPr>
          <w:rFonts w:cs="Arial"/>
        </w:rPr>
      </w:pPr>
      <w:r w:rsidRPr="00F86F13">
        <w:rPr>
          <w:rFonts w:cs="Arial"/>
        </w:rPr>
        <w:t xml:space="preserve">bankovní spojení: </w:t>
      </w:r>
      <w:r w:rsidR="00F86F13" w:rsidRPr="00F86F13">
        <w:rPr>
          <w:rFonts w:cs="Arial"/>
        </w:rPr>
        <w:t>KB a.s., č.ú.: 107-931980297/0100</w:t>
      </w:r>
      <w:r>
        <w:rPr>
          <w:rFonts w:cs="Arial"/>
        </w:rPr>
        <w:t xml:space="preserve">  </w:t>
      </w:r>
    </w:p>
    <w:p w14:paraId="001C6401" w14:textId="77777777" w:rsidR="009D3324" w:rsidRPr="00E12640" w:rsidRDefault="009D3324" w:rsidP="009D3324">
      <w:pPr>
        <w:spacing w:before="0" w:after="0"/>
        <w:rPr>
          <w:rFonts w:cs="Arial"/>
        </w:rPr>
      </w:pPr>
      <w:r w:rsidRPr="00ED1956">
        <w:rPr>
          <w:rFonts w:cs="Arial"/>
        </w:rPr>
        <w:t>na straně druhé</w:t>
      </w:r>
    </w:p>
    <w:p w14:paraId="5C351E2D" w14:textId="77777777" w:rsidR="009D3324" w:rsidRPr="00E12640" w:rsidRDefault="009D3324" w:rsidP="009D3324">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1" w:name="_Toc310330621"/>
      <w:bookmarkStart w:id="2" w:name="_Toc326739524"/>
      <w:bookmarkStart w:id="3" w:name="_Toc311807256"/>
      <w:r w:rsidRPr="008B2BD1">
        <w:rPr>
          <w:rFonts w:cs="Arial"/>
          <w:sz w:val="24"/>
          <w:szCs w:val="24"/>
        </w:rPr>
        <w:t>PreambULE</w:t>
      </w:r>
      <w:bookmarkEnd w:id="1"/>
      <w:bookmarkEnd w:id="2"/>
      <w:bookmarkEnd w:id="3"/>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D5080E" w:rsidRDefault="00B111FB" w:rsidP="00B111FB">
      <w:pPr>
        <w:spacing w:before="0" w:after="0"/>
        <w:ind w:left="720"/>
        <w:jc w:val="both"/>
        <w:rPr>
          <w:rFonts w:cs="Arial"/>
          <w:caps/>
        </w:rPr>
      </w:pPr>
    </w:p>
    <w:p w14:paraId="1C35B0BB" w14:textId="59235AF9" w:rsidR="00D1195A" w:rsidRPr="00D5080E" w:rsidRDefault="00AC467C" w:rsidP="00F53EAD">
      <w:pPr>
        <w:numPr>
          <w:ilvl w:val="0"/>
          <w:numId w:val="25"/>
        </w:numPr>
        <w:spacing w:before="0" w:after="0"/>
        <w:jc w:val="both"/>
        <w:rPr>
          <w:rFonts w:cs="Arial"/>
          <w:b/>
        </w:rPr>
      </w:pPr>
      <w:r w:rsidRPr="00D5080E">
        <w:rPr>
          <w:rFonts w:cs="Arial"/>
        </w:rPr>
        <w:t xml:space="preserve">Tato Smlouva je uzavírána na základě výsledku zadávacího řízení k veřejné zakázce s názvem </w:t>
      </w:r>
      <w:r w:rsidR="003457FD" w:rsidRPr="009D3324">
        <w:rPr>
          <w:rFonts w:cs="Arial"/>
          <w:b/>
          <w:bCs w:val="0"/>
        </w:rPr>
        <w:t>„</w:t>
      </w:r>
      <w:r w:rsidR="002C152A" w:rsidRPr="00D5080E">
        <w:rPr>
          <w:b/>
        </w:rPr>
        <w:t xml:space="preserve">Modernizace ZŠ </w:t>
      </w:r>
      <w:r w:rsidR="003457FD" w:rsidRPr="00D5080E">
        <w:rPr>
          <w:b/>
        </w:rPr>
        <w:t>5.května v Jablonci nad Nisou“</w:t>
      </w:r>
      <w:r w:rsidR="00D1195A" w:rsidRPr="00D5080E">
        <w:rPr>
          <w:rFonts w:cs="Arial"/>
          <w:b/>
        </w:rPr>
        <w:t xml:space="preserve"> </w:t>
      </w:r>
      <w:r w:rsidR="00D5080E" w:rsidRPr="00D5080E">
        <w:rPr>
          <w:rFonts w:cs="Arial"/>
          <w:b/>
        </w:rPr>
        <w:t xml:space="preserve">pro Etapu I. a Etapu III. </w:t>
      </w:r>
      <w:r w:rsidR="00D1195A" w:rsidRPr="00D5080E">
        <w:rPr>
          <w:rFonts w:cs="Arial"/>
        </w:rPr>
        <w:t>(dále jen veřejná zakázka).</w:t>
      </w:r>
      <w:r w:rsidR="000C4439" w:rsidRPr="009D3324">
        <w:rPr>
          <w:rFonts w:cs="Arial"/>
          <w:b/>
          <w:bCs w:val="0"/>
        </w:rPr>
        <w:t xml:space="preserve"> Jedná se o etapy bez spolufinancování </w:t>
      </w:r>
      <w:r w:rsidR="00903B97" w:rsidRPr="009D3324">
        <w:rPr>
          <w:rFonts w:cs="Arial"/>
          <w:b/>
          <w:bCs w:val="0"/>
        </w:rPr>
        <w:t>(nedotační).</w:t>
      </w:r>
    </w:p>
    <w:p w14:paraId="6FB03291" w14:textId="77777777" w:rsidR="00FE3F7E" w:rsidRPr="00D5080E" w:rsidRDefault="00FE3F7E" w:rsidP="00FE3F7E">
      <w:pPr>
        <w:spacing w:before="0" w:after="0"/>
        <w:ind w:left="720"/>
        <w:jc w:val="both"/>
        <w:rPr>
          <w:rFonts w:cs="Arial"/>
          <w:caps/>
        </w:rPr>
      </w:pPr>
    </w:p>
    <w:p w14:paraId="01E861E8" w14:textId="77777777" w:rsidR="00B111FB" w:rsidRPr="00D5080E" w:rsidRDefault="00B111FB" w:rsidP="00B111FB">
      <w:pPr>
        <w:numPr>
          <w:ilvl w:val="0"/>
          <w:numId w:val="25"/>
        </w:numPr>
        <w:spacing w:before="0" w:after="0"/>
        <w:jc w:val="both"/>
        <w:rPr>
          <w:rFonts w:cs="Arial"/>
        </w:rPr>
      </w:pPr>
      <w:r w:rsidRPr="00D5080E">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D5080E"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D5080E">
        <w:rPr>
          <w:rFonts w:cs="Arial"/>
          <w:bCs w:val="0"/>
        </w:rPr>
        <w:t xml:space="preserve">Smluvní strany se touto Smlouvou zavazují, že Zhotovitel provede na svůj náklad a nebezpečí pro Objednatele výše uvedené Dílo a </w:t>
      </w:r>
      <w:r w:rsidRPr="0031181D">
        <w:rPr>
          <w:rFonts w:cs="Arial"/>
          <w:bCs w:val="0"/>
        </w:rPr>
        <w:t>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6E3953" w:rsidR="00B111FB" w:rsidRPr="00383DB5" w:rsidRDefault="00B111FB" w:rsidP="00383DB5">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383DB5">
        <w:rPr>
          <w:rFonts w:cs="Arial"/>
        </w:rPr>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67C1181F"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w:t>
      </w:r>
      <w:r w:rsidR="00622BDE">
        <w:rPr>
          <w:rFonts w:cs="Arial"/>
        </w:rPr>
        <w:t xml:space="preserve">vybraný </w:t>
      </w:r>
      <w:r w:rsidR="00E531F8">
        <w:rPr>
          <w:rFonts w:cs="Arial"/>
        </w:rPr>
        <w:t>účastník výběrového řízení</w:t>
      </w:r>
      <w:r w:rsidRPr="0031181D">
        <w:rPr>
          <w:rFonts w:cs="Arial"/>
        </w:rPr>
        <w:t xml:space="preserve"> po uzavření této Smlouvy</w:t>
      </w:r>
    </w:p>
    <w:p w14:paraId="15977E03" w14:textId="7A62101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w:t>
      </w:r>
      <w:r w:rsidR="00E531F8">
        <w:rPr>
          <w:rFonts w:cs="Arial"/>
        </w:rPr>
        <w:t xml:space="preserve">budoucí </w:t>
      </w:r>
      <w:r w:rsidR="0061200E">
        <w:rPr>
          <w:rFonts w:cs="Arial"/>
        </w:rPr>
        <w:t>P</w:t>
      </w:r>
      <w:r w:rsidRPr="0031181D">
        <w:rPr>
          <w:rFonts w:cs="Arial"/>
        </w:rPr>
        <w:t xml:space="preserve">oddodavatel </w:t>
      </w:r>
      <w:r w:rsidR="00E531F8">
        <w:rPr>
          <w:rFonts w:cs="Arial"/>
        </w:rPr>
        <w:t xml:space="preserve">z výběrového řízení </w:t>
      </w:r>
      <w:r w:rsidRPr="0031181D">
        <w:rPr>
          <w:rFonts w:cs="Arial"/>
        </w:rPr>
        <w:t>po uzavření této Smlouvy</w:t>
      </w:r>
    </w:p>
    <w:p w14:paraId="6FCA03A4" w14:textId="0BBC6F33"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w:t>
      </w:r>
      <w:r w:rsidR="00E531F8">
        <w:rPr>
          <w:rFonts w:cs="Arial"/>
        </w:rPr>
        <w:t>m</w:t>
      </w:r>
      <w:r w:rsidRPr="0040640A">
        <w:rPr>
          <w:rFonts w:cs="Arial"/>
        </w:rPr>
        <w:t xml:space="preserve">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BD55243" w14:textId="7B566A02" w:rsidR="00630B0D" w:rsidRDefault="00B111FB" w:rsidP="008B588A">
      <w:pPr>
        <w:pStyle w:val="Nadpis2"/>
        <w:spacing w:before="0" w:after="0"/>
      </w:pPr>
      <w:r w:rsidRPr="0031181D">
        <w:rPr>
          <w:rFonts w:cs="Arial"/>
          <w:sz w:val="24"/>
          <w:szCs w:val="24"/>
          <w:lang w:val="cs-CZ"/>
        </w:rPr>
        <w:t>Předmět smlouvy</w:t>
      </w:r>
    </w:p>
    <w:p w14:paraId="226BC536" w14:textId="3C65DF98" w:rsidR="00F955F0" w:rsidRPr="001E37DC" w:rsidRDefault="00F955F0" w:rsidP="009D3324">
      <w:pPr>
        <w:pStyle w:val="Nadpis3"/>
        <w:tabs>
          <w:tab w:val="clear" w:pos="2550"/>
          <w:tab w:val="num" w:pos="2267"/>
        </w:tabs>
        <w:spacing w:before="120" w:after="0"/>
        <w:ind w:left="1418" w:hanging="709"/>
        <w:rPr>
          <w:rFonts w:cs="Arial"/>
          <w:bCs w:val="0"/>
        </w:rPr>
      </w:pPr>
      <w:r w:rsidRPr="001E37DC">
        <w:rPr>
          <w:rFonts w:cs="Arial"/>
          <w:bCs w:val="0"/>
        </w:rPr>
        <w:t xml:space="preserve">Základní vymezení předmětu </w:t>
      </w:r>
      <w:r w:rsidR="00E05AF2">
        <w:rPr>
          <w:rFonts w:cs="Arial"/>
          <w:bCs w:val="0"/>
        </w:rPr>
        <w:t>S</w:t>
      </w:r>
      <w:r w:rsidR="00E05AF2" w:rsidRPr="001E37DC">
        <w:rPr>
          <w:rFonts w:cs="Arial"/>
          <w:bCs w:val="0"/>
        </w:rPr>
        <w:t>mlouvy</w:t>
      </w:r>
    </w:p>
    <w:p w14:paraId="3B34CECE" w14:textId="3028C16A" w:rsidR="00F955F0" w:rsidRDefault="00F955F0" w:rsidP="00930C67">
      <w:pPr>
        <w:pStyle w:val="Normal2"/>
        <w:ind w:left="0"/>
        <w:rPr>
          <w:rFonts w:cs="Arial"/>
          <w:bCs w:val="0"/>
        </w:rPr>
      </w:pPr>
      <w:r>
        <w:rPr>
          <w:rFonts w:cs="Arial"/>
          <w:bCs w:val="0"/>
        </w:rPr>
        <w:t xml:space="preserve">Předmětem této </w:t>
      </w:r>
      <w:r w:rsidR="00E05AF2">
        <w:rPr>
          <w:rFonts w:cs="Arial"/>
          <w:bCs w:val="0"/>
        </w:rPr>
        <w:t xml:space="preserve">Smlouvy </w:t>
      </w:r>
      <w:r w:rsidR="00B30F8B">
        <w:rPr>
          <w:rFonts w:cs="Arial"/>
          <w:bCs w:val="0"/>
        </w:rPr>
        <w:t xml:space="preserve">jsou tyto etapy </w:t>
      </w:r>
      <w:r w:rsidR="00B30F8B">
        <w:rPr>
          <w:rFonts w:cs="Arial"/>
          <w:b/>
          <w:bCs w:val="0"/>
        </w:rPr>
        <w:t>(</w:t>
      </w:r>
      <w:r w:rsidR="00B30F8B" w:rsidRPr="00701782">
        <w:rPr>
          <w:rFonts w:cs="Arial"/>
          <w:b/>
          <w:bCs w:val="0"/>
        </w:rPr>
        <w:t>bez</w:t>
      </w:r>
      <w:r w:rsidR="009042FB">
        <w:rPr>
          <w:rFonts w:cs="Arial"/>
          <w:b/>
          <w:bCs w:val="0"/>
        </w:rPr>
        <w:t xml:space="preserve"> </w:t>
      </w:r>
      <w:r w:rsidR="00B30F8B" w:rsidRPr="00701782">
        <w:rPr>
          <w:rFonts w:cs="Arial"/>
          <w:b/>
          <w:bCs w:val="0"/>
        </w:rPr>
        <w:t>spolufinancování</w:t>
      </w:r>
      <w:r w:rsidR="009042FB">
        <w:rPr>
          <w:rFonts w:cs="Arial"/>
          <w:b/>
          <w:bCs w:val="0"/>
        </w:rPr>
        <w:t xml:space="preserve"> </w:t>
      </w:r>
      <w:r w:rsidR="00B30F8B">
        <w:rPr>
          <w:rFonts w:cs="Arial"/>
          <w:b/>
          <w:bCs w:val="0"/>
        </w:rPr>
        <w:t xml:space="preserve">- </w:t>
      </w:r>
      <w:r w:rsidR="00B30F8B" w:rsidRPr="00701782">
        <w:rPr>
          <w:rFonts w:cs="Arial"/>
          <w:b/>
          <w:bCs w:val="0"/>
        </w:rPr>
        <w:t>nedotační)</w:t>
      </w:r>
      <w:r>
        <w:rPr>
          <w:rFonts w:cs="Arial"/>
          <w:bCs w:val="0"/>
        </w:rPr>
        <w:t>:</w:t>
      </w:r>
    </w:p>
    <w:p w14:paraId="6BD060C7" w14:textId="4C07B201" w:rsidR="002D7250" w:rsidRDefault="002D7250" w:rsidP="002D7250">
      <w:pPr>
        <w:pStyle w:val="Normal2"/>
        <w:spacing w:before="0" w:after="0"/>
        <w:ind w:left="0"/>
        <w:rPr>
          <w:rFonts w:cs="Arial"/>
          <w:b/>
          <w:bCs w:val="0"/>
        </w:rPr>
      </w:pPr>
      <w:r w:rsidRPr="002D7250">
        <w:rPr>
          <w:rFonts w:cs="Arial"/>
          <w:b/>
          <w:bCs w:val="0"/>
        </w:rPr>
        <w:t>ETAPA I.</w:t>
      </w:r>
      <w:r>
        <w:rPr>
          <w:rFonts w:cs="Arial"/>
          <w:b/>
          <w:bCs w:val="0"/>
        </w:rPr>
        <w:t xml:space="preserve"> </w:t>
      </w:r>
      <w:r w:rsidR="00462CEB">
        <w:rPr>
          <w:rFonts w:cs="Arial"/>
          <w:b/>
          <w:bCs w:val="0"/>
        </w:rPr>
        <w:t xml:space="preserve"> - </w:t>
      </w:r>
      <w:r>
        <w:rPr>
          <w:rFonts w:cs="Arial"/>
          <w:b/>
          <w:bCs w:val="0"/>
        </w:rPr>
        <w:t>ZŠ 5.května – JBC – učebny Montessori</w:t>
      </w:r>
    </w:p>
    <w:p w14:paraId="1C6E3DB3" w14:textId="475779F4" w:rsidR="00462CEB" w:rsidRDefault="00462CEB" w:rsidP="00462CEB">
      <w:pPr>
        <w:pStyle w:val="Normal2"/>
        <w:spacing w:before="0" w:after="0"/>
        <w:ind w:left="0"/>
        <w:rPr>
          <w:rFonts w:cs="Arial"/>
        </w:rPr>
      </w:pPr>
      <w:r>
        <w:rPr>
          <w:rFonts w:cs="Arial"/>
        </w:rPr>
        <w:t xml:space="preserve">Odstranění přístavby nástupního venkovního schodiště do 2.N.P. – Montessori, odstranění přístavby části šaten 2.stupně, zřízení nových učeben Montessori v 1.NP a 2.NP, výměna vnějších </w:t>
      </w:r>
      <w:r w:rsidR="001F36CA">
        <w:rPr>
          <w:rFonts w:cs="Arial"/>
        </w:rPr>
        <w:t xml:space="preserve">výplní </w:t>
      </w:r>
      <w:r>
        <w:rPr>
          <w:rFonts w:cs="Arial"/>
        </w:rPr>
        <w:t>otvorů v předmětných částech, kompletní výměna všech dveří učeben, kabinetů, sboroven a ostatních místností na rozhraní s chodbou za požárně odolné konstrukce, úprava a přestavba stávajících šaten pro šatny Montessori, akustická opatření v předmětných prostorách školy, venkovní terénní úpravy dvora (vnější hlediště vč. přístupových dveří)</w:t>
      </w:r>
      <w:r w:rsidR="001F36CA">
        <w:rPr>
          <w:rFonts w:cs="Arial"/>
        </w:rPr>
        <w:t xml:space="preserve"> a</w:t>
      </w:r>
      <w:r>
        <w:rPr>
          <w:rFonts w:cs="Arial"/>
        </w:rPr>
        <w:t xml:space="preserve"> </w:t>
      </w:r>
      <w:r w:rsidR="001F36CA">
        <w:rPr>
          <w:rFonts w:cs="Arial"/>
        </w:rPr>
        <w:t>venkovní úpravy ploch před vstupem do šaten Montessori. K</w:t>
      </w:r>
      <w:r>
        <w:rPr>
          <w:rFonts w:cs="Arial"/>
        </w:rPr>
        <w:t>ompletní rekonstrukce páteřních silnoproudých a slaboproudých rozvodů</w:t>
      </w:r>
      <w:r w:rsidR="001F36CA">
        <w:rPr>
          <w:rFonts w:cs="Arial"/>
        </w:rPr>
        <w:t xml:space="preserve">, </w:t>
      </w:r>
      <w:r>
        <w:rPr>
          <w:rFonts w:cs="Arial"/>
        </w:rPr>
        <w:t>páteřních rozvodů vytápění</w:t>
      </w:r>
      <w:r w:rsidR="000523E7">
        <w:rPr>
          <w:rFonts w:cs="Arial"/>
        </w:rPr>
        <w:t xml:space="preserve"> a </w:t>
      </w:r>
      <w:r>
        <w:rPr>
          <w:rFonts w:cs="Arial"/>
        </w:rPr>
        <w:t xml:space="preserve">páteřních rozvodů ZTI v celé budově školy, kompletní rekonstrukce rozvodů </w:t>
      </w:r>
      <w:r w:rsidR="001F36CA">
        <w:rPr>
          <w:rFonts w:cs="Arial"/>
        </w:rPr>
        <w:t xml:space="preserve">vytápění, </w:t>
      </w:r>
      <w:r>
        <w:rPr>
          <w:rFonts w:cs="Arial"/>
        </w:rPr>
        <w:t xml:space="preserve">rozvodů ZTI včetně zařizovacích předmětů </w:t>
      </w:r>
      <w:r w:rsidR="001F36CA">
        <w:rPr>
          <w:rFonts w:cs="Arial"/>
        </w:rPr>
        <w:t>a</w:t>
      </w:r>
      <w:r>
        <w:rPr>
          <w:rFonts w:cs="Arial"/>
        </w:rPr>
        <w:t xml:space="preserve"> provedení rozvodů VZT včetně VZT zařízení v předmětných částech rekonstruovaných prostor</w:t>
      </w:r>
      <w:r w:rsidR="001F36CA">
        <w:rPr>
          <w:rFonts w:cs="Arial"/>
        </w:rPr>
        <w:t>.</w:t>
      </w:r>
      <w:r>
        <w:rPr>
          <w:rFonts w:cs="Arial"/>
        </w:rPr>
        <w:t xml:space="preserve"> </w:t>
      </w:r>
    </w:p>
    <w:p w14:paraId="426ECD7F" w14:textId="77777777" w:rsidR="00E4436E" w:rsidRPr="009D3324" w:rsidRDefault="00E4436E" w:rsidP="009D3324">
      <w:pPr>
        <w:pStyle w:val="Normal2"/>
        <w:spacing w:before="0" w:after="0"/>
        <w:ind w:left="0"/>
        <w:rPr>
          <w:rFonts w:cs="Arial"/>
          <w:b/>
          <w:bCs w:val="0"/>
        </w:rPr>
      </w:pPr>
    </w:p>
    <w:p w14:paraId="4D2F17CA" w14:textId="16B8D18D" w:rsidR="00462CEB" w:rsidRDefault="00462CEB" w:rsidP="00462CEB">
      <w:pPr>
        <w:pStyle w:val="Normal2"/>
        <w:spacing w:before="0" w:after="0"/>
        <w:ind w:left="0"/>
        <w:rPr>
          <w:rFonts w:cs="Arial"/>
          <w:b/>
          <w:bCs w:val="0"/>
        </w:rPr>
      </w:pPr>
      <w:r>
        <w:rPr>
          <w:rFonts w:cs="Arial"/>
          <w:b/>
          <w:smallCaps/>
          <w:sz w:val="24"/>
          <w:szCs w:val="24"/>
        </w:rPr>
        <w:t xml:space="preserve">ETAPA III. - </w:t>
      </w:r>
      <w:r w:rsidRPr="00664F1D">
        <w:rPr>
          <w:rFonts w:cs="Arial"/>
          <w:b/>
          <w:bCs w:val="0"/>
        </w:rPr>
        <w:t>Rekonstrukce stávajících tříd ZŠ</w:t>
      </w:r>
      <w:r w:rsidR="000C4439">
        <w:rPr>
          <w:rFonts w:cs="Arial"/>
          <w:b/>
          <w:bCs w:val="0"/>
        </w:rPr>
        <w:t xml:space="preserve"> </w:t>
      </w:r>
    </w:p>
    <w:p w14:paraId="123ED9A8" w14:textId="01EE6DB9" w:rsidR="00462CEB" w:rsidRPr="00F479AC" w:rsidRDefault="00462CEB" w:rsidP="00462CEB">
      <w:pPr>
        <w:pStyle w:val="Normal2"/>
        <w:spacing w:before="0" w:after="0"/>
        <w:ind w:left="0"/>
        <w:rPr>
          <w:rFonts w:cs="Arial"/>
        </w:rPr>
      </w:pPr>
      <w:r>
        <w:rPr>
          <w:rFonts w:cs="Arial"/>
        </w:rPr>
        <w:t xml:space="preserve">Stavební </w:t>
      </w:r>
      <w:r w:rsidR="00E05AF2">
        <w:rPr>
          <w:rFonts w:cs="Arial"/>
        </w:rPr>
        <w:t xml:space="preserve">úpravy </w:t>
      </w:r>
      <w:r>
        <w:rPr>
          <w:rFonts w:cs="Arial"/>
        </w:rPr>
        <w:t xml:space="preserve">zbývajících učeben – podlahy, stěny, akustické podhledy, </w:t>
      </w:r>
      <w:r w:rsidR="00E05AF2">
        <w:rPr>
          <w:rFonts w:cs="Arial"/>
        </w:rPr>
        <w:t xml:space="preserve">výmalby </w:t>
      </w:r>
      <w:r>
        <w:rPr>
          <w:rFonts w:cs="Arial"/>
        </w:rPr>
        <w:t xml:space="preserve">apod., dokončení stavebních úprav v chodbách 3. a 4. NP. </w:t>
      </w:r>
      <w:r w:rsidR="00E05AF2">
        <w:rPr>
          <w:rFonts w:cs="Arial"/>
        </w:rPr>
        <w:t xml:space="preserve">V předmětných částech rekonstruovaných prostor dojde ke </w:t>
      </w:r>
      <w:r>
        <w:rPr>
          <w:rFonts w:cs="Arial"/>
        </w:rPr>
        <w:t xml:space="preserve">kompletní </w:t>
      </w:r>
      <w:r w:rsidR="00E05AF2">
        <w:rPr>
          <w:rFonts w:cs="Arial"/>
        </w:rPr>
        <w:t xml:space="preserve">rekonstrukci </w:t>
      </w:r>
      <w:r>
        <w:rPr>
          <w:rFonts w:cs="Arial"/>
        </w:rPr>
        <w:t>silnoproudých a slaboproudých rozvodů</w:t>
      </w:r>
      <w:r w:rsidR="00E05AF2">
        <w:rPr>
          <w:rFonts w:cs="Arial"/>
        </w:rPr>
        <w:t>,</w:t>
      </w:r>
      <w:r>
        <w:rPr>
          <w:rFonts w:cs="Arial"/>
        </w:rPr>
        <w:t xml:space="preserve"> </w:t>
      </w:r>
      <w:r w:rsidR="00E05AF2">
        <w:rPr>
          <w:rFonts w:cs="Arial"/>
        </w:rPr>
        <w:t xml:space="preserve">rozvodů </w:t>
      </w:r>
      <w:r w:rsidR="003B4407">
        <w:rPr>
          <w:rFonts w:cs="Arial"/>
        </w:rPr>
        <w:t>vytápění</w:t>
      </w:r>
      <w:r w:rsidR="00E05AF2">
        <w:rPr>
          <w:rFonts w:cs="Arial"/>
        </w:rPr>
        <w:t>, rozvodů ZTI včetně zařizovacích předmětů a provedení rozvodů VZT včetně VZT zařízení.</w:t>
      </w:r>
    </w:p>
    <w:p w14:paraId="3549D1B1" w14:textId="77777777" w:rsidR="00462CEB" w:rsidRDefault="00462CEB" w:rsidP="00462CEB">
      <w:pPr>
        <w:pStyle w:val="Normal2"/>
        <w:spacing w:before="0" w:after="0"/>
        <w:ind w:left="0"/>
        <w:rPr>
          <w:rFonts w:cs="Arial"/>
          <w:b/>
          <w:bCs w:val="0"/>
        </w:rPr>
      </w:pPr>
    </w:p>
    <w:p w14:paraId="66FDE6E6" w14:textId="797312C5" w:rsidR="00930C67" w:rsidRPr="004A43FF" w:rsidRDefault="00930C67" w:rsidP="00930C67">
      <w:pPr>
        <w:widowControl w:val="0"/>
        <w:adjustRightInd w:val="0"/>
        <w:spacing w:before="60"/>
        <w:rPr>
          <w:b/>
          <w:spacing w:val="2"/>
          <w:u w:val="single"/>
        </w:rPr>
      </w:pPr>
      <w:r w:rsidRPr="004A43FF">
        <w:rPr>
          <w:b/>
          <w:spacing w:val="2"/>
          <w:u w:val="single"/>
        </w:rPr>
        <w:t>Rozsah a charakter plnění veřejné zakázky je určen:</w:t>
      </w:r>
    </w:p>
    <w:p w14:paraId="6888B451" w14:textId="3632D84D" w:rsidR="00B358AA" w:rsidRPr="00B358AA" w:rsidRDefault="006E283F" w:rsidP="00B358AA">
      <w:pPr>
        <w:numPr>
          <w:ilvl w:val="0"/>
          <w:numId w:val="18"/>
        </w:numPr>
        <w:ind w:left="357" w:hanging="357"/>
        <w:jc w:val="both"/>
        <w:rPr>
          <w:bCs w:val="0"/>
          <w:color w:val="000000"/>
        </w:rPr>
      </w:pPr>
      <w:r w:rsidRPr="00E4436E">
        <w:rPr>
          <w:bCs w:val="0"/>
          <w:color w:val="000000"/>
        </w:rPr>
        <w:t>projektov</w:t>
      </w:r>
      <w:r>
        <w:rPr>
          <w:bCs w:val="0"/>
          <w:color w:val="000000"/>
        </w:rPr>
        <w:t>ou</w:t>
      </w:r>
      <w:r w:rsidRPr="00E4436E">
        <w:rPr>
          <w:bCs w:val="0"/>
          <w:color w:val="000000"/>
        </w:rPr>
        <w:t xml:space="preserve"> dokumentac</w:t>
      </w:r>
      <w:r>
        <w:rPr>
          <w:bCs w:val="0"/>
          <w:color w:val="000000"/>
        </w:rPr>
        <w:t>í</w:t>
      </w:r>
      <w:r w:rsidRPr="00E4436E">
        <w:rPr>
          <w:bCs w:val="0"/>
          <w:color w:val="000000"/>
        </w:rPr>
        <w:t xml:space="preserve"> </w:t>
      </w:r>
      <w:r w:rsidR="00E4436E" w:rsidRPr="00E4436E">
        <w:rPr>
          <w:bCs w:val="0"/>
          <w:color w:val="000000"/>
        </w:rPr>
        <w:t xml:space="preserve">„ETAPA I. - ZŠ 5.května – JBC – učebny Montessori + ETAPA II. - Modernizace ZŠ v Jablonci nad Nisou, Základní škola Jablonec nad Nisou 5.května 76 p.o. + ETAPA III. – Rekonstrukce stávajících tříd ZŠ“ </w:t>
      </w:r>
      <w:r w:rsidRPr="00E4436E">
        <w:rPr>
          <w:bCs w:val="0"/>
          <w:color w:val="000000"/>
        </w:rPr>
        <w:t>zpracovan</w:t>
      </w:r>
      <w:r>
        <w:rPr>
          <w:bCs w:val="0"/>
          <w:color w:val="000000"/>
        </w:rPr>
        <w:t>ou</w:t>
      </w:r>
      <w:r w:rsidRPr="00E4436E">
        <w:rPr>
          <w:bCs w:val="0"/>
          <w:color w:val="000000"/>
        </w:rPr>
        <w:t xml:space="preserve"> </w:t>
      </w:r>
      <w:r w:rsidR="00225A8C">
        <w:rPr>
          <w:bCs w:val="0"/>
          <w:color w:val="0D0D0D" w:themeColor="text1" w:themeTint="F2"/>
        </w:rPr>
        <w:t>pro zadávací řízení s podrobností dokumentace pro provádění stavby</w:t>
      </w:r>
      <w:r w:rsidR="00225A8C" w:rsidRPr="00AA1D41">
        <w:rPr>
          <w:bCs w:val="0"/>
          <w:color w:val="0D0D0D" w:themeColor="text1" w:themeTint="F2"/>
        </w:rPr>
        <w:t xml:space="preserve"> </w:t>
      </w:r>
      <w:r w:rsidR="00E4436E" w:rsidRPr="00E4436E">
        <w:rPr>
          <w:bCs w:val="0"/>
          <w:color w:val="000000"/>
        </w:rPr>
        <w:t xml:space="preserve">projekční kanceláří UNIARCH CZ, spol. s r.o., která </w:t>
      </w:r>
      <w:r w:rsidR="00E4436E">
        <w:rPr>
          <w:bCs w:val="0"/>
          <w:color w:val="000000"/>
        </w:rPr>
        <w:t>byla</w:t>
      </w:r>
      <w:r w:rsidR="00E4436E" w:rsidRPr="00E4436E">
        <w:rPr>
          <w:bCs w:val="0"/>
          <w:color w:val="000000"/>
        </w:rPr>
        <w:t xml:space="preserve"> </w:t>
      </w:r>
      <w:r w:rsidR="00225A8C">
        <w:rPr>
          <w:bCs w:val="0"/>
          <w:color w:val="000000"/>
        </w:rPr>
        <w:t>nedílnou součástí</w:t>
      </w:r>
      <w:r w:rsidR="00225A8C" w:rsidRPr="00E4436E">
        <w:rPr>
          <w:bCs w:val="0"/>
          <w:color w:val="000000"/>
        </w:rPr>
        <w:t xml:space="preserve"> </w:t>
      </w:r>
      <w:r w:rsidR="00E4436E" w:rsidRPr="00E4436E">
        <w:rPr>
          <w:bCs w:val="0"/>
          <w:color w:val="000000"/>
        </w:rPr>
        <w:t xml:space="preserve">zadávací dokumentace </w:t>
      </w:r>
      <w:r w:rsidR="00225A8C">
        <w:rPr>
          <w:bCs w:val="0"/>
          <w:color w:val="000000"/>
        </w:rPr>
        <w:t xml:space="preserve">jako příloha </w:t>
      </w:r>
      <w:r w:rsidR="00E4436E" w:rsidRPr="00E4436E">
        <w:rPr>
          <w:bCs w:val="0"/>
          <w:color w:val="000000"/>
        </w:rPr>
        <w:t xml:space="preserve">č. 4 </w:t>
      </w:r>
    </w:p>
    <w:p w14:paraId="6CCD281A" w14:textId="4E4BD6AB" w:rsidR="00930C67" w:rsidRPr="00D5080E" w:rsidRDefault="00930C67" w:rsidP="00930C67">
      <w:pPr>
        <w:pStyle w:val="Zkladntextodsazen3"/>
        <w:widowControl w:val="0"/>
        <w:numPr>
          <w:ilvl w:val="0"/>
          <w:numId w:val="18"/>
        </w:numPr>
        <w:suppressAutoHyphens/>
        <w:spacing w:before="120"/>
        <w:ind w:left="357" w:hanging="357"/>
        <w:rPr>
          <w:bCs w:val="0"/>
          <w:color w:val="000000"/>
        </w:rPr>
      </w:pPr>
      <w:r w:rsidRPr="00661D0E">
        <w:rPr>
          <w:bCs w:val="0"/>
          <w:color w:val="000000"/>
        </w:rPr>
        <w:t xml:space="preserve">zadávací dokumentací této veřejné </w:t>
      </w:r>
      <w:r w:rsidRPr="00D5080E">
        <w:rPr>
          <w:bCs w:val="0"/>
          <w:color w:val="000000"/>
        </w:rPr>
        <w:t>zakázky z</w:t>
      </w:r>
      <w:r w:rsidR="00CB58C4" w:rsidRPr="00D5080E">
        <w:rPr>
          <w:bCs w:val="0"/>
          <w:color w:val="000000"/>
        </w:rPr>
        <w:t> </w:t>
      </w:r>
      <w:r w:rsidR="00E531F8" w:rsidRPr="00D5080E">
        <w:rPr>
          <w:bCs w:val="0"/>
          <w:color w:val="000000"/>
        </w:rPr>
        <w:t>únor</w:t>
      </w:r>
      <w:r w:rsidR="00D5080E" w:rsidRPr="00D5080E">
        <w:rPr>
          <w:bCs w:val="0"/>
          <w:color w:val="000000"/>
        </w:rPr>
        <w:t>a</w:t>
      </w:r>
      <w:r w:rsidR="00CB58C4" w:rsidRPr="00D5080E">
        <w:rPr>
          <w:bCs w:val="0"/>
          <w:color w:val="000000"/>
        </w:rPr>
        <w:t xml:space="preserve"> 2024</w:t>
      </w:r>
      <w:r w:rsidRPr="00D5080E">
        <w:rPr>
          <w:bCs w:val="0"/>
          <w:color w:val="000000"/>
        </w:rPr>
        <w:t xml:space="preserve"> (dále jen „zadávací dokumentace“),</w:t>
      </w:r>
    </w:p>
    <w:p w14:paraId="15885347" w14:textId="4DA55432" w:rsidR="00930C67" w:rsidRDefault="00930C67" w:rsidP="00930C67">
      <w:pPr>
        <w:numPr>
          <w:ilvl w:val="0"/>
          <w:numId w:val="18"/>
        </w:numPr>
        <w:ind w:left="357" w:hanging="357"/>
        <w:jc w:val="both"/>
        <w:rPr>
          <w:bCs w:val="0"/>
          <w:color w:val="000000"/>
        </w:rPr>
      </w:pPr>
      <w:r w:rsidRPr="00D5080E">
        <w:rPr>
          <w:bCs w:val="0"/>
          <w:color w:val="000000"/>
        </w:rPr>
        <w:t xml:space="preserve">nabídkou Zhotovitele s oceněným položkovým soupisem prací, dodávek a služeb včetně výkazu výměr (dále jen „položkový rozpočet“), </w:t>
      </w:r>
      <w:r w:rsidR="0022262C" w:rsidRPr="00D5080E">
        <w:rPr>
          <w:bCs w:val="0"/>
          <w:color w:val="000000"/>
        </w:rPr>
        <w:t>kter</w:t>
      </w:r>
      <w:r w:rsidR="0022262C">
        <w:rPr>
          <w:bCs w:val="0"/>
          <w:color w:val="000000"/>
        </w:rPr>
        <w:t>á</w:t>
      </w:r>
      <w:r w:rsidR="0022262C" w:rsidRPr="00D5080E">
        <w:rPr>
          <w:bCs w:val="0"/>
          <w:color w:val="000000"/>
        </w:rPr>
        <w:t xml:space="preserve"> </w:t>
      </w:r>
      <w:r w:rsidRPr="00D5080E">
        <w:rPr>
          <w:bCs w:val="0"/>
          <w:color w:val="000000"/>
        </w:rPr>
        <w:t>je nedílnou</w:t>
      </w:r>
      <w:r w:rsidRPr="00661D0E">
        <w:rPr>
          <w:bCs w:val="0"/>
          <w:color w:val="000000"/>
        </w:rPr>
        <w:t xml:space="preserve"> součástí této Smlouvy</w:t>
      </w:r>
      <w:r w:rsidR="0022262C">
        <w:rPr>
          <w:bCs w:val="0"/>
          <w:color w:val="000000"/>
        </w:rPr>
        <w:t xml:space="preserve">, a byla součástí zadávací dokumentace jako příloha č. </w:t>
      </w:r>
      <w:r w:rsidR="00C01E50">
        <w:rPr>
          <w:bCs w:val="0"/>
          <w:color w:val="000000"/>
        </w:rPr>
        <w:t>6a</w:t>
      </w:r>
      <w:r w:rsidR="007A30C4">
        <w:rPr>
          <w:bCs w:val="0"/>
          <w:color w:val="000000"/>
        </w:rPr>
        <w:t>a</w:t>
      </w:r>
      <w:r w:rsidR="00C01E50">
        <w:rPr>
          <w:bCs w:val="0"/>
          <w:color w:val="000000"/>
        </w:rPr>
        <w:t>,</w:t>
      </w:r>
    </w:p>
    <w:p w14:paraId="6847F4CF" w14:textId="31BD810B" w:rsidR="00B358AA" w:rsidRPr="009D3324" w:rsidRDefault="00B358AA" w:rsidP="009D3324">
      <w:pPr>
        <w:numPr>
          <w:ilvl w:val="0"/>
          <w:numId w:val="18"/>
        </w:numPr>
        <w:ind w:left="357" w:hanging="357"/>
        <w:jc w:val="both"/>
        <w:rPr>
          <w:bCs w:val="0"/>
          <w:color w:val="000000"/>
        </w:rPr>
      </w:pPr>
      <w:r w:rsidRPr="009D3324">
        <w:rPr>
          <w:bCs w:val="0"/>
          <w:color w:val="000000"/>
        </w:rPr>
        <w:lastRenderedPageBreak/>
        <w:t xml:space="preserve">opatřeními, která jsou nezbytná pro plnění plánu BOZP, přičemž plán BOZP byl součástí zadávací dokumentace jako příloha č. </w:t>
      </w:r>
      <w:r w:rsidRPr="007A30C4">
        <w:rPr>
          <w:bCs w:val="0"/>
          <w:color w:val="000000"/>
        </w:rPr>
        <w:t>5</w:t>
      </w:r>
      <w:r w:rsidRPr="009D3324">
        <w:rPr>
          <w:bCs w:val="0"/>
          <w:color w:val="000000"/>
        </w:rPr>
        <w:t>.</w:t>
      </w:r>
    </w:p>
    <w:p w14:paraId="582EAF53" w14:textId="3D5A741E" w:rsidR="00B358AA" w:rsidRPr="009D3324" w:rsidRDefault="00B358AA" w:rsidP="009D3324">
      <w:pPr>
        <w:numPr>
          <w:ilvl w:val="0"/>
          <w:numId w:val="18"/>
        </w:numPr>
        <w:ind w:left="357" w:hanging="357"/>
        <w:jc w:val="both"/>
        <w:rPr>
          <w:bCs w:val="0"/>
          <w:color w:val="000000"/>
        </w:rPr>
      </w:pPr>
      <w:r w:rsidRPr="009D3324">
        <w:rPr>
          <w:bCs w:val="0"/>
          <w:color w:val="000000"/>
        </w:rPr>
        <w:t xml:space="preserve">podmínkami vydaných </w:t>
      </w:r>
      <w:r>
        <w:rPr>
          <w:bCs w:val="0"/>
          <w:color w:val="000000"/>
        </w:rPr>
        <w:t xml:space="preserve">rozhodnutí, </w:t>
      </w:r>
      <w:r w:rsidRPr="009D3324">
        <w:rPr>
          <w:bCs w:val="0"/>
          <w:color w:val="000000"/>
        </w:rPr>
        <w:t>stanovisek a vyjádření dotčených orgánů, která bude Zhotovitel dodržovat.</w:t>
      </w:r>
    </w:p>
    <w:p w14:paraId="6AFE0B58" w14:textId="5D5D07EC" w:rsidR="00F955F0" w:rsidRPr="009D3324" w:rsidRDefault="00F955F0" w:rsidP="009D3324">
      <w:pPr>
        <w:pStyle w:val="Nadpis3"/>
        <w:tabs>
          <w:tab w:val="clear" w:pos="2550"/>
          <w:tab w:val="num" w:pos="2267"/>
        </w:tabs>
        <w:spacing w:before="120" w:after="0"/>
        <w:ind w:left="1418" w:hanging="709"/>
        <w:rPr>
          <w:rFonts w:cs="Arial"/>
          <w:bCs w:val="0"/>
        </w:rPr>
      </w:pPr>
      <w:r w:rsidRPr="001E37DC">
        <w:rPr>
          <w:rFonts w:cs="Arial"/>
          <w:bCs w:val="0"/>
        </w:rPr>
        <w:t>Podmínky DNSH</w:t>
      </w:r>
    </w:p>
    <w:p w14:paraId="5059C236" w14:textId="6396DF3D" w:rsidR="00D211DD" w:rsidRPr="00F671C2" w:rsidRDefault="00D211DD" w:rsidP="00F671C2">
      <w:bookmarkStart w:id="4" w:name="_Hlk152148474"/>
      <w:bookmarkStart w:id="5" w:name="_Hlk151721343"/>
      <w:r>
        <w:t>Realizace musí probíhat v souladu s cíli a zásadami udržitelného rozvoje a zásadou „významně nepoškozovat“ (dále jen „DNSH“) v oblasti životního prostředí.</w:t>
      </w:r>
    </w:p>
    <w:bookmarkEnd w:id="4"/>
    <w:p w14:paraId="40886D30" w14:textId="2C675FA4" w:rsidR="00F517D3" w:rsidRPr="002A7780" w:rsidRDefault="00F517D3" w:rsidP="00F517D3">
      <w:pPr>
        <w:spacing w:after="0"/>
        <w:ind w:left="29" w:right="34"/>
        <w:rPr>
          <w:b/>
        </w:rPr>
      </w:pPr>
      <w:r w:rsidRPr="002A7780">
        <w:rPr>
          <w:b/>
          <w:u w:val="single" w:color="000000"/>
        </w:rPr>
        <w:t>U kategorie Udržitelné využívání a ochrana vodních zdrojů:</w:t>
      </w:r>
      <w:r w:rsidRPr="002A7780">
        <w:rPr>
          <w:b/>
        </w:rPr>
        <w:t xml:space="preserve"> </w:t>
      </w:r>
    </w:p>
    <w:p w14:paraId="4CD1AB2B" w14:textId="77777777" w:rsidR="00F517D3" w:rsidRPr="002A7780" w:rsidRDefault="00F517D3" w:rsidP="00F517D3">
      <w:pPr>
        <w:spacing w:after="0" w:line="297" w:lineRule="auto"/>
        <w:ind w:left="29" w:right="34"/>
      </w:pPr>
      <w:r w:rsidRPr="002A7780">
        <w:t xml:space="preserve">Jsou-li instalována tato zařízení k využívání vody, je pro ně uvedená spotřeba vody doložena technickými listy výrobku, stavební certifikací nebo stávajícím štítkem výrobku v EU: </w:t>
      </w:r>
    </w:p>
    <w:p w14:paraId="22A07D92" w14:textId="77777777" w:rsidR="00F517D3" w:rsidRPr="002A7780" w:rsidRDefault="00F517D3" w:rsidP="00F517D3">
      <w:pPr>
        <w:numPr>
          <w:ilvl w:val="0"/>
          <w:numId w:val="48"/>
        </w:numPr>
        <w:autoSpaceDE/>
        <w:autoSpaceDN/>
        <w:spacing w:before="0" w:after="0" w:line="297" w:lineRule="auto"/>
        <w:ind w:right="34" w:hanging="720"/>
        <w:jc w:val="both"/>
      </w:pPr>
      <w:r w:rsidRPr="002A7780">
        <w:t xml:space="preserve">umyvadlové baterie a kuchyňské baterie mají maximální průtok vody 6 litrů/min; </w:t>
      </w:r>
    </w:p>
    <w:p w14:paraId="01FE0191" w14:textId="77777777" w:rsidR="00F517D3" w:rsidRPr="002A7780" w:rsidRDefault="00F517D3" w:rsidP="00F517D3">
      <w:pPr>
        <w:numPr>
          <w:ilvl w:val="0"/>
          <w:numId w:val="48"/>
        </w:numPr>
        <w:autoSpaceDE/>
        <w:autoSpaceDN/>
        <w:spacing w:before="0" w:after="0" w:line="297" w:lineRule="auto"/>
        <w:ind w:right="34" w:hanging="720"/>
        <w:jc w:val="both"/>
      </w:pPr>
      <w:r w:rsidRPr="002A7780">
        <w:t xml:space="preserve">sprchy mají maximální průtok vody 8 litrů/min; </w:t>
      </w:r>
    </w:p>
    <w:p w14:paraId="088EBBA5" w14:textId="301AC7D7" w:rsidR="00F517D3" w:rsidRPr="002A7780" w:rsidRDefault="00F517D3" w:rsidP="00F517D3">
      <w:pPr>
        <w:numPr>
          <w:ilvl w:val="0"/>
          <w:numId w:val="48"/>
        </w:numPr>
        <w:autoSpaceDE/>
        <w:autoSpaceDN/>
        <w:spacing w:before="0" w:after="0" w:line="297" w:lineRule="auto"/>
        <w:ind w:right="34" w:hanging="720"/>
        <w:jc w:val="both"/>
      </w:pPr>
      <w:r w:rsidRPr="002A7780">
        <w:t>WC, zahrnující soupravy, mísy a splachovací nádrže, mají úplný objem splachovací vody maximálně 6 litrů a maximální průměrný objem splachovací vody 3,</w:t>
      </w:r>
      <w:r w:rsidR="00A3338F" w:rsidRPr="002A7780">
        <w:t>7</w:t>
      </w:r>
      <w:r w:rsidRPr="002A7780">
        <w:t xml:space="preserve">5 litru; </w:t>
      </w:r>
    </w:p>
    <w:p w14:paraId="1020C47E" w14:textId="77777777" w:rsidR="00184904" w:rsidRPr="002A7780" w:rsidRDefault="00F517D3" w:rsidP="00184904">
      <w:pPr>
        <w:numPr>
          <w:ilvl w:val="0"/>
          <w:numId w:val="48"/>
        </w:numPr>
        <w:autoSpaceDE/>
        <w:autoSpaceDN/>
        <w:spacing w:before="0" w:after="0" w:line="297" w:lineRule="auto"/>
        <w:ind w:right="34" w:hanging="720"/>
        <w:jc w:val="both"/>
      </w:pPr>
      <w:r w:rsidRPr="002A7780">
        <w:t xml:space="preserve">pisoáry spotřebují maximálně 2 litry/mísu/hodinu. Splachovací pisoáry mají maximální úplný objem splachovací vody 1 litr. </w:t>
      </w:r>
    </w:p>
    <w:p w14:paraId="6F3307C6" w14:textId="3FA645C2" w:rsidR="00D211DD" w:rsidRPr="002A7780" w:rsidRDefault="00E6516A" w:rsidP="009B783E">
      <w:pPr>
        <w:autoSpaceDE/>
        <w:autoSpaceDN/>
        <w:spacing w:before="0" w:after="0" w:line="297" w:lineRule="auto"/>
        <w:ind w:left="19" w:right="34"/>
        <w:jc w:val="both"/>
        <w:rPr>
          <w:b/>
          <w:bCs w:val="0"/>
        </w:rPr>
      </w:pPr>
      <w:r>
        <w:rPr>
          <w:b/>
          <w:bCs w:val="0"/>
        </w:rPr>
        <w:t>Zhotovitel</w:t>
      </w:r>
      <w:r w:rsidR="00D211DD" w:rsidRPr="002A7780">
        <w:rPr>
          <w:b/>
          <w:bCs w:val="0"/>
        </w:rPr>
        <w:t xml:space="preserve"> doloží technické listy výrobku, stavební certifikaci nebo stávající štítky výrobků v</w:t>
      </w:r>
      <w:r w:rsidR="00184904" w:rsidRPr="002A7780">
        <w:rPr>
          <w:b/>
          <w:bCs w:val="0"/>
        </w:rPr>
        <w:t> </w:t>
      </w:r>
      <w:r w:rsidR="00D211DD" w:rsidRPr="002A7780">
        <w:rPr>
          <w:b/>
          <w:bCs w:val="0"/>
        </w:rPr>
        <w:t>EU</w:t>
      </w:r>
      <w:r w:rsidR="00184904" w:rsidRPr="002A7780">
        <w:rPr>
          <w:b/>
          <w:bCs w:val="0"/>
        </w:rPr>
        <w:t>.</w:t>
      </w:r>
    </w:p>
    <w:p w14:paraId="2D8FEDAD" w14:textId="1E5440CB" w:rsidR="00F517D3" w:rsidRPr="002A7780" w:rsidRDefault="00F517D3" w:rsidP="00F517D3">
      <w:pPr>
        <w:spacing w:after="0"/>
        <w:ind w:left="29" w:right="34"/>
        <w:jc w:val="both"/>
        <w:rPr>
          <w:b/>
          <w:u w:val="single"/>
        </w:rPr>
      </w:pPr>
      <w:r w:rsidRPr="002A7780">
        <w:rPr>
          <w:b/>
          <w:u w:val="single"/>
        </w:rPr>
        <w:t xml:space="preserve">U kategorie Přechod na oběhové hospodářství: </w:t>
      </w:r>
    </w:p>
    <w:p w14:paraId="29C9B5FE" w14:textId="3C463C0C" w:rsidR="0059689A" w:rsidRPr="002A7780" w:rsidRDefault="00F517D3" w:rsidP="00E4436E">
      <w:pPr>
        <w:spacing w:before="0" w:after="0" w:line="297" w:lineRule="auto"/>
        <w:ind w:left="29" w:right="34"/>
        <w:jc w:val="both"/>
      </w:pPr>
      <w:r w:rsidRPr="002A7780">
        <w:t>Nejméně 70 % (hmotnostních) stavební</w:t>
      </w:r>
      <w:r w:rsidR="00184904" w:rsidRPr="002A7780">
        <w:t>ch</w:t>
      </w:r>
      <w:r w:rsidRPr="002A7780">
        <w:t xml:space="preserve"> a demoliční</w:t>
      </w:r>
      <w:r w:rsidR="00184904" w:rsidRPr="002A7780">
        <w:t>ch</w:t>
      </w:r>
      <w:r w:rsidRPr="002A7780">
        <w:t xml:space="preserve"> </w:t>
      </w:r>
      <w:r w:rsidR="00A3338F" w:rsidRPr="002A7780">
        <w:t xml:space="preserve">materiálů či </w:t>
      </w:r>
      <w:r w:rsidRPr="002A7780">
        <w:t>odpad</w:t>
      </w:r>
      <w:r w:rsidR="00A3338F" w:rsidRPr="002A7780">
        <w:t>ů</w:t>
      </w:r>
      <w:r w:rsidR="00184904" w:rsidRPr="002A7780">
        <w:t>,</w:t>
      </w:r>
      <w:r w:rsidRPr="002A7780">
        <w:t xml:space="preserve"> neklasifikovan</w:t>
      </w:r>
      <w:r w:rsidR="00A3338F" w:rsidRPr="002A7780">
        <w:t>ých</w:t>
      </w:r>
      <w:r w:rsidRPr="002A7780">
        <w:t xml:space="preserve"> jako nebezpečn</w:t>
      </w:r>
      <w:r w:rsidR="00A3338F" w:rsidRPr="002A7780">
        <w:t>é</w:t>
      </w:r>
      <w:r w:rsidRPr="002A7780">
        <w:t xml:space="preserve"> (s výjimkou v přírodě se vyskytujících materiálů uvedených v kategorii 17 05 04 </w:t>
      </w:r>
      <w:r w:rsidR="008B686C" w:rsidRPr="002A7780">
        <w:br/>
      </w:r>
      <w:r w:rsidRPr="002A7780">
        <w:t>v Evropském seznamu odpadů stanoveném rozhodnutím 2000/532/ES)</w:t>
      </w:r>
      <w:r w:rsidR="00184904" w:rsidRPr="002A7780">
        <w:t>.</w:t>
      </w:r>
      <w:r w:rsidRPr="002A7780">
        <w:t xml:space="preserve"> vznikl</w:t>
      </w:r>
      <w:r w:rsidR="00A3338F" w:rsidRPr="002A7780">
        <w:t>ých</w:t>
      </w:r>
      <w:r w:rsidRPr="002A7780">
        <w:t xml:space="preserve"> na staveništi</w:t>
      </w:r>
      <w:r w:rsidR="00184904" w:rsidRPr="002A7780">
        <w:t>,</w:t>
      </w:r>
      <w:r w:rsidRPr="002A7780">
        <w:t xml:space="preserve"> musí být připraveno k opětovnému použití, recyklaci a k jiným druhům materiálového využití, včetně zásypů, při nichž jsou jiné materiály nahrazeny odpadem, v souladu s hierarchií způsobů nakládání </w:t>
      </w:r>
    </w:p>
    <w:p w14:paraId="059DD068" w14:textId="29C546B6" w:rsidR="00F517D3" w:rsidRPr="002A7780" w:rsidRDefault="00F517D3" w:rsidP="00E4436E">
      <w:pPr>
        <w:spacing w:before="0" w:after="0" w:line="297" w:lineRule="auto"/>
        <w:ind w:left="29" w:right="34"/>
        <w:jc w:val="both"/>
      </w:pPr>
      <w:r w:rsidRPr="002A7780">
        <w:t xml:space="preserve">s odpady a protokolem EU pro nakládání se stavebním a demoličním odpadem. </w:t>
      </w:r>
      <w:r w:rsidRPr="002A7780">
        <w:rPr>
          <w:rFonts w:cs="Arial"/>
          <w:color w:val="000000"/>
        </w:rPr>
        <w:t>– dělení je uvedeno v Souhrnné technické zprávě</w:t>
      </w:r>
      <w:r w:rsidR="008062D2" w:rsidRPr="002A7780">
        <w:rPr>
          <w:rFonts w:cs="Arial"/>
          <w:color w:val="000000"/>
        </w:rPr>
        <w:t>.</w:t>
      </w:r>
    </w:p>
    <w:p w14:paraId="38624C17" w14:textId="77777777" w:rsidR="00184904" w:rsidRPr="002A7780" w:rsidRDefault="008062D2" w:rsidP="008062D2">
      <w:pPr>
        <w:jc w:val="both"/>
        <w:rPr>
          <w:rFonts w:cs="Arial"/>
          <w:color w:val="000000"/>
        </w:rPr>
      </w:pPr>
      <w:r w:rsidRPr="002A7780">
        <w:rPr>
          <w:rFonts w:cs="Arial"/>
          <w:color w:val="000000"/>
        </w:rPr>
        <w:t>Zhotovitel je povinen</w:t>
      </w:r>
      <w:r w:rsidR="00184904" w:rsidRPr="002A7780">
        <w:rPr>
          <w:rFonts w:cs="Arial"/>
          <w:color w:val="000000"/>
        </w:rPr>
        <w:t>:</w:t>
      </w:r>
    </w:p>
    <w:p w14:paraId="42C26411" w14:textId="5F99AEF3" w:rsidR="008062D2" w:rsidRPr="002A7780" w:rsidRDefault="00184904" w:rsidP="003B1BDE">
      <w:pPr>
        <w:jc w:val="both"/>
        <w:rPr>
          <w:rFonts w:cs="Arial"/>
          <w:color w:val="000000"/>
        </w:rPr>
      </w:pPr>
      <w:r w:rsidRPr="002A7780">
        <w:rPr>
          <w:rFonts w:cs="Arial"/>
          <w:color w:val="000000"/>
        </w:rPr>
        <w:t>-</w:t>
      </w:r>
      <w:r w:rsidR="008062D2" w:rsidRPr="002A7780">
        <w:rPr>
          <w:rFonts w:cs="Arial"/>
          <w:color w:val="000000"/>
        </w:rPr>
        <w:t xml:space="preserve"> při realizaci díla dodržovat podmínky uvedené v příloze 3 této smlouvy </w:t>
      </w:r>
      <w:r w:rsidRPr="002A7780">
        <w:rPr>
          <w:rFonts w:cs="Arial"/>
          <w:color w:val="000000"/>
        </w:rPr>
        <w:t>(</w:t>
      </w:r>
      <w:r w:rsidR="008062D2" w:rsidRPr="002A7780">
        <w:rPr>
          <w:rFonts w:cs="Arial"/>
          <w:color w:val="000000"/>
        </w:rPr>
        <w:t xml:space="preserve">Návrh řešení </w:t>
      </w:r>
      <w:r w:rsidR="003B1BDE" w:rsidRPr="002A7780">
        <w:rPr>
          <w:rFonts w:cs="Arial"/>
          <w:color w:val="000000"/>
        </w:rPr>
        <w:br/>
      </w:r>
      <w:r w:rsidR="008062D2" w:rsidRPr="002A7780">
        <w:rPr>
          <w:rFonts w:cs="Arial"/>
          <w:color w:val="000000"/>
        </w:rPr>
        <w:t>k zajištění předání příslušného množství odpadu k opětovnému použití)</w:t>
      </w:r>
      <w:r w:rsidR="003B1BDE" w:rsidRPr="002A7780">
        <w:rPr>
          <w:rFonts w:cs="Arial"/>
          <w:color w:val="000000"/>
        </w:rPr>
        <w:t xml:space="preserve"> a informovat </w:t>
      </w:r>
      <w:r w:rsidR="00E04B72">
        <w:rPr>
          <w:rFonts w:cs="Arial"/>
          <w:color w:val="000000"/>
        </w:rPr>
        <w:t>Objednatele</w:t>
      </w:r>
      <w:r w:rsidR="003B1BDE" w:rsidRPr="002A7780">
        <w:rPr>
          <w:rFonts w:cs="Arial"/>
          <w:color w:val="000000"/>
        </w:rPr>
        <w:t xml:space="preserve"> o</w:t>
      </w:r>
      <w:r w:rsidRPr="002A7780">
        <w:rPr>
          <w:rFonts w:cs="Arial"/>
          <w:color w:val="000000"/>
        </w:rPr>
        <w:t> případ</w:t>
      </w:r>
      <w:r w:rsidR="003B1BDE" w:rsidRPr="002A7780">
        <w:rPr>
          <w:rFonts w:cs="Arial"/>
          <w:color w:val="000000"/>
        </w:rPr>
        <w:t>ných</w:t>
      </w:r>
      <w:r w:rsidRPr="002A7780">
        <w:rPr>
          <w:rFonts w:cs="Arial"/>
          <w:color w:val="000000"/>
        </w:rPr>
        <w:t xml:space="preserve"> odchylk</w:t>
      </w:r>
      <w:r w:rsidR="003B1BDE" w:rsidRPr="002A7780">
        <w:rPr>
          <w:rFonts w:cs="Arial"/>
          <w:color w:val="000000"/>
        </w:rPr>
        <w:t>ách,</w:t>
      </w:r>
    </w:p>
    <w:p w14:paraId="1D110EB3" w14:textId="65CB3FC2" w:rsidR="00F517D3" w:rsidRPr="002A7780" w:rsidRDefault="003B1BDE" w:rsidP="009B783E">
      <w:pPr>
        <w:spacing w:after="0"/>
        <w:ind w:right="34"/>
        <w:jc w:val="both"/>
      </w:pPr>
      <w:r w:rsidRPr="002A7780">
        <w:t xml:space="preserve">- </w:t>
      </w:r>
      <w:r w:rsidR="00F517D3" w:rsidRPr="002A7780">
        <w:t>k datu ukončení realizace díla dolož</w:t>
      </w:r>
      <w:r w:rsidRPr="002A7780">
        <w:t>it</w:t>
      </w:r>
      <w:r w:rsidR="00F517D3" w:rsidRPr="002A7780">
        <w:t xml:space="preserve"> doklady o zajištění předání produkovaných stavebních </w:t>
      </w:r>
      <w:r w:rsidR="008B686C" w:rsidRPr="002A7780">
        <w:br/>
      </w:r>
      <w:r w:rsidR="00F517D3" w:rsidRPr="002A7780">
        <w:t xml:space="preserve">a demoličních odpadů do zařízení určeného pro nakládání s daným druhem a kategorií odpadu dle §15 odst. 2 písm. C) zákona č. 541/2020 Sb., o odpadech, nebo dokladem o převzetí odpadů </w:t>
      </w:r>
      <w:r w:rsidR="008B686C" w:rsidRPr="002A7780">
        <w:br/>
      </w:r>
      <w:r w:rsidR="00F517D3" w:rsidRPr="002A7780">
        <w:t>od provozovatele zařízení dle §17 odst. 1 písm. C) zákona 541/2020 Sb., o odpadech.</w:t>
      </w:r>
    </w:p>
    <w:bookmarkEnd w:id="5"/>
    <w:p w14:paraId="6BE2990C" w14:textId="1053FC86" w:rsidR="003B1BDE" w:rsidRPr="002A7780" w:rsidRDefault="00F517D3" w:rsidP="00F517D3">
      <w:pPr>
        <w:jc w:val="both"/>
        <w:rPr>
          <w:rFonts w:cs="Arial"/>
          <w:b/>
          <w:bCs w:val="0"/>
          <w:color w:val="000000"/>
          <w:u w:val="single"/>
        </w:rPr>
      </w:pPr>
      <w:r w:rsidRPr="002A7780">
        <w:rPr>
          <w:rFonts w:cs="Arial"/>
          <w:b/>
          <w:bCs w:val="0"/>
          <w:color w:val="000000"/>
          <w:u w:val="single"/>
        </w:rPr>
        <w:t>U kategorie Prevence a omezování znečištění</w:t>
      </w:r>
      <w:r w:rsidR="00B13D38" w:rsidRPr="002A7780">
        <w:rPr>
          <w:rFonts w:cs="Arial"/>
          <w:b/>
          <w:bCs w:val="0"/>
          <w:color w:val="000000"/>
          <w:u w:val="single"/>
        </w:rPr>
        <w:t xml:space="preserve"> ovzduší, vody nebo krajiny</w:t>
      </w:r>
      <w:r w:rsidR="003B1BDE" w:rsidRPr="002A7780">
        <w:rPr>
          <w:rFonts w:cs="Arial"/>
          <w:b/>
          <w:bCs w:val="0"/>
          <w:color w:val="000000"/>
          <w:u w:val="single"/>
        </w:rPr>
        <w:t>:</w:t>
      </w:r>
    </w:p>
    <w:p w14:paraId="1DEAE004" w14:textId="599A2B71" w:rsidR="00B13D38" w:rsidRPr="002A7780" w:rsidRDefault="00B13D38" w:rsidP="00F517D3">
      <w:pPr>
        <w:jc w:val="both"/>
      </w:pPr>
      <w:r w:rsidRPr="002A7780">
        <w:t xml:space="preserve">Ze stavebních prvků a materiálů použitých při stavbě, které mohou přijít do styku s uživateli, se při zkouškách v souladu s podmínkami uvedenými v příloze XVII nařízení Evropského parlamentu </w:t>
      </w:r>
      <w:r w:rsidRPr="002A7780">
        <w:br/>
        <w:t xml:space="preserve">a Rady (ES) č. 1907/2006 uvolňuje méně než 0,06 mg formaldehydu na m³ 10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284C3E30" w14:textId="1CCC782A" w:rsidR="00F517D3" w:rsidRPr="009B783E" w:rsidRDefault="003B1BDE" w:rsidP="00F517D3">
      <w:pPr>
        <w:jc w:val="both"/>
        <w:rPr>
          <w:rFonts w:cs="Arial"/>
          <w:b/>
          <w:bCs w:val="0"/>
        </w:rPr>
      </w:pPr>
      <w:r w:rsidRPr="002A7780">
        <w:rPr>
          <w:rFonts w:cs="Arial"/>
          <w:b/>
          <w:bCs w:val="0"/>
        </w:rPr>
        <w:t>B</w:t>
      </w:r>
      <w:r w:rsidR="00F517D3" w:rsidRPr="002A7780">
        <w:rPr>
          <w:rFonts w:cs="Arial"/>
          <w:b/>
          <w:bCs w:val="0"/>
        </w:rPr>
        <w:t>udou přijata opatření ke snížení hluku, prachu a emisí znečišťujících látek při stavebních pracích.</w:t>
      </w:r>
    </w:p>
    <w:p w14:paraId="15967E24" w14:textId="04B23265" w:rsidR="00F955F0" w:rsidRPr="009D3324" w:rsidRDefault="00F955F0" w:rsidP="009D3324">
      <w:pPr>
        <w:pStyle w:val="Nadpis3"/>
        <w:tabs>
          <w:tab w:val="clear" w:pos="2550"/>
          <w:tab w:val="num" w:pos="2267"/>
        </w:tabs>
        <w:spacing w:before="120" w:after="0"/>
        <w:ind w:left="1418" w:hanging="709"/>
        <w:rPr>
          <w:rFonts w:cs="Arial"/>
          <w:bCs w:val="0"/>
        </w:rPr>
      </w:pPr>
      <w:r w:rsidRPr="001E37DC">
        <w:rPr>
          <w:rFonts w:cs="Arial"/>
          <w:bCs w:val="0"/>
        </w:rPr>
        <w:t>Ostatní podmínky</w:t>
      </w:r>
    </w:p>
    <w:p w14:paraId="4F8A78E2" w14:textId="27F5AAE2" w:rsidR="00930C67" w:rsidRDefault="00930C67" w:rsidP="00930C67">
      <w:pPr>
        <w:tabs>
          <w:tab w:val="left" w:pos="540"/>
        </w:tabs>
        <w:jc w:val="both"/>
        <w:rPr>
          <w:rFonts w:cs="Arial"/>
          <w:b/>
          <w:i/>
          <w:u w:val="single"/>
        </w:rPr>
      </w:pPr>
      <w:r w:rsidRPr="00CC27EF">
        <w:rPr>
          <w:rFonts w:cs="Arial"/>
          <w:b/>
          <w:i/>
          <w:u w:val="single"/>
        </w:rPr>
        <w:t xml:space="preserve">V souběhu s prováděnými stavebními úpravami objektu základní školy </w:t>
      </w:r>
      <w:r w:rsidR="00672718">
        <w:rPr>
          <w:rFonts w:cs="Arial"/>
          <w:b/>
          <w:i/>
          <w:u w:val="single"/>
        </w:rPr>
        <w:t xml:space="preserve">(všechny 3 etapy) </w:t>
      </w:r>
      <w:r w:rsidRPr="00CC27EF">
        <w:rPr>
          <w:rFonts w:cs="Arial"/>
          <w:b/>
          <w:i/>
          <w:u w:val="single"/>
        </w:rPr>
        <w:t xml:space="preserve">bude probíhat i plnění veřejné zakázky na dodání vybavení objektu (nábytkem, počítačovou </w:t>
      </w:r>
      <w:r w:rsidRPr="00CC27EF">
        <w:rPr>
          <w:rFonts w:cs="Arial"/>
          <w:b/>
          <w:i/>
          <w:u w:val="single"/>
        </w:rPr>
        <w:lastRenderedPageBreak/>
        <w:t xml:space="preserve">a  audiovizuální technikou) – </w:t>
      </w:r>
      <w:r w:rsidR="002F1084">
        <w:rPr>
          <w:rFonts w:cs="Arial"/>
          <w:b/>
          <w:i/>
          <w:u w:val="single"/>
        </w:rPr>
        <w:t>Z</w:t>
      </w:r>
      <w:r>
        <w:rPr>
          <w:rFonts w:cs="Arial"/>
          <w:b/>
          <w:i/>
          <w:u w:val="single"/>
        </w:rPr>
        <w:t>hotovitel</w:t>
      </w:r>
      <w:r w:rsidRPr="00CC27EF">
        <w:rPr>
          <w:rFonts w:cs="Arial"/>
          <w:b/>
          <w:i/>
          <w:u w:val="single"/>
        </w:rPr>
        <w:t xml:space="preserve"> umožní vstup do objektu za účelem zaměření a bude spolupracovat s</w:t>
      </w:r>
      <w:r w:rsidR="00E6516A">
        <w:rPr>
          <w:rFonts w:cs="Arial"/>
          <w:b/>
          <w:i/>
          <w:u w:val="single"/>
        </w:rPr>
        <w:t> </w:t>
      </w:r>
      <w:r w:rsidRPr="00CC27EF">
        <w:rPr>
          <w:rFonts w:cs="Arial"/>
          <w:b/>
          <w:i/>
          <w:u w:val="single"/>
        </w:rPr>
        <w:t>dodavateli</w:t>
      </w:r>
      <w:r w:rsidR="00E6516A">
        <w:rPr>
          <w:rFonts w:cs="Arial"/>
          <w:b/>
          <w:i/>
          <w:u w:val="single"/>
        </w:rPr>
        <w:t xml:space="preserve"> vybavení</w:t>
      </w:r>
      <w:r w:rsidRPr="00CC27EF">
        <w:rPr>
          <w:rFonts w:cs="Arial"/>
          <w:b/>
          <w:i/>
          <w:u w:val="single"/>
        </w:rPr>
        <w:t xml:space="preserve"> při plnění jejich veřejné zakázky, včetně koordinace.</w:t>
      </w:r>
    </w:p>
    <w:p w14:paraId="24470F53" w14:textId="77777777" w:rsidR="00930C67" w:rsidRPr="00B55735" w:rsidRDefault="00930C67" w:rsidP="00930C67">
      <w:pPr>
        <w:tabs>
          <w:tab w:val="num" w:pos="426"/>
          <w:tab w:val="left" w:pos="993"/>
        </w:tabs>
        <w:jc w:val="both"/>
        <w:rPr>
          <w:rFonts w:cs="Arial"/>
        </w:rPr>
      </w:pPr>
      <w:r w:rsidRPr="00E375BA">
        <w:rPr>
          <w:rFonts w:cs="Arial"/>
        </w:rPr>
        <w:t xml:space="preserve">Zhotovitel bude respektovat přísný zákaz kouření v objektu </w:t>
      </w:r>
      <w:r>
        <w:rPr>
          <w:rFonts w:cs="Arial"/>
        </w:rPr>
        <w:t>základní</w:t>
      </w:r>
      <w:r w:rsidRPr="00E375BA">
        <w:rPr>
          <w:rFonts w:cs="Arial"/>
        </w:rPr>
        <w:t xml:space="preserve"> školy a v jejím bezprostředním okolí.</w:t>
      </w:r>
    </w:p>
    <w:p w14:paraId="5523BAF8" w14:textId="64196132" w:rsidR="00930C67" w:rsidRPr="004226A4" w:rsidRDefault="00E531F8" w:rsidP="000337FF">
      <w:pPr>
        <w:tabs>
          <w:tab w:val="num" w:pos="426"/>
          <w:tab w:val="left" w:pos="993"/>
        </w:tabs>
        <w:spacing w:after="0"/>
        <w:jc w:val="both"/>
        <w:rPr>
          <w:rFonts w:cs="Arial"/>
        </w:rPr>
      </w:pPr>
      <w:r>
        <w:rPr>
          <w:rFonts w:cs="Arial"/>
        </w:rPr>
        <w:t>Objednatel</w:t>
      </w:r>
      <w:r w:rsidR="00930C67" w:rsidRPr="004226A4">
        <w:rPr>
          <w:rFonts w:cs="Arial"/>
        </w:rPr>
        <w:t xml:space="preserve"> </w:t>
      </w:r>
      <w:r w:rsidR="00545234">
        <w:rPr>
          <w:rFonts w:cs="Arial"/>
        </w:rPr>
        <w:t xml:space="preserve">může </w:t>
      </w:r>
      <w:r w:rsidR="00290B8E">
        <w:rPr>
          <w:rFonts w:cs="Arial"/>
        </w:rPr>
        <w:t>poskytnout</w:t>
      </w:r>
      <w:r w:rsidR="00545234">
        <w:rPr>
          <w:rFonts w:cs="Arial"/>
        </w:rPr>
        <w:t xml:space="preserve"> </w:t>
      </w:r>
      <w:r w:rsidR="00930C67" w:rsidRPr="004226A4">
        <w:rPr>
          <w:rFonts w:cs="Arial"/>
        </w:rPr>
        <w:t>napojovací body vody a elektro</w:t>
      </w:r>
      <w:r w:rsidR="00545234">
        <w:rPr>
          <w:rFonts w:cs="Arial"/>
        </w:rPr>
        <w:t xml:space="preserve"> za podmínek stanovených Objednatelem a provozovatelem budovy.</w:t>
      </w:r>
      <w:r w:rsidR="00545234" w:rsidRPr="004226A4">
        <w:rPr>
          <w:rFonts w:cs="Arial"/>
        </w:rPr>
        <w:t xml:space="preserve"> </w:t>
      </w:r>
    </w:p>
    <w:p w14:paraId="0A8E5212" w14:textId="77777777" w:rsidR="003C74BA" w:rsidRDefault="003C74BA" w:rsidP="0058265E">
      <w:pPr>
        <w:widowControl w:val="0"/>
        <w:adjustRightInd w:val="0"/>
        <w:spacing w:before="0" w:after="0"/>
        <w:rPr>
          <w:b/>
          <w:spacing w:val="2"/>
          <w:u w:val="single"/>
        </w:rPr>
      </w:pPr>
    </w:p>
    <w:p w14:paraId="56C89170" w14:textId="3CB29467" w:rsidR="00930C67" w:rsidRPr="009D3324" w:rsidRDefault="00930C67" w:rsidP="009D3324">
      <w:pPr>
        <w:pStyle w:val="Nadpis2"/>
        <w:spacing w:before="0" w:after="0"/>
        <w:rPr>
          <w:rFonts w:cs="Arial"/>
          <w:b w:val="0"/>
          <w:sz w:val="24"/>
          <w:szCs w:val="24"/>
        </w:rPr>
      </w:pPr>
      <w:r w:rsidRPr="009D3324">
        <w:rPr>
          <w:rFonts w:cs="Arial"/>
          <w:sz w:val="24"/>
          <w:szCs w:val="24"/>
          <w:lang w:val="cs-CZ"/>
        </w:rPr>
        <w:t xml:space="preserve">Předmět </w:t>
      </w:r>
      <w:r w:rsidR="00545234" w:rsidRPr="009D3324">
        <w:rPr>
          <w:rFonts w:cs="Arial"/>
          <w:sz w:val="24"/>
          <w:szCs w:val="24"/>
          <w:lang w:val="cs-CZ"/>
        </w:rPr>
        <w:t xml:space="preserve">Smlouvy </w:t>
      </w:r>
      <w:r w:rsidRPr="009D3324">
        <w:rPr>
          <w:rFonts w:cs="Arial"/>
          <w:sz w:val="24"/>
          <w:szCs w:val="24"/>
          <w:lang w:val="cs-CZ"/>
        </w:rPr>
        <w:t>zahrnuje rovněž</w:t>
      </w:r>
      <w:r w:rsidR="00545234" w:rsidRPr="009D3324">
        <w:rPr>
          <w:rFonts w:cs="Arial"/>
          <w:sz w:val="24"/>
          <w:szCs w:val="24"/>
          <w:lang w:val="cs-CZ"/>
        </w:rPr>
        <w:t>:</w:t>
      </w:r>
    </w:p>
    <w:p w14:paraId="1FCA1009" w14:textId="77777777" w:rsidR="00B94019" w:rsidRPr="005512C7" w:rsidRDefault="00B94019" w:rsidP="00B94019">
      <w:pPr>
        <w:pStyle w:val="Normal2"/>
        <w:numPr>
          <w:ilvl w:val="0"/>
          <w:numId w:val="18"/>
        </w:numPr>
        <w:tabs>
          <w:tab w:val="clear" w:pos="709"/>
        </w:tabs>
        <w:spacing w:before="120" w:after="0"/>
        <w:ind w:left="1417" w:hanging="357"/>
        <w:rPr>
          <w:rFonts w:cs="Arial"/>
        </w:rPr>
      </w:pPr>
      <w:r w:rsidRPr="005512C7">
        <w:rPr>
          <w:rFonts w:cs="Arial"/>
          <w:b/>
          <w:bCs w:val="0"/>
        </w:rPr>
        <w:t>Technologické postupy</w:t>
      </w:r>
      <w:r w:rsidRPr="005512C7">
        <w:rPr>
          <w:rFonts w:cs="Arial"/>
        </w:rPr>
        <w:t>, které Zhotovitel zpracuje k jednotlivým stavebním objektům a předloží k odsouhlasení Objednateli nejpozději do 7dnů po protokolárním předání a převzetí staveniště;</w:t>
      </w:r>
    </w:p>
    <w:p w14:paraId="25D5FC54" w14:textId="77777777" w:rsidR="00B94019" w:rsidRPr="005512C7" w:rsidRDefault="00B94019" w:rsidP="00B94019">
      <w:pPr>
        <w:pStyle w:val="Normal2"/>
        <w:numPr>
          <w:ilvl w:val="0"/>
          <w:numId w:val="18"/>
        </w:numPr>
        <w:tabs>
          <w:tab w:val="clear" w:pos="709"/>
        </w:tabs>
        <w:spacing w:before="120" w:after="0"/>
        <w:ind w:left="1417" w:hanging="357"/>
        <w:rPr>
          <w:rFonts w:cs="Arial"/>
        </w:rPr>
      </w:pPr>
      <w:r w:rsidRPr="005512C7">
        <w:rPr>
          <w:rFonts w:cs="Arial"/>
        </w:rPr>
        <w:t>aktualizaci ZOV,</w:t>
      </w:r>
      <w:r w:rsidRPr="005512C7">
        <w:rPr>
          <w:rFonts w:cs="Arial"/>
          <w:b/>
          <w:bCs w:val="0"/>
        </w:rPr>
        <w:t xml:space="preserve"> </w:t>
      </w:r>
      <w:r w:rsidRPr="005512C7">
        <w:rPr>
          <w:rFonts w:cs="Arial"/>
        </w:rPr>
        <w:t>kterou Zhotovitel zpracuje a předloží k odsouhlasení Objednateli nejpozději do 7dnů po protokolárním předání a převzetí staveniště;</w:t>
      </w:r>
    </w:p>
    <w:p w14:paraId="67804B41" w14:textId="77777777" w:rsidR="00930C67" w:rsidRPr="00BE2932" w:rsidRDefault="00930C67" w:rsidP="00930C67">
      <w:pPr>
        <w:pStyle w:val="Normal2"/>
        <w:numPr>
          <w:ilvl w:val="0"/>
          <w:numId w:val="18"/>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3E09DF1" w14:textId="71B5F892" w:rsidR="0059689A" w:rsidRPr="00672718" w:rsidRDefault="00930C67" w:rsidP="00672718">
      <w:pPr>
        <w:pStyle w:val="Normal2"/>
        <w:numPr>
          <w:ilvl w:val="0"/>
          <w:numId w:val="18"/>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28158C"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r w:rsidR="00B94019">
        <w:rPr>
          <w:rFonts w:cs="Arial"/>
        </w:rPr>
        <w:t xml:space="preserve"> a v souladu s podmínkami čl. 1.1.</w:t>
      </w:r>
      <w:r w:rsidR="00420070">
        <w:rPr>
          <w:rFonts w:cs="Arial"/>
        </w:rPr>
        <w:t>2</w:t>
      </w:r>
      <w:r w:rsidR="00B94019">
        <w:rPr>
          <w:rFonts w:cs="Arial"/>
        </w:rPr>
        <w:t>.</w:t>
      </w:r>
      <w:r w:rsidRPr="0031181D">
        <w:rPr>
          <w:rFonts w:cs="Arial"/>
        </w:rPr>
        <w:t>;</w:t>
      </w:r>
    </w:p>
    <w:p w14:paraId="5B1685D9"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10EF4286"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w:t>
      </w:r>
      <w:r w:rsidRPr="0031181D">
        <w:rPr>
          <w:rFonts w:cs="Arial"/>
        </w:rPr>
        <w:lastRenderedPageBreak/>
        <w:t>na údržbu jednotlivých zařízení, provedené doplňující průzkumy či monitoringy sousedních objektů, pasporty komunikací, doklady o likvidaci a uložení odpadů a hlášení</w:t>
      </w:r>
      <w:r w:rsidR="00672718">
        <w:rPr>
          <w:rFonts w:cs="Arial"/>
        </w:rPr>
        <w:t xml:space="preserve"> </w:t>
      </w:r>
      <w:r w:rsidRPr="0031181D">
        <w:rPr>
          <w:rFonts w:cs="Arial"/>
        </w:rPr>
        <w:t>o</w:t>
      </w:r>
      <w:r w:rsidR="00672718">
        <w:rPr>
          <w:rFonts w:cs="Arial"/>
        </w:rPr>
        <w:t xml:space="preserve"> </w:t>
      </w:r>
      <w:r w:rsidRPr="0031181D">
        <w:rPr>
          <w:rFonts w:cs="Arial"/>
        </w:rPr>
        <w:t>produkci</w:t>
      </w:r>
      <w:r w:rsidR="00672718">
        <w:rPr>
          <w:rFonts w:cs="Arial"/>
        </w:rPr>
        <w:t xml:space="preserve"> </w:t>
      </w:r>
      <w:r w:rsidRPr="0031181D">
        <w:rPr>
          <w:rFonts w:cs="Arial"/>
        </w:rPr>
        <w:t xml:space="preserve">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002A37C3">
        <w:rPr>
          <w:rFonts w:cs="Arial"/>
        </w:rPr>
        <w:t xml:space="preserve"> </w:t>
      </w:r>
      <w:r w:rsidR="003C74BA">
        <w:rPr>
          <w:rFonts w:cs="Arial"/>
        </w:rPr>
        <w:t>k</w:t>
      </w:r>
      <w:r w:rsidRPr="0031181D">
        <w:rPr>
          <w:rFonts w:cs="Arial"/>
        </w:rPr>
        <w:t xml:space="preserve">onečná dokumentace provedeného Díla bude Zhotovitelem doložena v termínu stanoveném v odst. </w:t>
      </w:r>
      <w:r w:rsidR="00590A0A">
        <w:rPr>
          <w:rFonts w:cs="Arial"/>
        </w:rPr>
        <w:t>2</w:t>
      </w:r>
      <w:r w:rsidRPr="00B11D6E">
        <w:rPr>
          <w:rFonts w:cs="Arial"/>
        </w:rPr>
        <w:t>.5.</w:t>
      </w:r>
      <w:r>
        <w:rPr>
          <w:rFonts w:cs="Arial"/>
        </w:rPr>
        <w:t xml:space="preserve"> </w:t>
      </w:r>
      <w:r w:rsidRPr="0031181D">
        <w:rPr>
          <w:rFonts w:cs="Arial"/>
        </w:rPr>
        <w:t>této Smlouvy. Bez doložení kompletní konečné dokumentace provedeného Díla (dokladů) ve třech vyhotoveních</w:t>
      </w:r>
      <w:r w:rsidR="00672718">
        <w:rPr>
          <w:rFonts w:cs="Arial"/>
        </w:rPr>
        <w:t xml:space="preserve"> </w:t>
      </w:r>
      <w:r w:rsidRPr="0031181D">
        <w:rPr>
          <w:rFonts w:cs="Arial"/>
        </w:rPr>
        <w:t>v</w:t>
      </w:r>
      <w:r w:rsidR="00672718">
        <w:rPr>
          <w:rFonts w:cs="Arial"/>
        </w:rPr>
        <w:t> </w:t>
      </w:r>
      <w:r w:rsidRPr="0031181D">
        <w:rPr>
          <w:rFonts w:cs="Arial"/>
        </w:rPr>
        <w:t>tištěné</w:t>
      </w:r>
      <w:r w:rsidR="00672718">
        <w:rPr>
          <w:rFonts w:cs="Arial"/>
        </w:rPr>
        <w:t xml:space="preserve"> </w:t>
      </w:r>
      <w:r w:rsidRPr="0031181D">
        <w:rPr>
          <w:rFonts w:cs="Arial"/>
        </w:rPr>
        <w:t>podobě</w:t>
      </w:r>
      <w:r w:rsidR="00672718">
        <w:rPr>
          <w:rFonts w:cs="Arial"/>
        </w:rPr>
        <w:t xml:space="preserve"> </w:t>
      </w:r>
      <w:r w:rsidRPr="0031181D">
        <w:rPr>
          <w:rFonts w:cs="Arial"/>
        </w:rPr>
        <w:t>Zhotovitelem</w:t>
      </w:r>
      <w:r w:rsidR="00672718">
        <w:rPr>
          <w:rFonts w:cs="Arial"/>
        </w:rPr>
        <w:t xml:space="preserve"> </w:t>
      </w:r>
      <w:r w:rsidRPr="0031181D">
        <w:rPr>
          <w:rFonts w:cs="Arial"/>
        </w:rPr>
        <w:t>Objednateli</w:t>
      </w:r>
      <w:r w:rsidR="00672718">
        <w:rPr>
          <w:rFonts w:cs="Arial"/>
        </w:rPr>
        <w:t xml:space="preserve"> </w:t>
      </w:r>
      <w:r w:rsidRPr="0031181D">
        <w:rPr>
          <w:rFonts w:cs="Arial"/>
        </w:rPr>
        <w:t xml:space="preserve">se nepovažuje Dílo za řádně provedené; </w:t>
      </w:r>
    </w:p>
    <w:p w14:paraId="5E7D8BC7" w14:textId="77777777" w:rsidR="00930C67"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1168328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uvedení pozemků, jejichž úpravy nejsou součástí Díla, ale budou stavbou dotčeny, do původního stavu ke dni předání a převzetí Díla, nedohodnou-li </w:t>
      </w:r>
      <w:r>
        <w:rPr>
          <w:rFonts w:cs="Arial"/>
        </w:rPr>
        <w:br/>
      </w:r>
      <w:r w:rsidRPr="0031181D">
        <w:rPr>
          <w:rFonts w:cs="Arial"/>
        </w:rPr>
        <w:t>se strany jinak;</w:t>
      </w:r>
    </w:p>
    <w:p w14:paraId="65681C38" w14:textId="1498F889" w:rsidR="00930C67" w:rsidRPr="00B16AE5" w:rsidRDefault="00930C67" w:rsidP="000337FF">
      <w:pPr>
        <w:pStyle w:val="Normal2"/>
        <w:numPr>
          <w:ilvl w:val="0"/>
          <w:numId w:val="18"/>
        </w:numPr>
        <w:tabs>
          <w:tab w:val="clear" w:pos="709"/>
        </w:tabs>
        <w:spacing w:before="120" w:after="0"/>
        <w:ind w:left="1417" w:hanging="357"/>
        <w:rPr>
          <w:rFonts w:cs="Arial"/>
        </w:rPr>
      </w:pPr>
      <w:r w:rsidRPr="0031181D">
        <w:rPr>
          <w:rFonts w:cs="Arial"/>
        </w:rPr>
        <w:t xml:space="preserve">zhotovení </w:t>
      </w:r>
      <w:r w:rsidR="00927CD1">
        <w:rPr>
          <w:rFonts w:cs="Arial"/>
        </w:rPr>
        <w:t>realizační</w:t>
      </w:r>
      <w:r w:rsidR="00927CD1" w:rsidRPr="0031181D">
        <w:rPr>
          <w:rFonts w:cs="Arial"/>
        </w:rPr>
        <w:t xml:space="preserve"> </w:t>
      </w:r>
      <w:r w:rsidRPr="0031181D">
        <w:rPr>
          <w:rFonts w:cs="Arial"/>
        </w:rPr>
        <w:t xml:space="preserve">dokumentace stavby </w:t>
      </w:r>
    </w:p>
    <w:p w14:paraId="63C3A9C0" w14:textId="77777777" w:rsidR="00712097" w:rsidRPr="0058265E" w:rsidRDefault="00712097" w:rsidP="0058265E">
      <w:pPr>
        <w:widowControl w:val="0"/>
        <w:adjustRightInd w:val="0"/>
        <w:spacing w:before="0" w:after="0"/>
        <w:rPr>
          <w:b/>
          <w:spacing w:val="2"/>
          <w:u w:val="single"/>
        </w:rPr>
      </w:pPr>
    </w:p>
    <w:p w14:paraId="32AC821A" w14:textId="318D481A" w:rsidR="007A6283" w:rsidRDefault="007A6283" w:rsidP="007A6283">
      <w:pPr>
        <w:pStyle w:val="Nadpis2"/>
        <w:spacing w:before="0" w:after="0"/>
        <w:rPr>
          <w:rFonts w:cs="Arial"/>
          <w:sz w:val="24"/>
          <w:szCs w:val="24"/>
        </w:rPr>
      </w:pPr>
      <w:r>
        <w:rPr>
          <w:rFonts w:cs="Arial"/>
          <w:sz w:val="24"/>
          <w:szCs w:val="24"/>
        </w:rPr>
        <w:t>Realizační dokumentace stavby</w:t>
      </w:r>
    </w:p>
    <w:p w14:paraId="40938C5A" w14:textId="7138D0DE" w:rsidR="00333899" w:rsidRPr="009D3324" w:rsidRDefault="00333899" w:rsidP="009D3324">
      <w:pPr>
        <w:pStyle w:val="Nadpis3"/>
        <w:spacing w:before="120" w:after="0"/>
        <w:ind w:left="1418" w:hanging="709"/>
        <w:rPr>
          <w:rFonts w:cs="Arial"/>
          <w:b w:val="0"/>
        </w:rPr>
      </w:pPr>
      <w:r w:rsidRPr="009D3324">
        <w:rPr>
          <w:b w:val="0"/>
        </w:rPr>
        <w:t>Zhotovitel je povinen předložit objednateli návrh harmonogramu zpracování a předkládání konceptů RDS, a to bez zbytečného odkladu po nabytí účinnosti této smlouvy, nejpozději však do termínu předání a převzetí staveniště uvedené</w:t>
      </w:r>
      <w:r w:rsidR="00AE4C6B">
        <w:rPr>
          <w:b w:val="0"/>
        </w:rPr>
        <w:t>ho</w:t>
      </w:r>
      <w:r w:rsidRPr="009D3324">
        <w:rPr>
          <w:b w:val="0"/>
        </w:rPr>
        <w:t xml:space="preserve"> v článku </w:t>
      </w:r>
      <w:r w:rsidR="000F5255">
        <w:rPr>
          <w:b w:val="0"/>
        </w:rPr>
        <w:t>2</w:t>
      </w:r>
      <w:r w:rsidRPr="009D3324">
        <w:rPr>
          <w:b w:val="0"/>
        </w:rPr>
        <w:t xml:space="preserve">. této Smlouvy. Harmonogram bude obsahovat navržené termíny odevzdání konceptů RDS k oběma stavebním objektům, a to ve formě určitého počtu kalendářních dnů od předání a převzetí staveniště v souladu s článkem </w:t>
      </w:r>
      <w:r w:rsidR="00773D17">
        <w:rPr>
          <w:b w:val="0"/>
        </w:rPr>
        <w:t>2</w:t>
      </w:r>
      <w:r w:rsidRPr="009D3324">
        <w:rPr>
          <w:b w:val="0"/>
        </w:rPr>
        <w:t xml:space="preserve">. této smlouvy. Návrh harmonogramu musí respektovat celkovou dobu výstavby definovanou v článku </w:t>
      </w:r>
      <w:r w:rsidR="00773D17">
        <w:rPr>
          <w:b w:val="0"/>
        </w:rPr>
        <w:t>2</w:t>
      </w:r>
      <w:r w:rsidRPr="009D3324">
        <w:rPr>
          <w:b w:val="0"/>
        </w:rPr>
        <w:t xml:space="preserve">. této Smlouvy. Harmonogram podléhá kladnému schválení Objednatelem. Schválený harmonogram se stává pro Zhotovitele závazným. V případě požadavku na jakoukoli změnu v harmonogramu Zhotovitel neprodleně zajistí jeho aktualizaci, kterou předloží Objednateli ke schválení i s komentářem důvodu změny. </w:t>
      </w:r>
    </w:p>
    <w:p w14:paraId="777C2F89" w14:textId="77777777" w:rsidR="00333899" w:rsidRPr="00E05AF2" w:rsidRDefault="00333899" w:rsidP="009D3324">
      <w:pPr>
        <w:pStyle w:val="Nadpis3"/>
        <w:tabs>
          <w:tab w:val="clear" w:pos="2550"/>
          <w:tab w:val="num" w:pos="2267"/>
        </w:tabs>
        <w:spacing w:before="120" w:after="0"/>
        <w:ind w:left="1418" w:hanging="709"/>
        <w:rPr>
          <w:rFonts w:cs="Arial"/>
        </w:rPr>
      </w:pPr>
      <w:r w:rsidRPr="009D3324">
        <w:rPr>
          <w:rFonts w:cs="Arial"/>
          <w:b w:val="0"/>
        </w:rPr>
        <w:t>Při zpracování RDS včetně jejího konceptu musí Zhotovitel dodržet následující podmínky:</w:t>
      </w:r>
    </w:p>
    <w:p w14:paraId="7238889D" w14:textId="77777777" w:rsidR="00333899" w:rsidRPr="00B16AE5" w:rsidRDefault="00333899" w:rsidP="00333899">
      <w:pPr>
        <w:tabs>
          <w:tab w:val="left" w:pos="1418"/>
          <w:tab w:val="left" w:pos="1843"/>
        </w:tabs>
        <w:spacing w:line="276" w:lineRule="auto"/>
        <w:ind w:left="1418"/>
        <w:jc w:val="both"/>
      </w:pPr>
      <w:r w:rsidRPr="00B16AE5">
        <w:t>a)</w:t>
      </w:r>
      <w:r w:rsidRPr="00B16AE5">
        <w:tab/>
        <w:t xml:space="preserve">RDS musí vycházet z projektové dokumentace pro provedení stavby, musí dodržet její členění na jednotlivé stavební objekty a její obsah se nesmí lišit </w:t>
      </w:r>
      <w:r>
        <w:br/>
      </w:r>
      <w:r w:rsidRPr="00B16AE5">
        <w:t>v technologickém postupu stavby;</w:t>
      </w:r>
    </w:p>
    <w:p w14:paraId="7DDDD3F6" w14:textId="77777777" w:rsidR="00333899" w:rsidRPr="00B16AE5" w:rsidRDefault="00333899" w:rsidP="00333899">
      <w:pPr>
        <w:tabs>
          <w:tab w:val="left" w:pos="1418"/>
          <w:tab w:val="left" w:pos="1843"/>
        </w:tabs>
        <w:spacing w:line="276" w:lineRule="auto"/>
        <w:ind w:left="1418"/>
        <w:jc w:val="both"/>
      </w:pPr>
      <w:r w:rsidRPr="00B16AE5">
        <w:t>b)</w:t>
      </w:r>
      <w:r w:rsidRPr="00B16AE5">
        <w:tab/>
        <w:t>za každý jednotlivý stavební objekt uvedený v soupisu prací bude předložena jedna RDS jako celek;</w:t>
      </w:r>
    </w:p>
    <w:p w14:paraId="421977FB" w14:textId="77777777" w:rsidR="00333899" w:rsidRPr="00B16AE5" w:rsidRDefault="00333899" w:rsidP="00333899">
      <w:pPr>
        <w:tabs>
          <w:tab w:val="left" w:pos="1418"/>
          <w:tab w:val="left" w:pos="1843"/>
        </w:tabs>
        <w:spacing w:line="276" w:lineRule="auto"/>
        <w:ind w:left="1418"/>
        <w:jc w:val="both"/>
      </w:pPr>
      <w:r w:rsidRPr="00B16AE5">
        <w:t>c)</w:t>
      </w:r>
      <w:r w:rsidRPr="00B16AE5">
        <w:tab/>
        <w:t>RDS musí být zpracována po částech odpovídajících jednotlivým stavebním objektům uvedeným v soupisu prací;</w:t>
      </w:r>
    </w:p>
    <w:p w14:paraId="661CBC83" w14:textId="77777777" w:rsidR="00333899" w:rsidRPr="00B16AE5" w:rsidRDefault="00333899" w:rsidP="00333899">
      <w:pPr>
        <w:tabs>
          <w:tab w:val="left" w:pos="1418"/>
          <w:tab w:val="left" w:pos="1843"/>
        </w:tabs>
        <w:spacing w:line="276" w:lineRule="auto"/>
        <w:ind w:left="1418"/>
        <w:jc w:val="both"/>
      </w:pPr>
      <w:r w:rsidRPr="00B16AE5">
        <w:t>d)</w:t>
      </w:r>
      <w:r w:rsidRPr="00B16AE5">
        <w:tab/>
      </w:r>
      <w:r w:rsidRPr="00B11D6E">
        <w:t>Zhotovitel musí respektovat parametry vymezené předchozím stupněm projektové dokumentace;</w:t>
      </w:r>
    </w:p>
    <w:p w14:paraId="7778CFBE" w14:textId="09F30CE4" w:rsidR="00333899" w:rsidRPr="00B16AE5" w:rsidRDefault="00333899" w:rsidP="00333899">
      <w:pPr>
        <w:tabs>
          <w:tab w:val="left" w:pos="1418"/>
          <w:tab w:val="left" w:pos="1843"/>
        </w:tabs>
        <w:spacing w:line="276" w:lineRule="auto"/>
        <w:ind w:left="1418"/>
        <w:jc w:val="both"/>
      </w:pPr>
      <w:r w:rsidRPr="00B16AE5">
        <w:t>e)</w:t>
      </w:r>
      <w:r w:rsidRPr="00B16AE5">
        <w:tab/>
        <w:t xml:space="preserve">Zhotovitel musí dbát na to, aby při vypracování RDS nedošlo k nárůstu ceny v důsledku projektových změn a za tímto účelem je Zhotovitel povinen pravidelně </w:t>
      </w:r>
      <w:r w:rsidRPr="00B16AE5">
        <w:lastRenderedPageBreak/>
        <w:t>předkládat Objednateli výsledky projektových prací k odsouhlasení a v dostatečném předstihu jej informovat o všech okolnostech, které by mohly mít vliv na cenu stavby;</w:t>
      </w:r>
    </w:p>
    <w:p w14:paraId="70C6AA46" w14:textId="77777777" w:rsidR="00333899" w:rsidRPr="00B16AE5" w:rsidRDefault="00333899" w:rsidP="00333899">
      <w:pPr>
        <w:tabs>
          <w:tab w:val="left" w:pos="1418"/>
          <w:tab w:val="left" w:pos="1843"/>
        </w:tabs>
        <w:spacing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r w:rsidRPr="00B16AE5">
        <w:t xml:space="preserve">pdf, </w:t>
      </w:r>
      <w:r w:rsidRPr="00B16AE5">
        <w:rPr>
          <w:rFonts w:cs="Arial"/>
        </w:rPr>
        <w:t>*.</w:t>
      </w:r>
      <w:r w:rsidRPr="00B16AE5">
        <w:t xml:space="preserve">dwg, </w:t>
      </w:r>
      <w:r w:rsidRPr="00B16AE5">
        <w:rPr>
          <w:rFonts w:cs="Arial"/>
        </w:rPr>
        <w:t>*.</w:t>
      </w:r>
      <w:r w:rsidRPr="00B16AE5">
        <w:t>doc, srovnávací soupisy prací ve formátu identickém soupisu prací, který je obsažen v příloze č. 1 této Smlouvy;</w:t>
      </w:r>
    </w:p>
    <w:p w14:paraId="107F422F" w14:textId="77777777" w:rsidR="00333899" w:rsidRPr="00B16AE5" w:rsidRDefault="00333899" w:rsidP="00333899">
      <w:pPr>
        <w:tabs>
          <w:tab w:val="left" w:pos="1418"/>
          <w:tab w:val="left" w:pos="1843"/>
        </w:tabs>
        <w:spacing w:line="276" w:lineRule="auto"/>
        <w:ind w:left="1418"/>
        <w:jc w:val="both"/>
      </w:pPr>
      <w:r w:rsidRPr="00B16AE5">
        <w:t>g)</w:t>
      </w:r>
      <w:r w:rsidRPr="00B16AE5">
        <w:tab/>
        <w:t xml:space="preserve">otevřená digitální forma dokumentace je zcela rovnocenná její tištěné verzi </w:t>
      </w:r>
      <w:r>
        <w:br/>
      </w:r>
      <w:r w:rsidRPr="00B16AE5">
        <w:t>a musí obsahovat celý text včetně všech příloh; názvy příslušných souborů je nutné volit výstižně tak, aby byl zřejmý jejich obsah a umístění v dokumentaci; textová část bude uložena v otevřeném formátu *.doc, obrázky *.dwg, popřípadě jiné.</w:t>
      </w:r>
    </w:p>
    <w:p w14:paraId="7D1AB733" w14:textId="77777777" w:rsidR="00333899" w:rsidRPr="00E05AF2" w:rsidRDefault="00333899" w:rsidP="009D3324">
      <w:pPr>
        <w:pStyle w:val="Nadpis3"/>
        <w:tabs>
          <w:tab w:val="clear" w:pos="2550"/>
          <w:tab w:val="num" w:pos="2267"/>
        </w:tabs>
        <w:spacing w:before="120" w:after="0"/>
        <w:ind w:left="1418" w:hanging="709"/>
        <w:rPr>
          <w:rFonts w:cs="Arial"/>
        </w:rPr>
      </w:pPr>
      <w:r w:rsidRPr="009D3324">
        <w:rPr>
          <w:rFonts w:cs="Arial"/>
          <w:b w:val="0"/>
        </w:rPr>
        <w:t xml:space="preserve">Objednatel vznese k předloženému konceptu RDS nejpozději do 7 dnů připomínky. </w:t>
      </w:r>
      <w:r w:rsidRPr="009D3324">
        <w:rPr>
          <w:rFonts w:cs="Arial"/>
          <w:b w:val="0"/>
        </w:rPr>
        <w:br/>
        <w:t xml:space="preserve">Do 7 dnů od předložení připomínek zajistí Zhotovitel jejich zapracování </w:t>
      </w:r>
      <w:r w:rsidRPr="009D3324">
        <w:rPr>
          <w:rFonts w:cs="Arial"/>
          <w:b w:val="0"/>
        </w:rPr>
        <w:br/>
        <w:t>a odevzdání čistopisu. Připomínky Objednatele je Zhotovitel povinen akceptovat.</w:t>
      </w:r>
    </w:p>
    <w:p w14:paraId="04F30D3A" w14:textId="77777777" w:rsidR="00333899" w:rsidRPr="00E05AF2" w:rsidRDefault="00333899" w:rsidP="000337FF">
      <w:pPr>
        <w:pStyle w:val="Nadpis3"/>
        <w:tabs>
          <w:tab w:val="clear" w:pos="2550"/>
          <w:tab w:val="num" w:pos="2267"/>
        </w:tabs>
        <w:spacing w:before="120" w:after="0"/>
        <w:ind w:left="1418" w:hanging="709"/>
        <w:rPr>
          <w:rFonts w:cs="Arial"/>
        </w:rPr>
      </w:pPr>
      <w:r w:rsidRPr="009D3324">
        <w:rPr>
          <w:rFonts w:cs="Arial"/>
          <w:b w:val="0"/>
        </w:rPr>
        <w:t>Zhotovitel nesmí zahájit předmětnou část stavby, pro kterou se RDS zpracovává dříve, dokud nebude návrh RDS Objednatelem odsouhlasený. Neodsouhlasení konceptu RDS resp. vypořádávání připomínek Objednatele nemá vliv na termín pro dokončení Díla sjednané touto Smlouvou.</w:t>
      </w:r>
    </w:p>
    <w:p w14:paraId="008B010C" w14:textId="77777777" w:rsidR="007A6283" w:rsidRPr="000337FF" w:rsidRDefault="007A6283" w:rsidP="000337FF">
      <w:pPr>
        <w:widowControl w:val="0"/>
        <w:adjustRightInd w:val="0"/>
        <w:spacing w:before="0" w:after="0"/>
        <w:rPr>
          <w:b/>
          <w:spacing w:val="2"/>
          <w:u w:val="single"/>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512236C4" w14:textId="77777777" w:rsidR="001C039D"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Tyto změny nebudou měnit celkovou povahu díla a budou podrobně popsány ve změnových listech včetně odůvodnění.</w:t>
      </w:r>
    </w:p>
    <w:p w14:paraId="06B42910" w14:textId="63EF7F92" w:rsidR="001C039D" w:rsidRPr="002C4E5E" w:rsidRDefault="001C039D" w:rsidP="001C039D">
      <w:pPr>
        <w:pStyle w:val="Nadpis3"/>
        <w:numPr>
          <w:ilvl w:val="0"/>
          <w:numId w:val="0"/>
        </w:numPr>
        <w:spacing w:before="0" w:after="0"/>
        <w:ind w:left="1418"/>
        <w:rPr>
          <w:rFonts w:cs="Arial"/>
          <w:b w:val="0"/>
          <w:color w:val="262626" w:themeColor="text1" w:themeTint="D9"/>
        </w:rPr>
      </w:pPr>
      <w:r w:rsidRPr="002C4E5E">
        <w:rPr>
          <w:rFonts w:cs="Arial"/>
          <w:b w:val="0"/>
          <w:color w:val="262626" w:themeColor="text1" w:themeTint="D9"/>
        </w:rPr>
        <w:t>Tím není dotčen postup dle článku 1</w:t>
      </w:r>
      <w:r w:rsidR="00420517">
        <w:rPr>
          <w:rFonts w:cs="Arial"/>
          <w:b w:val="0"/>
          <w:color w:val="262626" w:themeColor="text1" w:themeTint="D9"/>
        </w:rPr>
        <w:t>1</w:t>
      </w:r>
      <w:r w:rsidRPr="002C4E5E">
        <w:rPr>
          <w:rFonts w:cs="Arial"/>
          <w:b w:val="0"/>
          <w:color w:val="262626" w:themeColor="text1" w:themeTint="D9"/>
        </w:rPr>
        <w:t>. této Smlouvy pro provádění dodatečných stavebních prací (vícepráce) a nerealizaci méněprací.</w:t>
      </w:r>
    </w:p>
    <w:p w14:paraId="3482BCE6" w14:textId="3F30E085"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 </w:t>
      </w: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6" w:name="_Toc14248118"/>
      <w:bookmarkStart w:id="7" w:name="_Toc16580660"/>
      <w:bookmarkStart w:id="8" w:name="_Toc37062268"/>
      <w:bookmarkStart w:id="9" w:name="_Toc326739593"/>
      <w:bookmarkStart w:id="10"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1F17DA" w:rsidRDefault="00AD1D29" w:rsidP="00E5219E">
      <w:pPr>
        <w:pStyle w:val="Normal2"/>
        <w:tabs>
          <w:tab w:val="clear" w:pos="709"/>
        </w:tabs>
        <w:spacing w:before="0" w:after="0"/>
        <w:rPr>
          <w:rFonts w:cs="Arial"/>
        </w:rPr>
      </w:pPr>
    </w:p>
    <w:p w14:paraId="051A7529" w14:textId="77777777"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 xml:space="preserve">Předání a převzetí staveniště </w:t>
      </w:r>
    </w:p>
    <w:p w14:paraId="59C8E32B" w14:textId="2D184E9D" w:rsidR="002C152A" w:rsidRPr="0068694F" w:rsidRDefault="002C152A" w:rsidP="0068694F">
      <w:pPr>
        <w:pStyle w:val="Normal2"/>
        <w:tabs>
          <w:tab w:val="clear" w:pos="709"/>
        </w:tabs>
        <w:spacing w:before="0" w:after="0"/>
        <w:ind w:left="1416"/>
        <w:rPr>
          <w:rFonts w:cs="Arial"/>
          <w:u w:val="single"/>
        </w:rPr>
      </w:pPr>
      <w:r w:rsidRPr="001F17DA">
        <w:rPr>
          <w:rFonts w:cs="Arial"/>
          <w:u w:val="single"/>
        </w:rPr>
        <w:t>Termín předání a převzetí staveniště pro realizaci stavby:</w:t>
      </w:r>
      <w:r w:rsidRPr="0068694F">
        <w:rPr>
          <w:rFonts w:cs="Arial"/>
          <w:u w:val="single"/>
        </w:rPr>
        <w:t xml:space="preserve"> </w:t>
      </w:r>
    </w:p>
    <w:p w14:paraId="632F3F06" w14:textId="4B836AFF" w:rsidR="002C152A" w:rsidRDefault="002C152A" w:rsidP="00FE3F7E">
      <w:pPr>
        <w:tabs>
          <w:tab w:val="left" w:pos="142"/>
          <w:tab w:val="left" w:pos="2552"/>
        </w:tabs>
        <w:spacing w:before="0" w:after="0"/>
        <w:ind w:left="1418"/>
        <w:jc w:val="both"/>
        <w:rPr>
          <w:rFonts w:cs="Arial"/>
          <w:b/>
        </w:rPr>
      </w:pPr>
      <w:r w:rsidRPr="001F17DA">
        <w:rPr>
          <w:rFonts w:cs="Arial"/>
          <w:b/>
        </w:rPr>
        <w:t xml:space="preserve">nejpozději do 5 dnů od doručení </w:t>
      </w:r>
      <w:r w:rsidRPr="001C1A01">
        <w:rPr>
          <w:rFonts w:cs="Arial"/>
          <w:b/>
        </w:rPr>
        <w:t xml:space="preserve">výzvy ze strany </w:t>
      </w:r>
      <w:r w:rsidR="002F1084" w:rsidRPr="001C1A01">
        <w:rPr>
          <w:rFonts w:cs="Arial"/>
          <w:b/>
        </w:rPr>
        <w:t>O</w:t>
      </w:r>
      <w:r w:rsidRPr="001C1A01">
        <w:rPr>
          <w:rFonts w:cs="Arial"/>
          <w:b/>
        </w:rPr>
        <w:t xml:space="preserve">bjednatele, předpoklad je </w:t>
      </w:r>
      <w:r w:rsidR="00F87A55" w:rsidRPr="001C1A01">
        <w:rPr>
          <w:rFonts w:cs="Arial"/>
          <w:b/>
        </w:rPr>
        <w:t>01.07.</w:t>
      </w:r>
      <w:r w:rsidRPr="001C1A01">
        <w:rPr>
          <w:rFonts w:cs="Arial"/>
          <w:b/>
        </w:rPr>
        <w:t>2024</w:t>
      </w:r>
    </w:p>
    <w:p w14:paraId="25C15F9D" w14:textId="77777777" w:rsidR="0068694F" w:rsidRPr="001C1A01" w:rsidRDefault="0068694F" w:rsidP="00FE3F7E">
      <w:pPr>
        <w:tabs>
          <w:tab w:val="left" w:pos="142"/>
          <w:tab w:val="left" w:pos="2552"/>
        </w:tabs>
        <w:spacing w:before="0" w:after="0"/>
        <w:ind w:left="1418"/>
        <w:jc w:val="both"/>
        <w:rPr>
          <w:b/>
        </w:rPr>
      </w:pPr>
    </w:p>
    <w:p w14:paraId="49DFFC07" w14:textId="3D1E7053" w:rsidR="00E5219E" w:rsidRPr="001C1A01" w:rsidRDefault="00E5219E" w:rsidP="00E5219E">
      <w:pPr>
        <w:pStyle w:val="Nadpis2"/>
        <w:spacing w:before="0" w:after="0"/>
        <w:rPr>
          <w:rFonts w:cs="Arial"/>
          <w:sz w:val="24"/>
          <w:szCs w:val="24"/>
          <w:lang w:val="cs-CZ"/>
        </w:rPr>
      </w:pPr>
      <w:r w:rsidRPr="001C1A01">
        <w:rPr>
          <w:rFonts w:cs="Arial"/>
          <w:sz w:val="24"/>
          <w:szCs w:val="24"/>
          <w:lang w:val="cs-CZ"/>
        </w:rPr>
        <w:t>Zahájení prací</w:t>
      </w:r>
      <w:bookmarkEnd w:id="6"/>
      <w:bookmarkEnd w:id="7"/>
      <w:bookmarkEnd w:id="8"/>
      <w:bookmarkEnd w:id="9"/>
      <w:bookmarkEnd w:id="10"/>
      <w:r w:rsidR="007771F4" w:rsidRPr="001C1A01">
        <w:rPr>
          <w:rFonts w:cs="Arial"/>
          <w:sz w:val="24"/>
          <w:szCs w:val="24"/>
          <w:lang w:val="cs-CZ"/>
        </w:rPr>
        <w:t xml:space="preserve"> </w:t>
      </w:r>
    </w:p>
    <w:p w14:paraId="18D3A635" w14:textId="02227EAC" w:rsidR="00C42587" w:rsidRPr="001C1A01" w:rsidRDefault="00E6516A" w:rsidP="00C42587">
      <w:pPr>
        <w:tabs>
          <w:tab w:val="left" w:pos="142"/>
          <w:tab w:val="left" w:pos="2552"/>
        </w:tabs>
        <w:spacing w:before="0" w:after="0"/>
        <w:ind w:left="1418"/>
        <w:jc w:val="both"/>
      </w:pPr>
      <w:r w:rsidRPr="001C1A01">
        <w:t>Zhotovitel</w:t>
      </w:r>
      <w:r w:rsidR="00FE3F7E" w:rsidRPr="001C1A01">
        <w:t xml:space="preserve"> se zavazuje následně </w:t>
      </w:r>
      <w:r w:rsidR="00BC5CB0">
        <w:t xml:space="preserve">po předání a převzetí staveniště </w:t>
      </w:r>
      <w:r w:rsidR="00FE3F7E" w:rsidRPr="001C1A01">
        <w:t xml:space="preserve">pokračovat v činnosti </w:t>
      </w:r>
      <w:r w:rsidR="00D1195A" w:rsidRPr="001C1A01">
        <w:t xml:space="preserve">efektivně a </w:t>
      </w:r>
      <w:r w:rsidR="00D1195A" w:rsidRPr="001C1A01">
        <w:rPr>
          <w:rFonts w:cs="Arial"/>
        </w:rPr>
        <w:t>bez odkladu</w:t>
      </w:r>
      <w:r w:rsidR="00350DA3" w:rsidRPr="001C1A01">
        <w:rPr>
          <w:rFonts w:cs="Arial"/>
        </w:rPr>
        <w:t xml:space="preserve"> </w:t>
      </w:r>
      <w:r w:rsidR="00D91B51" w:rsidRPr="001C1A01">
        <w:rPr>
          <w:rFonts w:cs="Arial"/>
        </w:rPr>
        <w:t>dle</w:t>
      </w:r>
      <w:r w:rsidR="00350DA3" w:rsidRPr="001C1A01">
        <w:rPr>
          <w:rFonts w:cs="Arial"/>
        </w:rPr>
        <w:t xml:space="preserve"> Smlouvy </w:t>
      </w:r>
      <w:r w:rsidR="00FE3F7E" w:rsidRPr="001C1A01">
        <w:t>až do dokončení Díla</w:t>
      </w:r>
      <w:r w:rsidR="00713378" w:rsidRPr="001C1A01">
        <w:t xml:space="preserve">. </w:t>
      </w:r>
    </w:p>
    <w:p w14:paraId="3FF91C85" w14:textId="77777777" w:rsidR="002C152A" w:rsidRPr="001C1A01" w:rsidRDefault="002C152A" w:rsidP="00AD1D29">
      <w:pPr>
        <w:pStyle w:val="Normal2"/>
        <w:tabs>
          <w:tab w:val="clear" w:pos="709"/>
        </w:tabs>
        <w:spacing w:before="0" w:after="0"/>
      </w:pPr>
    </w:p>
    <w:p w14:paraId="049BFD08" w14:textId="77777777" w:rsidR="00E5219E" w:rsidRPr="001C1A01" w:rsidRDefault="00E5219E" w:rsidP="00E5219E">
      <w:pPr>
        <w:pStyle w:val="Nadpis2"/>
        <w:spacing w:before="0" w:after="0"/>
        <w:rPr>
          <w:rFonts w:cs="Arial"/>
          <w:sz w:val="24"/>
          <w:szCs w:val="24"/>
          <w:lang w:val="cs-CZ"/>
        </w:rPr>
      </w:pPr>
      <w:r w:rsidRPr="001C1A01">
        <w:rPr>
          <w:rFonts w:cs="Arial"/>
          <w:sz w:val="24"/>
          <w:szCs w:val="24"/>
          <w:lang w:val="cs-CZ"/>
        </w:rPr>
        <w:t>Lhůta pro dokončení stavebních prací</w:t>
      </w:r>
    </w:p>
    <w:p w14:paraId="39561BBD" w14:textId="556457AB" w:rsidR="002854FF" w:rsidRPr="001C1A01" w:rsidRDefault="002854FF" w:rsidP="002854FF">
      <w:pPr>
        <w:pStyle w:val="Normal2"/>
        <w:tabs>
          <w:tab w:val="clear" w:pos="709"/>
        </w:tabs>
        <w:spacing w:before="0" w:after="0"/>
        <w:ind w:left="1416"/>
        <w:rPr>
          <w:rFonts w:cs="Arial"/>
        </w:rPr>
      </w:pPr>
      <w:r w:rsidRPr="001C1A01">
        <w:rPr>
          <w:rFonts w:cs="Arial"/>
          <w:u w:val="single"/>
        </w:rPr>
        <w:t>Termín pro dokončení stavebních prací týkající se</w:t>
      </w:r>
      <w:r w:rsidR="00F87A55" w:rsidRPr="001C1A01">
        <w:rPr>
          <w:rFonts w:cs="Arial"/>
          <w:u w:val="single"/>
        </w:rPr>
        <w:t xml:space="preserve"> </w:t>
      </w:r>
      <w:r w:rsidR="002A7780" w:rsidRPr="001C1A01">
        <w:rPr>
          <w:rFonts w:cs="Arial"/>
          <w:u w:val="single"/>
        </w:rPr>
        <w:t>I. a I</w:t>
      </w:r>
      <w:r w:rsidR="00F87A55" w:rsidRPr="001C1A01">
        <w:rPr>
          <w:rFonts w:cs="Arial"/>
          <w:u w:val="single"/>
        </w:rPr>
        <w:t>II.etapy</w:t>
      </w:r>
      <w:r w:rsidRPr="001C1A01">
        <w:rPr>
          <w:rFonts w:cs="Arial"/>
          <w:u w:val="single"/>
        </w:rPr>
        <w:t>, pro předání a převzetí díla a vyklizení staveniště:</w:t>
      </w:r>
      <w:r w:rsidRPr="001C1A01">
        <w:rPr>
          <w:rFonts w:cs="Arial"/>
        </w:rPr>
        <w:t xml:space="preserve">   </w:t>
      </w:r>
    </w:p>
    <w:p w14:paraId="0B856E2B" w14:textId="6D90AE42" w:rsidR="00F87A55" w:rsidRPr="001C1A01" w:rsidRDefault="00F87A55" w:rsidP="0068694F">
      <w:pPr>
        <w:pStyle w:val="Normal2"/>
        <w:tabs>
          <w:tab w:val="clear" w:pos="709"/>
        </w:tabs>
        <w:spacing w:before="0" w:after="0"/>
        <w:rPr>
          <w:rFonts w:cs="Arial"/>
          <w:b/>
        </w:rPr>
      </w:pPr>
      <w:r w:rsidRPr="001C1A01">
        <w:rPr>
          <w:rFonts w:cs="Arial"/>
          <w:b/>
        </w:rPr>
        <w:t xml:space="preserve">nejpozději do </w:t>
      </w:r>
      <w:r w:rsidR="00EF0730" w:rsidRPr="001C1A01">
        <w:rPr>
          <w:rFonts w:cs="Arial"/>
          <w:b/>
        </w:rPr>
        <w:t>410</w:t>
      </w:r>
      <w:r w:rsidRPr="001C1A01">
        <w:rPr>
          <w:rFonts w:cs="Arial"/>
          <w:b/>
        </w:rPr>
        <w:t xml:space="preserve"> dnů </w:t>
      </w:r>
      <w:r w:rsidRPr="001C1A01">
        <w:rPr>
          <w:rFonts w:cs="Arial"/>
          <w:bCs w:val="0"/>
        </w:rPr>
        <w:t>(1.</w:t>
      </w:r>
      <w:r w:rsidR="00BC5CB0">
        <w:rPr>
          <w:rFonts w:cs="Arial"/>
          <w:bCs w:val="0"/>
        </w:rPr>
        <w:t xml:space="preserve"> </w:t>
      </w:r>
      <w:r w:rsidRPr="001C1A01">
        <w:rPr>
          <w:rFonts w:cs="Arial"/>
          <w:bCs w:val="0"/>
        </w:rPr>
        <w:t>7.</w:t>
      </w:r>
      <w:r w:rsidR="00BC5CB0">
        <w:rPr>
          <w:rFonts w:cs="Arial"/>
          <w:bCs w:val="0"/>
        </w:rPr>
        <w:t xml:space="preserve"> </w:t>
      </w:r>
      <w:r w:rsidRPr="001C1A01">
        <w:rPr>
          <w:rFonts w:cs="Arial"/>
          <w:bCs w:val="0"/>
        </w:rPr>
        <w:t xml:space="preserve">2024 – </w:t>
      </w:r>
      <w:r w:rsidR="00EF0730" w:rsidRPr="001C1A01">
        <w:rPr>
          <w:rFonts w:cs="Arial"/>
          <w:bCs w:val="0"/>
        </w:rPr>
        <w:t>15</w:t>
      </w:r>
      <w:r w:rsidRPr="001C1A01">
        <w:rPr>
          <w:rFonts w:cs="Arial"/>
          <w:bCs w:val="0"/>
        </w:rPr>
        <w:t>.</w:t>
      </w:r>
      <w:r w:rsidR="00BC5CB0">
        <w:rPr>
          <w:rFonts w:cs="Arial"/>
          <w:bCs w:val="0"/>
        </w:rPr>
        <w:t xml:space="preserve"> </w:t>
      </w:r>
      <w:r w:rsidR="00EF0730" w:rsidRPr="001C1A01">
        <w:rPr>
          <w:rFonts w:cs="Arial"/>
          <w:bCs w:val="0"/>
        </w:rPr>
        <w:t>8</w:t>
      </w:r>
      <w:r w:rsidRPr="001C1A01">
        <w:rPr>
          <w:rFonts w:cs="Arial"/>
          <w:bCs w:val="0"/>
        </w:rPr>
        <w:t>.</w:t>
      </w:r>
      <w:r w:rsidR="00BC5CB0">
        <w:rPr>
          <w:rFonts w:cs="Arial"/>
          <w:bCs w:val="0"/>
        </w:rPr>
        <w:t xml:space="preserve"> </w:t>
      </w:r>
      <w:r w:rsidRPr="001C1A01">
        <w:rPr>
          <w:rFonts w:cs="Arial"/>
          <w:bCs w:val="0"/>
        </w:rPr>
        <w:t xml:space="preserve">2025) </w:t>
      </w:r>
      <w:r w:rsidRPr="001C1A01">
        <w:rPr>
          <w:rFonts w:cs="Arial"/>
          <w:b/>
        </w:rPr>
        <w:t>od předání a převzetí staveniště</w:t>
      </w:r>
    </w:p>
    <w:p w14:paraId="088F0B4C" w14:textId="2673CA05" w:rsidR="002C6E04" w:rsidRPr="001C1A01" w:rsidRDefault="002C6E04" w:rsidP="009D3324">
      <w:pPr>
        <w:pStyle w:val="Normal2"/>
        <w:tabs>
          <w:tab w:val="clear" w:pos="709"/>
        </w:tabs>
        <w:spacing w:before="0" w:after="0"/>
        <w:ind w:left="0"/>
        <w:rPr>
          <w:rFonts w:cs="Arial"/>
        </w:rPr>
      </w:pPr>
    </w:p>
    <w:p w14:paraId="4DB8B3BE" w14:textId="77777777" w:rsidR="00AD1D29" w:rsidRPr="007A6283" w:rsidRDefault="00AD1D29" w:rsidP="009D3324">
      <w:pPr>
        <w:pStyle w:val="Nadpis2"/>
        <w:spacing w:before="0" w:after="0"/>
        <w:rPr>
          <w:rFonts w:cs="Arial"/>
          <w:sz w:val="24"/>
          <w:szCs w:val="24"/>
          <w:lang w:val="cs-CZ"/>
        </w:rPr>
      </w:pPr>
      <w:r w:rsidRPr="007A6283">
        <w:rPr>
          <w:rFonts w:cs="Arial"/>
          <w:sz w:val="24"/>
          <w:szCs w:val="24"/>
          <w:lang w:val="cs-CZ"/>
        </w:rPr>
        <w:t xml:space="preserve">Lhůta pro předání konečné dokumentace provedeného </w:t>
      </w:r>
      <w:r w:rsidRPr="009D3324">
        <w:rPr>
          <w:rFonts w:cs="Arial"/>
          <w:sz w:val="24"/>
          <w:szCs w:val="24"/>
          <w:lang w:val="cs-CZ"/>
        </w:rPr>
        <w:t>Díla</w:t>
      </w:r>
      <w:r w:rsidRPr="007A6283">
        <w:rPr>
          <w:rFonts w:cs="Arial"/>
          <w:sz w:val="24"/>
          <w:szCs w:val="24"/>
          <w:lang w:val="cs-CZ"/>
        </w:rPr>
        <w:t xml:space="preserve"> (dokladů)</w:t>
      </w:r>
    </w:p>
    <w:p w14:paraId="2E9DAD0B" w14:textId="77777777" w:rsidR="0068694F" w:rsidRDefault="00AD1D29" w:rsidP="00AD1D29">
      <w:pPr>
        <w:pStyle w:val="Normal2"/>
        <w:tabs>
          <w:tab w:val="clear" w:pos="709"/>
        </w:tabs>
        <w:spacing w:before="0" w:after="0"/>
        <w:ind w:left="1416"/>
        <w:rPr>
          <w:rFonts w:cs="Arial"/>
        </w:rPr>
      </w:pPr>
      <w:r w:rsidRPr="001C1A01">
        <w:rPr>
          <w:rFonts w:cs="Arial"/>
          <w:u w:val="single"/>
        </w:rPr>
        <w:t>Termín pro předání konečné dokumentace provedeného Díla (dokladů):</w:t>
      </w:r>
      <w:r w:rsidRPr="001C1A01">
        <w:rPr>
          <w:rFonts w:cs="Arial"/>
        </w:rPr>
        <w:t xml:space="preserve"> </w:t>
      </w:r>
    </w:p>
    <w:p w14:paraId="41D46926" w14:textId="2E9F416D" w:rsidR="00AD1D29" w:rsidRPr="001C1A01" w:rsidRDefault="00AD1D29" w:rsidP="00AD1D29">
      <w:pPr>
        <w:pStyle w:val="Normal2"/>
        <w:tabs>
          <w:tab w:val="clear" w:pos="709"/>
        </w:tabs>
        <w:spacing w:before="0" w:after="0"/>
        <w:ind w:left="1416"/>
        <w:rPr>
          <w:rFonts w:cs="Arial"/>
          <w:b/>
        </w:rPr>
      </w:pPr>
      <w:r w:rsidRPr="001C1A01">
        <w:rPr>
          <w:rFonts w:cs="Arial"/>
          <w:b/>
        </w:rPr>
        <w:t xml:space="preserve">nejpozději do </w:t>
      </w:r>
      <w:r w:rsidR="001505DE" w:rsidRPr="001C1A01">
        <w:rPr>
          <w:rFonts w:cs="Arial"/>
          <w:b/>
        </w:rPr>
        <w:t>21 dnů od předání a převzetí díla</w:t>
      </w:r>
      <w:r w:rsidR="00FF0CD7" w:rsidRPr="001C1A01">
        <w:rPr>
          <w:rFonts w:cs="Arial"/>
          <w:b/>
        </w:rPr>
        <w:t xml:space="preserve"> I. a III. etapy</w:t>
      </w:r>
      <w:r w:rsidRPr="001C1A01">
        <w:rPr>
          <w:rFonts w:cs="Arial"/>
          <w:b/>
        </w:rPr>
        <w:t>.</w:t>
      </w:r>
    </w:p>
    <w:p w14:paraId="0F4A146D" w14:textId="672575CE" w:rsidR="001A64B9" w:rsidRPr="001C1A01" w:rsidRDefault="001505DE" w:rsidP="001A64B9">
      <w:pPr>
        <w:pStyle w:val="Normal2"/>
        <w:tabs>
          <w:tab w:val="clear" w:pos="709"/>
        </w:tabs>
        <w:spacing w:before="0" w:after="0"/>
        <w:rPr>
          <w:rFonts w:cs="Arial"/>
          <w:b/>
        </w:rPr>
      </w:pPr>
      <w:r w:rsidRPr="001C1A01">
        <w:rPr>
          <w:rFonts w:cs="Arial"/>
          <w:b/>
        </w:rPr>
        <w:t>Teprve předáním dokladů v tomto termínu je dílo řádně dokončené</w:t>
      </w:r>
      <w:r w:rsidR="00BC5CB0">
        <w:rPr>
          <w:rFonts w:cs="Arial"/>
          <w:b/>
        </w:rPr>
        <w:t>.</w:t>
      </w:r>
    </w:p>
    <w:p w14:paraId="01A43FD8" w14:textId="1531F0AD" w:rsidR="00CB2FED" w:rsidRPr="001C1A01" w:rsidRDefault="00CB2FED" w:rsidP="001A64B9">
      <w:pPr>
        <w:pStyle w:val="Normal2"/>
        <w:tabs>
          <w:tab w:val="clear" w:pos="709"/>
        </w:tabs>
        <w:spacing w:before="0" w:after="0"/>
        <w:rPr>
          <w:rFonts w:cs="Arial"/>
          <w:b/>
        </w:rPr>
      </w:pPr>
    </w:p>
    <w:p w14:paraId="67E3FC81" w14:textId="37C8CE21" w:rsidR="00CB2FED" w:rsidRPr="001C1A01" w:rsidRDefault="00CB2FED" w:rsidP="00CB2FED">
      <w:pPr>
        <w:pStyle w:val="Nadpis2"/>
        <w:spacing w:before="0" w:after="0"/>
        <w:rPr>
          <w:rFonts w:cs="Arial"/>
          <w:sz w:val="24"/>
          <w:szCs w:val="24"/>
          <w:lang w:val="cs-CZ"/>
        </w:rPr>
      </w:pPr>
      <w:bookmarkStart w:id="11" w:name="_Ref213040126"/>
      <w:bookmarkStart w:id="12" w:name="_Toc326739595"/>
      <w:bookmarkStart w:id="13" w:name="_Toc311807327"/>
      <w:r w:rsidRPr="001C1A01">
        <w:rPr>
          <w:rFonts w:cs="Arial"/>
          <w:sz w:val="24"/>
          <w:szCs w:val="24"/>
          <w:lang w:val="cs-CZ"/>
        </w:rPr>
        <w:t>Časový harmonogram</w:t>
      </w:r>
      <w:bookmarkEnd w:id="11"/>
      <w:bookmarkEnd w:id="12"/>
      <w:bookmarkEnd w:id="13"/>
    </w:p>
    <w:p w14:paraId="305ABFA6" w14:textId="4AA3034D" w:rsidR="00CB2FED" w:rsidRDefault="00CB2FED" w:rsidP="00CB2FED">
      <w:pPr>
        <w:pStyle w:val="Normal2"/>
        <w:spacing w:before="0" w:after="0"/>
        <w:rPr>
          <w:rFonts w:cs="Arial"/>
        </w:rPr>
      </w:pPr>
      <w:r>
        <w:rPr>
          <w:rFonts w:cs="Arial"/>
        </w:rPr>
        <w:t xml:space="preserve">Časový harmonogram, který tvoří přílohu </w:t>
      </w:r>
      <w:r w:rsidR="008E64B4">
        <w:rPr>
          <w:rFonts w:cs="Arial"/>
        </w:rPr>
        <w:t>2</w:t>
      </w:r>
      <w:r>
        <w:rPr>
          <w:rFonts w:cs="Arial"/>
        </w:rPr>
        <w:t xml:space="preserve"> této smlouvy, je pro Zhotovitele závazný.</w:t>
      </w:r>
    </w:p>
    <w:p w14:paraId="24771487" w14:textId="45D21673" w:rsidR="00CB2FED" w:rsidRDefault="00CB2FED" w:rsidP="00CB2FED">
      <w:pPr>
        <w:pStyle w:val="Default"/>
        <w:tabs>
          <w:tab w:val="left" w:pos="0"/>
        </w:tabs>
        <w:ind w:left="1418"/>
        <w:jc w:val="both"/>
        <w:rPr>
          <w:color w:val="auto"/>
          <w:sz w:val="22"/>
          <w:szCs w:val="22"/>
        </w:rPr>
      </w:pPr>
      <w:r>
        <w:rPr>
          <w:color w:val="auto"/>
          <w:sz w:val="22"/>
          <w:szCs w:val="22"/>
        </w:rPr>
        <w:lastRenderedPageBreak/>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w:t>
      </w:r>
      <w:r w:rsidR="001F17DA">
        <w:rPr>
          <w:color w:val="auto"/>
          <w:sz w:val="22"/>
          <w:szCs w:val="22"/>
        </w:rPr>
        <w:t>článku</w:t>
      </w:r>
      <w:r>
        <w:rPr>
          <w:color w:val="auto"/>
          <w:sz w:val="22"/>
          <w:szCs w:val="22"/>
        </w:rPr>
        <w:t xml:space="preserve">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165636D3" w:rsidR="001A64B9" w:rsidRPr="00AD648F" w:rsidRDefault="001A64B9" w:rsidP="001A64B9">
      <w:pPr>
        <w:pStyle w:val="Nadpis3"/>
        <w:spacing w:before="120" w:after="0"/>
        <w:ind w:left="1418" w:hanging="709"/>
        <w:rPr>
          <w:rFonts w:cs="Arial"/>
          <w:bCs w:val="0"/>
        </w:rPr>
      </w:pPr>
      <w:r w:rsidRPr="00AD648F">
        <w:rPr>
          <w:rFonts w:cs="Arial"/>
          <w:b w:val="0"/>
        </w:rPr>
        <w:t xml:space="preserve">Celková cena Díla dle tohoto článku Smlouvy byla stanovena na základě nabídky Zhotovitele podané k veřejné zakázce </w:t>
      </w:r>
      <w:r w:rsidR="00C14034" w:rsidRPr="00AD648F">
        <w:rPr>
          <w:rFonts w:cs="Arial"/>
        </w:rPr>
        <w:t>„</w:t>
      </w:r>
      <w:r w:rsidR="002854FF" w:rsidRPr="00AD648F">
        <w:rPr>
          <w:bCs w:val="0"/>
          <w:color w:val="000000"/>
        </w:rPr>
        <w:t xml:space="preserve">Modernizace ZŠ </w:t>
      </w:r>
      <w:r w:rsidR="0008584F" w:rsidRPr="00AD648F">
        <w:rPr>
          <w:bCs w:val="0"/>
          <w:color w:val="000000"/>
        </w:rPr>
        <w:t xml:space="preserve">5.května v </w:t>
      </w:r>
      <w:r w:rsidR="002854FF" w:rsidRPr="00AD648F">
        <w:rPr>
          <w:bCs w:val="0"/>
          <w:color w:val="000000"/>
        </w:rPr>
        <w:t>Jablonc</w:t>
      </w:r>
      <w:r w:rsidR="0008584F" w:rsidRPr="00AD648F">
        <w:rPr>
          <w:bCs w:val="0"/>
          <w:color w:val="000000"/>
        </w:rPr>
        <w:t>i</w:t>
      </w:r>
      <w:r w:rsidR="002854FF" w:rsidRPr="00AD648F">
        <w:rPr>
          <w:bCs w:val="0"/>
          <w:color w:val="000000"/>
        </w:rPr>
        <w:t xml:space="preserve"> nad Nisou</w:t>
      </w:r>
      <w:r w:rsidR="00C14034" w:rsidRPr="00AD648F">
        <w:rPr>
          <w:rFonts w:cs="Arial"/>
          <w:bCs w:val="0"/>
        </w:rPr>
        <w:t>“</w:t>
      </w:r>
      <w:r w:rsidR="00AD648F">
        <w:rPr>
          <w:rFonts w:cs="Arial"/>
          <w:bCs w:val="0"/>
        </w:rPr>
        <w:t xml:space="preserve"> </w:t>
      </w:r>
      <w:r w:rsidR="00AD648F" w:rsidRPr="00D5080E">
        <w:rPr>
          <w:rFonts w:cs="Arial"/>
        </w:rPr>
        <w:t>pro Etapu I. a Etapu III</w:t>
      </w:r>
      <w:r w:rsidR="007E01B6" w:rsidRPr="00AD648F">
        <w:rPr>
          <w:rFonts w:cs="Arial"/>
          <w:bCs w:val="0"/>
        </w:rPr>
        <w:t>.</w:t>
      </w:r>
    </w:p>
    <w:p w14:paraId="0D70D28B" w14:textId="2E7941F1" w:rsidR="001A64B9" w:rsidRPr="00436479" w:rsidRDefault="001A64B9" w:rsidP="001A64B9">
      <w:pPr>
        <w:pStyle w:val="Nadpis3"/>
        <w:spacing w:before="120" w:after="0"/>
        <w:ind w:left="1418" w:hanging="709"/>
        <w:rPr>
          <w:rFonts w:cs="Arial"/>
          <w:b w:val="0"/>
        </w:rPr>
      </w:pPr>
      <w:bookmarkStart w:id="14" w:name="_Hlk159356430"/>
      <w:r w:rsidRPr="00436479">
        <w:rPr>
          <w:rFonts w:cs="Arial"/>
          <w:b w:val="0"/>
        </w:rPr>
        <w:t xml:space="preserve">Objednatel se tímto zavazuje zaplatit Zhotoviteli cenu, která byla stanovena na základě </w:t>
      </w:r>
      <w:bookmarkStart w:id="15" w:name="_Hlk159356462"/>
      <w:r w:rsidR="00714022" w:rsidRPr="009D3324">
        <w:rPr>
          <w:rFonts w:cs="Arial"/>
          <w:b w:val="0"/>
        </w:rPr>
        <w:t xml:space="preserve">Zhotovitelem </w:t>
      </w:r>
      <w:r w:rsidR="00EC6614" w:rsidRPr="00436479">
        <w:rPr>
          <w:rFonts w:cs="Arial"/>
          <w:b w:val="0"/>
        </w:rPr>
        <w:t>oceněného soupisu prací, dodávek a služeb s výkazem výměr</w:t>
      </w:r>
      <w:r w:rsidRPr="00436479">
        <w:rPr>
          <w:rFonts w:cs="Arial"/>
          <w:b w:val="0"/>
        </w:rPr>
        <w:t xml:space="preserve"> v rámci zadávacího řízení a činí:</w:t>
      </w:r>
    </w:p>
    <w:bookmarkEnd w:id="14"/>
    <w:bookmarkEnd w:id="15"/>
    <w:p w14:paraId="3C49C7C8" w14:textId="77777777" w:rsidR="001A64B9" w:rsidRPr="0050117B" w:rsidRDefault="001A64B9" w:rsidP="001A64B9">
      <w:pPr>
        <w:pStyle w:val="Normal2"/>
        <w:tabs>
          <w:tab w:val="clear" w:pos="709"/>
        </w:tabs>
        <w:spacing w:before="0" w:after="0"/>
        <w:ind w:left="1701"/>
        <w:rPr>
          <w:rFonts w:cs="Arial"/>
        </w:rPr>
      </w:pPr>
    </w:p>
    <w:p w14:paraId="66679A45" w14:textId="2C718CEB" w:rsidR="001D44B9" w:rsidRPr="00D668AF" w:rsidRDefault="001D44B9" w:rsidP="001D44B9">
      <w:pPr>
        <w:pStyle w:val="Normal2"/>
        <w:tabs>
          <w:tab w:val="clear" w:pos="709"/>
        </w:tabs>
        <w:spacing w:before="0" w:after="0"/>
        <w:rPr>
          <w:rFonts w:cs="Arial"/>
        </w:rPr>
      </w:pPr>
      <w:r w:rsidRPr="00D668AF">
        <w:rPr>
          <w:rFonts w:cs="Arial"/>
        </w:rPr>
        <w:t xml:space="preserve">Cena Díla celkem bez DPH: </w:t>
      </w:r>
      <w:r w:rsidRPr="00D668AF">
        <w:rPr>
          <w:rFonts w:cs="Arial"/>
        </w:rPr>
        <w:tab/>
      </w:r>
      <w:r w:rsidRPr="00D668AF">
        <w:rPr>
          <w:rFonts w:cs="Arial"/>
        </w:rPr>
        <w:tab/>
      </w:r>
      <w:r w:rsidRPr="00D668AF">
        <w:rPr>
          <w:rFonts w:cs="Arial"/>
        </w:rPr>
        <w:tab/>
      </w:r>
      <w:r w:rsidRPr="00D668AF">
        <w:rPr>
          <w:rFonts w:cs="Arial"/>
        </w:rPr>
        <w:tab/>
      </w:r>
      <w:r w:rsidR="00865C79" w:rsidRPr="00D668AF">
        <w:rPr>
          <w:rFonts w:cs="Arial"/>
        </w:rPr>
        <w:t>32 746 032,40</w:t>
      </w:r>
      <w:r w:rsidRPr="00D668AF">
        <w:rPr>
          <w:rFonts w:cs="Arial"/>
        </w:rPr>
        <w:t xml:space="preserve"> Kč</w:t>
      </w:r>
    </w:p>
    <w:p w14:paraId="2F963ACF" w14:textId="7A3C05CC" w:rsidR="001D44B9" w:rsidRPr="00D668AF" w:rsidRDefault="001D44B9" w:rsidP="001D44B9">
      <w:pPr>
        <w:pStyle w:val="Normal2"/>
        <w:tabs>
          <w:tab w:val="clear" w:pos="709"/>
        </w:tabs>
        <w:spacing w:before="0" w:after="0"/>
        <w:rPr>
          <w:rFonts w:cs="Arial"/>
        </w:rPr>
      </w:pPr>
      <w:r w:rsidRPr="00D668AF">
        <w:rPr>
          <w:rFonts w:cs="Arial"/>
        </w:rPr>
        <w:t xml:space="preserve">(slovy </w:t>
      </w:r>
      <w:r w:rsidR="00E4043A" w:rsidRPr="00D668AF">
        <w:rPr>
          <w:rFonts w:cs="Arial"/>
        </w:rPr>
        <w:t xml:space="preserve">třicetdvamilionůsedmsetčtyřicetšesttisíctřicetdva </w:t>
      </w:r>
      <w:r w:rsidR="0023212E" w:rsidRPr="00D668AF">
        <w:rPr>
          <w:rFonts w:cs="Arial"/>
        </w:rPr>
        <w:t xml:space="preserve">korun českých </w:t>
      </w:r>
      <w:r w:rsidR="00E4043A" w:rsidRPr="00D668AF">
        <w:rPr>
          <w:rFonts w:cs="Arial"/>
        </w:rPr>
        <w:t>čtyřicet</w:t>
      </w:r>
      <w:r w:rsidR="0023212E" w:rsidRPr="00D668AF">
        <w:rPr>
          <w:rFonts w:cs="Arial"/>
        </w:rPr>
        <w:t xml:space="preserve"> haléřů</w:t>
      </w:r>
      <w:r w:rsidRPr="00D668AF">
        <w:rPr>
          <w:rFonts w:cs="Arial"/>
        </w:rPr>
        <w:t>)</w:t>
      </w:r>
    </w:p>
    <w:p w14:paraId="315AE6B3" w14:textId="3F37B7EB" w:rsidR="001D44B9" w:rsidRPr="00D668AF" w:rsidRDefault="001D44B9" w:rsidP="001D44B9">
      <w:pPr>
        <w:pStyle w:val="Normal2"/>
        <w:tabs>
          <w:tab w:val="clear" w:pos="709"/>
        </w:tabs>
        <w:spacing w:before="0" w:after="0"/>
        <w:rPr>
          <w:rFonts w:cs="Arial"/>
        </w:rPr>
      </w:pPr>
      <w:r w:rsidRPr="00D668AF">
        <w:rPr>
          <w:rFonts w:cs="Arial"/>
        </w:rPr>
        <w:t>DPH:</w:t>
      </w:r>
      <w:r w:rsidRPr="00D668AF">
        <w:rPr>
          <w:rFonts w:cs="Arial"/>
        </w:rPr>
        <w:tab/>
      </w:r>
      <w:r w:rsidRPr="00D668AF">
        <w:rPr>
          <w:rFonts w:cs="Arial"/>
        </w:rPr>
        <w:tab/>
      </w:r>
      <w:r w:rsidRPr="00D668AF">
        <w:rPr>
          <w:rFonts w:cs="Arial"/>
        </w:rPr>
        <w:tab/>
      </w:r>
      <w:r w:rsidRPr="00D668AF">
        <w:rPr>
          <w:rFonts w:cs="Arial"/>
        </w:rPr>
        <w:tab/>
      </w:r>
      <w:r w:rsidRPr="00D668AF">
        <w:rPr>
          <w:rFonts w:cs="Arial"/>
        </w:rPr>
        <w:tab/>
      </w:r>
      <w:r w:rsidRPr="00D668AF">
        <w:rPr>
          <w:rFonts w:cs="Arial"/>
        </w:rPr>
        <w:tab/>
      </w:r>
      <w:r w:rsidRPr="00D668AF">
        <w:rPr>
          <w:rFonts w:cs="Arial"/>
        </w:rPr>
        <w:tab/>
      </w:r>
      <w:r w:rsidR="00E4043A" w:rsidRPr="00D668AF">
        <w:rPr>
          <w:rFonts w:cs="Arial"/>
        </w:rPr>
        <w:t>6 876 666,80</w:t>
      </w:r>
      <w:r w:rsidRPr="00D668AF">
        <w:rPr>
          <w:rFonts w:cs="Arial"/>
        </w:rPr>
        <w:t xml:space="preserve"> Kč </w:t>
      </w:r>
    </w:p>
    <w:p w14:paraId="07513028" w14:textId="47DEE603" w:rsidR="001D44B9" w:rsidRPr="00D668AF" w:rsidRDefault="001D44B9" w:rsidP="001D44B9">
      <w:pPr>
        <w:pStyle w:val="Normal2"/>
        <w:tabs>
          <w:tab w:val="clear" w:pos="709"/>
        </w:tabs>
        <w:spacing w:before="0" w:after="0"/>
        <w:rPr>
          <w:rFonts w:cs="Arial"/>
        </w:rPr>
      </w:pPr>
      <w:r w:rsidRPr="00D668AF">
        <w:rPr>
          <w:rFonts w:cs="Arial"/>
        </w:rPr>
        <w:t xml:space="preserve">(slovy </w:t>
      </w:r>
      <w:r w:rsidR="00E4043A" w:rsidRPr="00D668AF">
        <w:rPr>
          <w:rFonts w:cs="Arial"/>
        </w:rPr>
        <w:t>šestmilionůosmsetsedmdesátšesttisícšestsetšedesátšest</w:t>
      </w:r>
      <w:r w:rsidR="0023212E" w:rsidRPr="00D668AF">
        <w:rPr>
          <w:rFonts w:cs="Arial"/>
        </w:rPr>
        <w:t xml:space="preserve"> korun českých </w:t>
      </w:r>
      <w:r w:rsidR="00E4043A" w:rsidRPr="00D668AF">
        <w:rPr>
          <w:rFonts w:cs="Arial"/>
        </w:rPr>
        <w:t>osmdesát</w:t>
      </w:r>
      <w:r w:rsidR="0023212E" w:rsidRPr="00D668AF">
        <w:rPr>
          <w:rFonts w:cs="Arial"/>
        </w:rPr>
        <w:t xml:space="preserve"> haléřů</w:t>
      </w:r>
      <w:r w:rsidRPr="00D668AF">
        <w:rPr>
          <w:rFonts w:cs="Arial"/>
        </w:rPr>
        <w:t>)</w:t>
      </w:r>
    </w:p>
    <w:p w14:paraId="50B11AD0" w14:textId="1784393C" w:rsidR="001D44B9" w:rsidRPr="00D668AF" w:rsidRDefault="001D44B9" w:rsidP="001D44B9">
      <w:pPr>
        <w:pStyle w:val="Normal2"/>
        <w:tabs>
          <w:tab w:val="clear" w:pos="709"/>
        </w:tabs>
        <w:spacing w:before="0" w:after="0"/>
        <w:rPr>
          <w:rFonts w:cs="Arial"/>
          <w:b/>
        </w:rPr>
      </w:pPr>
      <w:r w:rsidRPr="00D668AF">
        <w:rPr>
          <w:rFonts w:cs="Arial"/>
          <w:b/>
        </w:rPr>
        <w:t xml:space="preserve">Cena Díla celkem včetně DPH: </w:t>
      </w:r>
      <w:r w:rsidRPr="00D668AF">
        <w:rPr>
          <w:rFonts w:cs="Arial"/>
          <w:b/>
        </w:rPr>
        <w:tab/>
      </w:r>
      <w:r w:rsidRPr="00D668AF">
        <w:rPr>
          <w:rFonts w:cs="Arial"/>
          <w:b/>
        </w:rPr>
        <w:tab/>
      </w:r>
      <w:r w:rsidR="0023212E" w:rsidRPr="00D668AF">
        <w:rPr>
          <w:rFonts w:cs="Arial"/>
          <w:b/>
        </w:rPr>
        <w:tab/>
      </w:r>
      <w:r w:rsidR="00E4043A" w:rsidRPr="00D668AF">
        <w:rPr>
          <w:rFonts w:cs="Arial"/>
          <w:b/>
        </w:rPr>
        <w:t>39 622 699,20</w:t>
      </w:r>
      <w:r w:rsidRPr="00D668AF">
        <w:rPr>
          <w:rFonts w:cs="Arial"/>
          <w:b/>
        </w:rPr>
        <w:t xml:space="preserve"> Kč </w:t>
      </w:r>
    </w:p>
    <w:p w14:paraId="355E84D1" w14:textId="0843B0F3" w:rsidR="001D44B9" w:rsidRDefault="001D44B9" w:rsidP="001D44B9">
      <w:pPr>
        <w:pStyle w:val="Normal2"/>
        <w:tabs>
          <w:tab w:val="clear" w:pos="709"/>
        </w:tabs>
        <w:spacing w:before="0" w:after="0"/>
        <w:rPr>
          <w:rFonts w:cs="Arial"/>
        </w:rPr>
      </w:pPr>
      <w:r w:rsidRPr="00D668AF">
        <w:rPr>
          <w:rFonts w:cs="Arial"/>
        </w:rPr>
        <w:t xml:space="preserve">(slovy  </w:t>
      </w:r>
      <w:r w:rsidR="00E4043A" w:rsidRPr="00D668AF">
        <w:rPr>
          <w:rFonts w:cs="Arial"/>
        </w:rPr>
        <w:t>třicetdevětmilionůšestsetdvacetdvatisícšestsetdevadesátdevět</w:t>
      </w:r>
      <w:r w:rsidR="0023212E" w:rsidRPr="00D668AF">
        <w:rPr>
          <w:rFonts w:cs="Arial"/>
        </w:rPr>
        <w:t xml:space="preserve"> korun českých</w:t>
      </w:r>
      <w:r w:rsidR="00E4043A" w:rsidRPr="00D668AF">
        <w:rPr>
          <w:rFonts w:cs="Arial"/>
        </w:rPr>
        <w:t xml:space="preserve"> dvacet haléřů</w:t>
      </w:r>
      <w:r w:rsidRPr="00D668AF">
        <w:rPr>
          <w:rFonts w:cs="Arial"/>
        </w:rPr>
        <w:t>)</w:t>
      </w:r>
    </w:p>
    <w:p w14:paraId="7D8C0667" w14:textId="6B2A924F" w:rsidR="00911301" w:rsidRDefault="001A64B9" w:rsidP="0008584F">
      <w:pPr>
        <w:pStyle w:val="Nadpis3"/>
        <w:numPr>
          <w:ilvl w:val="0"/>
          <w:numId w:val="0"/>
        </w:numPr>
        <w:spacing w:before="120" w:after="0"/>
        <w:ind w:left="1418"/>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w:t>
      </w:r>
      <w:r w:rsidR="0059689A">
        <w:rPr>
          <w:rFonts w:cs="Arial"/>
          <w:b w:val="0"/>
        </w:rPr>
        <w:t xml:space="preserve"> </w:t>
      </w:r>
      <w:r w:rsidRPr="00213154">
        <w:rPr>
          <w:rFonts w:cs="Arial"/>
          <w:b w:val="0"/>
        </w:rPr>
        <w:t>Smlouvy. Tato cena zahrnuje veškeré náklady nezbytné k řádnému, úplnému a kvalitnímu provedení Díla včetně všech rizik a vlivů během provádění Díla.</w:t>
      </w:r>
    </w:p>
    <w:p w14:paraId="0A8A1819" w14:textId="583F246B"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lastRenderedPageBreak/>
        <w:t>cena Díla smí být upravena pouze v souladu s ustanoveními této Smlouvy, jež tuto úpravu výslovně připouští,</w:t>
      </w:r>
    </w:p>
    <w:p w14:paraId="7480321B" w14:textId="06A98B4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w:t>
      </w:r>
      <w:r w:rsidR="009C5492">
        <w:rPr>
          <w:rFonts w:cs="Arial"/>
        </w:rPr>
        <w:t>Podzhotovitelů</w:t>
      </w:r>
      <w:r w:rsidRPr="00661D0E">
        <w:rPr>
          <w:rFonts w:cs="Arial"/>
        </w:rPr>
        <w:t>.</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9D3324" w:rsidRDefault="00896813" w:rsidP="009D3324">
      <w:pPr>
        <w:tabs>
          <w:tab w:val="left" w:pos="142"/>
          <w:tab w:val="left" w:pos="2552"/>
        </w:tabs>
        <w:spacing w:before="0" w:after="0"/>
        <w:ind w:left="1418"/>
        <w:jc w:val="both"/>
        <w:rPr>
          <w:b/>
        </w:rPr>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3F056326" w14:textId="77777777" w:rsidR="0059689A" w:rsidRPr="009D3324" w:rsidRDefault="009E07FB" w:rsidP="00FE12B2">
      <w:pPr>
        <w:pStyle w:val="Normal2"/>
        <w:tabs>
          <w:tab w:val="clear" w:pos="709"/>
          <w:tab w:val="num" w:pos="2410"/>
        </w:tabs>
        <w:spacing w:before="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w:t>
      </w:r>
      <w:r w:rsidRPr="009D3324">
        <w:rPr>
          <w:rFonts w:cs="Arial"/>
        </w:rPr>
        <w:t xml:space="preserve">měsíčně dle postupu Díla a soupisu skutečně provedených prací odsouhlasených pověřenou osobou Objednatele (TDS), přičemž dle dohody Stran uhradí Objednatel Zhotoviteli vždy částku ve výši 100 % z každé řádně vystavené faktury, a to až do </w:t>
      </w:r>
    </w:p>
    <w:p w14:paraId="72A9C341" w14:textId="3EE62457" w:rsidR="009E07FB" w:rsidRDefault="009E07FB" w:rsidP="00FE12B2">
      <w:pPr>
        <w:pStyle w:val="Normal2"/>
        <w:tabs>
          <w:tab w:val="clear" w:pos="709"/>
          <w:tab w:val="num" w:pos="2410"/>
        </w:tabs>
        <w:spacing w:before="0" w:after="0"/>
        <w:rPr>
          <w:rFonts w:cs="Arial"/>
        </w:rPr>
      </w:pPr>
      <w:r w:rsidRPr="009D3324">
        <w:rPr>
          <w:rFonts w:cs="Arial"/>
        </w:rPr>
        <w:t>dosažení 90% celkové ceny za Dílo s</w:t>
      </w:r>
      <w:r w:rsidR="00331318" w:rsidRPr="009D3324">
        <w:rPr>
          <w:rFonts w:cs="Arial"/>
        </w:rPr>
        <w:t> </w:t>
      </w:r>
      <w:r w:rsidRPr="009D3324">
        <w:rPr>
          <w:rFonts w:cs="Arial"/>
        </w:rPr>
        <w:t>DPH</w:t>
      </w:r>
      <w:r w:rsidR="00331318" w:rsidRPr="009D3324">
        <w:rPr>
          <w:rFonts w:cs="Arial"/>
        </w:rPr>
        <w:t xml:space="preserve"> </w:t>
      </w:r>
      <w:r w:rsidR="00331318" w:rsidRPr="00331318">
        <w:rPr>
          <w:rFonts w:cs="Arial"/>
        </w:rPr>
        <w:t>sjednané při podpisu smlouvy, nedotčené případnými dodatky ke Smlouvě</w:t>
      </w:r>
      <w:r w:rsidRPr="009D3324">
        <w:rPr>
          <w:rFonts w:cs="Arial"/>
        </w:rPr>
        <w:t xml:space="preserve">. </w:t>
      </w:r>
      <w:r w:rsidR="0078500C">
        <w:rPr>
          <w:rFonts w:cs="Arial"/>
        </w:rPr>
        <w:t>Zbývající č</w:t>
      </w:r>
      <w:r w:rsidR="0078500C" w:rsidRPr="009D3324">
        <w:rPr>
          <w:rFonts w:cs="Arial"/>
        </w:rPr>
        <w:t xml:space="preserve">ástka </w:t>
      </w:r>
      <w:r w:rsidRPr="009D3324">
        <w:rPr>
          <w:rFonts w:cs="Arial"/>
        </w:rPr>
        <w:t xml:space="preserve">rovnající se 10% z celkové ceny Díla </w:t>
      </w:r>
      <w:r w:rsidR="0078500C" w:rsidRPr="00701782">
        <w:rPr>
          <w:rFonts w:cs="Arial"/>
        </w:rPr>
        <w:t xml:space="preserve">s DPH </w:t>
      </w:r>
      <w:r w:rsidR="0078500C" w:rsidRPr="00331318">
        <w:rPr>
          <w:rFonts w:cs="Arial"/>
        </w:rPr>
        <w:t>sjednané při podpisu smlouvy, nedotčené případnými dodatky ke Smlouvě</w:t>
      </w:r>
      <w:r w:rsidR="0078500C">
        <w:rPr>
          <w:rFonts w:cs="Arial"/>
        </w:rPr>
        <w:t>,</w:t>
      </w:r>
      <w:r w:rsidR="0078500C" w:rsidRPr="0078500C">
        <w:rPr>
          <w:rFonts w:cs="Arial"/>
        </w:rPr>
        <w:t xml:space="preserve"> </w:t>
      </w:r>
      <w:r w:rsidRPr="009D3324">
        <w:rPr>
          <w:rFonts w:cs="Arial"/>
        </w:rPr>
        <w:t>slouží pro Objednatele jako zádržné a Zhotoviteli bude uhrazena do 30dnů po úspěšném protokolárním předání a převzetí díla. Pokud Objednatel převzal Dí</w:t>
      </w:r>
      <w:r w:rsidRPr="00331318">
        <w:rPr>
          <w:rFonts w:cs="Arial"/>
        </w:rPr>
        <w:t>lo</w:t>
      </w:r>
      <w:r w:rsidRPr="000236AA">
        <w:rPr>
          <w:rFonts w:cs="Arial"/>
        </w:rPr>
        <w:t xml:space="preserve"> s vadami či nedodělky, bude toto zádržné Objednatelem uhrazeno do 30dnů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5B02C8D3" w14:textId="3B1A327C" w:rsidR="00896813"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r w:rsidR="00A4679A">
        <w:rPr>
          <w:rFonts w:cs="Arial"/>
        </w:rPr>
        <w:t xml:space="preserve"> </w:t>
      </w: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Pr="009D3324" w:rsidRDefault="001A64B9" w:rsidP="009D3324">
      <w:pPr>
        <w:tabs>
          <w:tab w:val="left" w:pos="142"/>
          <w:tab w:val="left" w:pos="2552"/>
        </w:tabs>
        <w:spacing w:before="0" w:after="0"/>
        <w:ind w:left="1418"/>
        <w:jc w:val="both"/>
        <w:rPr>
          <w:b/>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61F83C6E" w14:textId="54EF15A4" w:rsidR="00B602E6" w:rsidRPr="00030271" w:rsidRDefault="00B602E6" w:rsidP="00B602E6">
      <w:pPr>
        <w:pStyle w:val="Normal2"/>
        <w:rPr>
          <w:rFonts w:cs="Arial"/>
          <w:b/>
        </w:rPr>
      </w:pPr>
      <w:r w:rsidRPr="00030271">
        <w:rPr>
          <w:rFonts w:cs="Arial"/>
        </w:rPr>
        <w:t xml:space="preserve">Veškeré faktury – daňové doklady </w:t>
      </w:r>
      <w:r w:rsidR="002F1084">
        <w:rPr>
          <w:rFonts w:cs="Arial"/>
        </w:rPr>
        <w:t>Z</w:t>
      </w:r>
      <w:r w:rsidRPr="00030271">
        <w:rPr>
          <w:rFonts w:cs="Arial"/>
        </w:rPr>
        <w:t>hotovitele musí obsahovat název projektu</w:t>
      </w:r>
      <w:r w:rsidRPr="00030271">
        <w:rPr>
          <w:rFonts w:cs="Arial"/>
          <w:b/>
          <w:bCs w:val="0"/>
        </w:rPr>
        <w:t xml:space="preserve"> „</w:t>
      </w:r>
      <w:r w:rsidR="00030271" w:rsidRPr="00030271">
        <w:rPr>
          <w:rFonts w:cs="Arial"/>
          <w:b/>
          <w:bCs w:val="0"/>
        </w:rPr>
        <w:t xml:space="preserve">Modernizace ZŠ </w:t>
      </w:r>
      <w:r w:rsidR="00FE12B2">
        <w:rPr>
          <w:rFonts w:cs="Arial"/>
          <w:b/>
          <w:bCs w:val="0"/>
        </w:rPr>
        <w:t>5.května</w:t>
      </w:r>
      <w:r w:rsidR="00030271" w:rsidRPr="00030271">
        <w:rPr>
          <w:rFonts w:cs="Arial"/>
          <w:b/>
          <w:bCs w:val="0"/>
        </w:rPr>
        <w:t xml:space="preserve"> v Jablonci nad Nisou</w:t>
      </w:r>
      <w:r w:rsidRPr="00030271">
        <w:rPr>
          <w:rFonts w:cs="Arial"/>
          <w:b/>
          <w:bCs w:val="0"/>
        </w:rPr>
        <w:t>“</w:t>
      </w:r>
      <w:r w:rsidRPr="00030271">
        <w:rPr>
          <w:rFonts w:cs="Arial"/>
          <w:bCs w:val="0"/>
        </w:rPr>
        <w:t>.</w:t>
      </w:r>
    </w:p>
    <w:p w14:paraId="439D778E" w14:textId="787A2008"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2F1084">
        <w:rPr>
          <w:rFonts w:cs="Arial"/>
          <w:b w:val="0"/>
          <w:sz w:val="22"/>
          <w:szCs w:val="22"/>
        </w:rPr>
        <w:t>O</w:t>
      </w:r>
      <w:r w:rsidRPr="00963266">
        <w:rPr>
          <w:rFonts w:cs="Arial"/>
          <w:b w:val="0"/>
          <w:sz w:val="22"/>
          <w:szCs w:val="22"/>
        </w:rPr>
        <w:t xml:space="preserve">bjednatel oprávněn zaslat jej ve lhůtě splatnosti zpět </w:t>
      </w:r>
      <w:r w:rsidR="002F1084">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255BA481" w14:textId="77777777" w:rsidR="00B364D8" w:rsidRPr="00963266" w:rsidRDefault="00B364D8" w:rsidP="00B364D8">
      <w:pPr>
        <w:pStyle w:val="Normal2"/>
        <w:tabs>
          <w:tab w:val="clear" w:pos="709"/>
        </w:tabs>
        <w:spacing w:before="120" w:after="0"/>
        <w:rPr>
          <w:rFonts w:cs="Arial"/>
        </w:rPr>
      </w:pPr>
      <w:bookmarkStart w:id="16" w:name="_Hlk159332240"/>
      <w:r w:rsidRPr="005512C7">
        <w:rPr>
          <w:rFonts w:cs="Arial"/>
        </w:rPr>
        <w:t xml:space="preserve">Objednatel prohlašuje, že pracemi dotčený objekt města není používán k ekonomické činnosti a ve smyslu informace GFŘ a MFČR ze dne 09.11.2011 nebude pro výše </w:t>
      </w:r>
      <w:r w:rsidRPr="005512C7">
        <w:rPr>
          <w:rFonts w:cs="Arial"/>
        </w:rPr>
        <w:lastRenderedPageBreak/>
        <w:t>uvedené dílo aplikován režim přenesené daňové povinnosti podle § 92 a zákona o DPH.</w:t>
      </w:r>
    </w:p>
    <w:p w14:paraId="254311AA" w14:textId="540B0C0B" w:rsidR="007916C3" w:rsidRPr="00963266" w:rsidRDefault="007916C3" w:rsidP="007916C3">
      <w:pPr>
        <w:pStyle w:val="Zkladntext"/>
        <w:autoSpaceDE/>
        <w:autoSpaceDN/>
        <w:spacing w:after="0"/>
        <w:ind w:left="1418" w:hanging="2"/>
        <w:jc w:val="both"/>
        <w:rPr>
          <w:rFonts w:cs="Arial"/>
          <w:b w:val="0"/>
          <w:sz w:val="22"/>
          <w:szCs w:val="22"/>
        </w:rPr>
      </w:pPr>
      <w:bookmarkStart w:id="17" w:name="_Hlk152573346"/>
      <w:bookmarkEnd w:id="16"/>
      <w:r w:rsidRPr="00963266">
        <w:rPr>
          <w:rFonts w:cs="Arial"/>
          <w:b w:val="0"/>
          <w:sz w:val="22"/>
          <w:szCs w:val="22"/>
        </w:rPr>
        <w:t xml:space="preserve">Splatnost faktur (daňových dokladů) se stanovuje do 30dnů od data jejich vystavení. </w:t>
      </w:r>
      <w:r w:rsidR="00422B84" w:rsidRPr="00963266">
        <w:rPr>
          <w:rFonts w:cs="Arial"/>
          <w:b w:val="0"/>
          <w:sz w:val="22"/>
          <w:szCs w:val="22"/>
        </w:rPr>
        <w:t>Faktur</w:t>
      </w:r>
      <w:r w:rsidR="00422B84">
        <w:rPr>
          <w:rFonts w:cs="Arial"/>
          <w:b w:val="0"/>
          <w:sz w:val="22"/>
          <w:szCs w:val="22"/>
        </w:rPr>
        <w:t>y</w:t>
      </w:r>
      <w:r w:rsidR="00422B84" w:rsidRPr="00963266">
        <w:rPr>
          <w:rFonts w:cs="Arial"/>
          <w:b w:val="0"/>
          <w:sz w:val="22"/>
          <w:szCs w:val="22"/>
        </w:rPr>
        <w:t xml:space="preserve"> </w:t>
      </w:r>
      <w:r w:rsidRPr="00963266">
        <w:rPr>
          <w:rFonts w:cs="Arial"/>
          <w:b w:val="0"/>
          <w:sz w:val="22"/>
          <w:szCs w:val="22"/>
        </w:rPr>
        <w:t xml:space="preserve">však musí být </w:t>
      </w:r>
      <w:r w:rsidR="00422B84" w:rsidRPr="00963266">
        <w:rPr>
          <w:rFonts w:cs="Arial"/>
          <w:b w:val="0"/>
          <w:sz w:val="22"/>
          <w:szCs w:val="22"/>
        </w:rPr>
        <w:t>doručen</w:t>
      </w:r>
      <w:r w:rsidR="00422B84">
        <w:rPr>
          <w:rFonts w:cs="Arial"/>
          <w:b w:val="0"/>
          <w:sz w:val="22"/>
          <w:szCs w:val="22"/>
        </w:rPr>
        <w:t>y</w:t>
      </w:r>
      <w:r w:rsidR="00422B84" w:rsidRPr="00963266">
        <w:rPr>
          <w:rFonts w:cs="Arial"/>
          <w:b w:val="0"/>
          <w:sz w:val="22"/>
          <w:szCs w:val="22"/>
        </w:rPr>
        <w:t xml:space="preserve"> </w:t>
      </w:r>
      <w:r w:rsidR="005016E0" w:rsidRPr="005016E0">
        <w:rPr>
          <w:rFonts w:cs="Arial"/>
          <w:sz w:val="22"/>
          <w:szCs w:val="22"/>
        </w:rPr>
        <w:t>výhradně elektronicky, tzn. přes datovou schránku</w:t>
      </w:r>
      <w:r w:rsidR="005016E0" w:rsidRPr="00422B84">
        <w:rPr>
          <w:rFonts w:cs="Arial"/>
          <w:bCs w:val="0"/>
          <w:sz w:val="22"/>
          <w:szCs w:val="22"/>
        </w:rPr>
        <w:t xml:space="preserve"> </w:t>
      </w:r>
      <w:r w:rsidR="00866189" w:rsidRPr="009D3324">
        <w:rPr>
          <w:rFonts w:cs="Arial"/>
          <w:bCs w:val="0"/>
          <w:sz w:val="22"/>
          <w:szCs w:val="22"/>
        </w:rPr>
        <w:t>Objednatele</w:t>
      </w:r>
      <w:r w:rsidRPr="00661D0E">
        <w:rPr>
          <w:rFonts w:cs="Arial"/>
          <w:b w:val="0"/>
          <w:sz w:val="22"/>
          <w:szCs w:val="22"/>
        </w:rPr>
        <w:t xml:space="preserve"> </w:t>
      </w:r>
      <w:r w:rsidR="005016E0" w:rsidRPr="005016E0">
        <w:rPr>
          <w:rFonts w:cs="Arial"/>
          <w:b w:val="0"/>
          <w:bCs w:val="0"/>
          <w:sz w:val="22"/>
          <w:szCs w:val="22"/>
        </w:rPr>
        <w:t>(ID: wufbr2a)</w:t>
      </w:r>
      <w:r w:rsidR="005016E0">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bookmarkEnd w:id="17"/>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217B8EDE" w14:textId="77777777" w:rsidR="0059689A" w:rsidRPr="009D3324" w:rsidRDefault="0059689A" w:rsidP="009D3324">
      <w:pPr>
        <w:tabs>
          <w:tab w:val="left" w:pos="142"/>
          <w:tab w:val="left" w:pos="2552"/>
        </w:tabs>
        <w:spacing w:before="0" w:after="0"/>
        <w:ind w:left="1418"/>
        <w:jc w:val="both"/>
        <w:rPr>
          <w:b/>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3ADC211C"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401818" w:rsidRDefault="00F95F0F" w:rsidP="00401818">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BF0482B"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2F1084">
        <w:rPr>
          <w:rFonts w:cs="Arial"/>
        </w:rPr>
        <w:t>O</w:t>
      </w:r>
      <w:r w:rsidRPr="00661D0E">
        <w:rPr>
          <w:rFonts w:cs="Arial"/>
        </w:rPr>
        <w:t xml:space="preserve">bjednatel převzal Dílo s vadami a nedodělky, přechází nebezpečí škody na Díle na </w:t>
      </w:r>
      <w:r w:rsidR="002F1084">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3904333E" w14:textId="77777777" w:rsidR="001966A3" w:rsidRPr="00661D0E" w:rsidRDefault="001966A3"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8" w:name="_Toc37062199"/>
      <w:bookmarkStart w:id="19" w:name="_Toc310330623"/>
      <w:bookmarkStart w:id="20" w:name="_Toc326739539"/>
      <w:bookmarkStart w:id="21" w:name="_Toc311807271"/>
      <w:r w:rsidRPr="00661D0E">
        <w:rPr>
          <w:rFonts w:cs="Arial"/>
          <w:sz w:val="24"/>
          <w:szCs w:val="24"/>
        </w:rPr>
        <w:t>OBJEDNATEL</w:t>
      </w:r>
      <w:bookmarkEnd w:id="18"/>
      <w:bookmarkEnd w:id="19"/>
      <w:bookmarkEnd w:id="20"/>
      <w:bookmarkEnd w:id="21"/>
    </w:p>
    <w:p w14:paraId="77D68A2A" w14:textId="77777777" w:rsidR="00F95F0F" w:rsidRPr="00661D0E" w:rsidRDefault="00F95F0F" w:rsidP="00F95F0F">
      <w:pPr>
        <w:pStyle w:val="Nadpis2"/>
        <w:spacing w:before="0" w:after="0"/>
        <w:rPr>
          <w:rFonts w:cs="Arial"/>
          <w:sz w:val="24"/>
          <w:szCs w:val="24"/>
          <w:lang w:val="cs-CZ"/>
        </w:rPr>
      </w:pPr>
      <w:bookmarkStart w:id="22" w:name="_Toc27317269"/>
      <w:bookmarkStart w:id="23" w:name="_Toc37062200"/>
      <w:bookmarkStart w:id="24" w:name="_Toc326739540"/>
      <w:bookmarkStart w:id="25" w:name="_Toc311807272"/>
      <w:r w:rsidRPr="00661D0E">
        <w:rPr>
          <w:rFonts w:cs="Arial"/>
          <w:sz w:val="24"/>
          <w:szCs w:val="24"/>
          <w:lang w:val="cs-CZ"/>
        </w:rPr>
        <w:t>Obecné povinnosti Objednatele</w:t>
      </w:r>
      <w:bookmarkEnd w:id="22"/>
      <w:bookmarkEnd w:id="23"/>
      <w:bookmarkEnd w:id="24"/>
      <w:bookmarkEnd w:id="25"/>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6EECB7B5"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w:t>
      </w:r>
    </w:p>
    <w:p w14:paraId="464DE5EC" w14:textId="77777777" w:rsidR="00F95F0F"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496A7214" w14:textId="77777777" w:rsidR="004B5BB2" w:rsidRPr="00661D0E" w:rsidRDefault="004B5BB2" w:rsidP="004B5BB2">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30A0E170" w14:textId="77777777" w:rsidR="0059689A"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 xml:space="preserve">veřejnoprávní rozhodnutí a stanoviska, související vyjádření dotčených subjektů, orgánů a vlastníků v rámci stavebního </w:t>
      </w:r>
      <w:r w:rsidRPr="00661D0E">
        <w:rPr>
          <w:rFonts w:cs="Arial"/>
          <w:color w:val="000000"/>
        </w:rPr>
        <w:lastRenderedPageBreak/>
        <w:t>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w:t>
      </w:r>
    </w:p>
    <w:p w14:paraId="2073C0B8" w14:textId="2B326594" w:rsidR="00F95F0F" w:rsidRPr="00661D0E" w:rsidRDefault="00F95F0F" w:rsidP="00F95F0F">
      <w:pPr>
        <w:pStyle w:val="Normal2"/>
        <w:tabs>
          <w:tab w:val="clear" w:pos="709"/>
        </w:tabs>
        <w:spacing w:before="0" w:after="0"/>
        <w:rPr>
          <w:rFonts w:cs="Arial"/>
        </w:rPr>
      </w:pPr>
      <w:r w:rsidRPr="00661D0E">
        <w:rPr>
          <w:rFonts w:cs="Arial"/>
        </w:rPr>
        <w:t xml:space="preserve">dojde zároveň k předání veškeré příslušné projektové dokumentace nutné k provedení díla, pokud tato nebyla předána </w:t>
      </w:r>
      <w:r w:rsidR="009C5492">
        <w:rPr>
          <w:rFonts w:cs="Arial"/>
        </w:rPr>
        <w:t xml:space="preserve">budoucímu </w:t>
      </w:r>
      <w:r w:rsidRPr="00661D0E">
        <w:rPr>
          <w:rFonts w:cs="Arial"/>
        </w:rPr>
        <w:t>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1808A6D2"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č. </w:t>
      </w:r>
      <w:r w:rsidR="00C9715B">
        <w:rPr>
          <w:rFonts w:cs="Arial"/>
        </w:rPr>
        <w:t>283</w:t>
      </w:r>
      <w:r w:rsidRPr="00661D0E">
        <w:rPr>
          <w:rFonts w:cs="Arial"/>
        </w:rPr>
        <w:t>/</w:t>
      </w:r>
      <w:r w:rsidR="00C9715B" w:rsidRPr="00661D0E">
        <w:rPr>
          <w:rFonts w:cs="Arial"/>
        </w:rPr>
        <w:t>20</w:t>
      </w:r>
      <w:r w:rsidR="00C9715B">
        <w:rPr>
          <w:rFonts w:cs="Arial"/>
        </w:rPr>
        <w:t>21</w:t>
      </w:r>
      <w:r w:rsidR="00C9715B" w:rsidRPr="00661D0E">
        <w:rPr>
          <w:rFonts w:cs="Arial"/>
        </w:rPr>
        <w:t xml:space="preserve"> </w:t>
      </w:r>
      <w:r w:rsidRPr="00661D0E">
        <w:rPr>
          <w:rFonts w:cs="Arial"/>
        </w:rPr>
        <w:t>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6" w:name="_Toc251673047"/>
      <w:bookmarkEnd w:id="26"/>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7" w:name="_Toc37062215"/>
      <w:bookmarkStart w:id="28" w:name="_Toc310330626"/>
      <w:bookmarkStart w:id="29" w:name="_Toc326739550"/>
      <w:bookmarkStart w:id="30" w:name="_Toc311807282"/>
      <w:r w:rsidRPr="00661D0E">
        <w:rPr>
          <w:rFonts w:cs="Arial"/>
          <w:sz w:val="24"/>
          <w:szCs w:val="24"/>
        </w:rPr>
        <w:t>Zhotovitel</w:t>
      </w:r>
      <w:bookmarkEnd w:id="27"/>
      <w:bookmarkEnd w:id="28"/>
      <w:bookmarkEnd w:id="29"/>
      <w:bookmarkEnd w:id="30"/>
    </w:p>
    <w:p w14:paraId="7218CB9F" w14:textId="77777777" w:rsidR="00F95F0F" w:rsidRPr="00661D0E" w:rsidRDefault="00F95F0F" w:rsidP="00F95F0F">
      <w:pPr>
        <w:pStyle w:val="Nadpis2"/>
        <w:spacing w:before="0" w:after="0"/>
        <w:rPr>
          <w:rFonts w:cs="Arial"/>
          <w:sz w:val="24"/>
          <w:szCs w:val="24"/>
          <w:lang w:val="cs-CZ"/>
        </w:rPr>
      </w:pPr>
      <w:bookmarkStart w:id="31" w:name="_Toc37062216"/>
      <w:bookmarkStart w:id="32" w:name="_Toc326739551"/>
      <w:bookmarkStart w:id="33" w:name="_Toc311807283"/>
      <w:r w:rsidRPr="00661D0E">
        <w:rPr>
          <w:rFonts w:cs="Arial"/>
          <w:sz w:val="24"/>
          <w:szCs w:val="24"/>
          <w:lang w:val="cs-CZ"/>
        </w:rPr>
        <w:t>Povinnosti Zhotovitele</w:t>
      </w:r>
      <w:bookmarkEnd w:id="31"/>
      <w:bookmarkEnd w:id="32"/>
      <w:bookmarkEnd w:id="33"/>
    </w:p>
    <w:p w14:paraId="3C488720" w14:textId="7116CC10"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w:t>
      </w:r>
      <w:r w:rsidR="0049405D">
        <w:rPr>
          <w:rFonts w:cs="Arial"/>
        </w:rPr>
        <w:t>povolení</w:t>
      </w:r>
      <w:r w:rsidRPr="00661D0E">
        <w:rPr>
          <w:rFonts w:cs="Arial"/>
        </w:rPr>
        <w:t xml:space="preserve">,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344BFAF1" w14:textId="0EC477CE" w:rsidR="0059689A"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w:t>
      </w:r>
    </w:p>
    <w:p w14:paraId="6ADEF3D2" w14:textId="0D9ECA03" w:rsidR="00F95F0F" w:rsidRPr="00661D0E" w:rsidRDefault="00F95F0F" w:rsidP="009B783E">
      <w:pPr>
        <w:pStyle w:val="Normal2"/>
        <w:tabs>
          <w:tab w:val="clear" w:pos="709"/>
        </w:tabs>
        <w:spacing w:before="0" w:after="0"/>
        <w:ind w:left="2155"/>
        <w:rPr>
          <w:rFonts w:cs="Arial"/>
        </w:rPr>
      </w:pPr>
      <w:r w:rsidRPr="00661D0E">
        <w:rPr>
          <w:rFonts w:cs="Arial"/>
        </w:rPr>
        <w:t xml:space="preserve">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k provedení veškerých prací a provedení a splnění jiných činností a povinností, jež jsou uvedeny v zadávací dokumentaci, </w:t>
      </w:r>
      <w:r w:rsidRPr="00661D0E">
        <w:rPr>
          <w:rFonts w:cs="Arial"/>
        </w:rPr>
        <w:lastRenderedPageBreak/>
        <w:t>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1C1F1395" w14:textId="61E59A6D" w:rsidR="001B3850" w:rsidRPr="008C69D7" w:rsidRDefault="001B3850" w:rsidP="009D3324">
      <w:pPr>
        <w:pStyle w:val="Normal2"/>
        <w:numPr>
          <w:ilvl w:val="0"/>
          <w:numId w:val="11"/>
        </w:numPr>
        <w:tabs>
          <w:tab w:val="clear" w:pos="709"/>
          <w:tab w:val="clear" w:pos="2153"/>
        </w:tabs>
        <w:spacing w:before="0" w:after="0"/>
        <w:ind w:left="2155" w:hanging="737"/>
        <w:rPr>
          <w:rFonts w:cs="Arial"/>
        </w:rPr>
      </w:pPr>
      <w:r w:rsidRPr="008C69D7">
        <w:rPr>
          <w:rFonts w:cs="Arial"/>
        </w:rPr>
        <w:t xml:space="preserve">Zhotovitel si je vědom, že je ve smyslu ust. § 2 písm. e) zákona </w:t>
      </w:r>
      <w:r w:rsidRPr="008C69D7">
        <w:rPr>
          <w:rFonts w:cs="Arial"/>
        </w:rPr>
        <w:br/>
        <w:t>č. 320/2001 Sb., o finanční kontrole ve veřejné správě a o změně některých zákonů (zákon o finanční kontrole), ve znění pozdějších předpisů, povinen spolupůsobit při výkonu finanční kontroly.</w:t>
      </w:r>
    </w:p>
    <w:p w14:paraId="4EE9B934" w14:textId="295AFF75"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w:t>
      </w:r>
      <w:r w:rsidR="000813E5">
        <w:rPr>
          <w:rFonts w:cs="Arial"/>
        </w:rPr>
        <w:t>cí</w:t>
      </w:r>
      <w:r w:rsidRPr="00661D0E">
        <w:rPr>
          <w:rFonts w:cs="Arial"/>
        </w:rPr>
        <w:t xml:space="preserve">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34" w:name="_Toc27317290"/>
      <w:bookmarkStart w:id="35" w:name="_Toc37062226"/>
      <w:bookmarkStart w:id="36" w:name="_Toc326739561"/>
      <w:bookmarkStart w:id="37" w:name="_Toc311807293"/>
      <w:r w:rsidRPr="00661D0E">
        <w:rPr>
          <w:rFonts w:cs="Arial"/>
          <w:sz w:val="24"/>
          <w:szCs w:val="24"/>
          <w:lang w:val="cs-CZ"/>
        </w:rPr>
        <w:t xml:space="preserve">Zajištění </w:t>
      </w:r>
      <w:bookmarkEnd w:id="34"/>
      <w:r w:rsidRPr="00661D0E">
        <w:rPr>
          <w:rFonts w:cs="Arial"/>
          <w:sz w:val="24"/>
          <w:szCs w:val="24"/>
          <w:lang w:val="cs-CZ"/>
        </w:rPr>
        <w:t>kvality</w:t>
      </w:r>
      <w:bookmarkEnd w:id="35"/>
      <w:bookmarkEnd w:id="36"/>
      <w:bookmarkEnd w:id="37"/>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8" w:name="_Toc37062247"/>
      <w:bookmarkStart w:id="39" w:name="_Toc326739578"/>
      <w:bookmarkStart w:id="40" w:name="_Toc311807310"/>
      <w:bookmarkStart w:id="41"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8"/>
      <w:bookmarkEnd w:id="39"/>
      <w:bookmarkEnd w:id="40"/>
      <w:r w:rsidRPr="00661D0E">
        <w:rPr>
          <w:rFonts w:cs="Arial"/>
          <w:sz w:val="24"/>
          <w:szCs w:val="24"/>
          <w:lang w:val="cs-CZ"/>
        </w:rPr>
        <w:t xml:space="preserve"> </w:t>
      </w:r>
      <w:bookmarkEnd w:id="41"/>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42" w:name="_Toc37062254"/>
      <w:bookmarkStart w:id="43" w:name="_Toc326739583"/>
      <w:bookmarkStart w:id="44" w:name="_Toc311807315"/>
      <w:r w:rsidRPr="00661D0E">
        <w:rPr>
          <w:rFonts w:cs="Arial"/>
          <w:sz w:val="24"/>
          <w:szCs w:val="24"/>
          <w:lang w:val="cs-CZ"/>
        </w:rPr>
        <w:t>Pracovníci zhotovitele</w:t>
      </w:r>
      <w:bookmarkEnd w:id="42"/>
      <w:bookmarkEnd w:id="43"/>
      <w:bookmarkEnd w:id="44"/>
    </w:p>
    <w:p w14:paraId="5D9C4864" w14:textId="524AC8FC"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C75784">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09CD3BBF" w14:textId="77777777" w:rsidR="0059689A" w:rsidRDefault="00B95FA6" w:rsidP="00C75784">
      <w:pPr>
        <w:pStyle w:val="Zkladntext"/>
        <w:autoSpaceDE/>
        <w:autoSpaceDN/>
        <w:spacing w:before="0"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xml:space="preserv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w:t>
      </w:r>
    </w:p>
    <w:p w14:paraId="59C826E6" w14:textId="6EE10CE5" w:rsidR="00B95FA6" w:rsidRPr="002A3E19" w:rsidRDefault="00B95FA6" w:rsidP="00C75784">
      <w:pPr>
        <w:pStyle w:val="Zkladntext"/>
        <w:autoSpaceDE/>
        <w:autoSpaceDN/>
        <w:spacing w:before="0" w:after="0"/>
        <w:ind w:left="1418" w:hanging="2"/>
        <w:jc w:val="both"/>
        <w:rPr>
          <w:rFonts w:cs="Arial"/>
          <w:b w:val="0"/>
          <w:sz w:val="22"/>
          <w:szCs w:val="22"/>
        </w:rPr>
      </w:pPr>
      <w:r w:rsidRPr="002A3E19">
        <w:rPr>
          <w:rFonts w:cs="Arial"/>
          <w:b w:val="0"/>
          <w:sz w:val="22"/>
          <w:szCs w:val="22"/>
        </w:rPr>
        <w:t>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56AE4DB" w14:textId="77777777" w:rsidR="001B3850" w:rsidRPr="00045228" w:rsidRDefault="001B3850" w:rsidP="001B3850">
      <w:pPr>
        <w:pStyle w:val="Normal2"/>
        <w:tabs>
          <w:tab w:val="clear" w:pos="709"/>
        </w:tabs>
        <w:spacing w:before="120" w:after="0"/>
        <w:rPr>
          <w:rFonts w:cs="Arial"/>
          <w:b/>
          <w:color w:val="000000"/>
        </w:rPr>
      </w:pPr>
      <w:r w:rsidRPr="00045228">
        <w:rPr>
          <w:rFonts w:cs="Arial"/>
          <w:color w:val="000000"/>
        </w:rPr>
        <w:t xml:space="preserve">Seznam Podzhotovitelů Zhotovitel předložil Objednateli v rámci součinnosti k uzavření smlouvy ve smyslu § 104 ZZVZ. Při předání a převzetí staveniště </w:t>
      </w:r>
      <w:r w:rsidRPr="00045228">
        <w:rPr>
          <w:rFonts w:cs="Arial"/>
        </w:rPr>
        <w:t>budou Podzhotovitelé potvrzeni ve stavebním deníku.</w:t>
      </w:r>
      <w:r w:rsidRPr="00045228">
        <w:rPr>
          <w:rFonts w:cs="Arial"/>
          <w:color w:val="262626" w:themeColor="text1" w:themeTint="D9"/>
        </w:rPr>
        <w:t xml:space="preserve"> Změna</w:t>
      </w:r>
      <w:r w:rsidRPr="00045228">
        <w:rPr>
          <w:rFonts w:cs="Arial"/>
        </w:rPr>
        <w:t xml:space="preserve"> Podzhotovitele v průběhu realizace Díla je možná pouze po písemném odsouhlasení </w:t>
      </w:r>
      <w:r w:rsidRPr="00045228">
        <w:rPr>
          <w:rFonts w:cs="Arial"/>
          <w:bCs w:val="0"/>
        </w:rPr>
        <w:t>O</w:t>
      </w:r>
      <w:r w:rsidRPr="00045228">
        <w:rPr>
          <w:rFonts w:cs="Arial"/>
        </w:rPr>
        <w:t>bjednatelem ve stavebním deníku.</w:t>
      </w:r>
    </w:p>
    <w:p w14:paraId="50DA908E" w14:textId="77777777" w:rsidR="001B3850" w:rsidRPr="000411DF" w:rsidRDefault="001B3850" w:rsidP="001B3850">
      <w:pPr>
        <w:pStyle w:val="Zkladntext"/>
        <w:autoSpaceDE/>
        <w:autoSpaceDN/>
        <w:spacing w:after="0"/>
        <w:ind w:left="1418" w:hanging="2"/>
        <w:jc w:val="both"/>
        <w:rPr>
          <w:rFonts w:cs="Arial"/>
        </w:rPr>
      </w:pPr>
      <w:r w:rsidRPr="00045228">
        <w:rPr>
          <w:rFonts w:cs="Arial"/>
          <w:b w:val="0"/>
          <w:sz w:val="22"/>
          <w:szCs w:val="22"/>
        </w:rPr>
        <w:t>V případě, že Podzhotovitel nebude Dílo provádět v souladu s touto Smlouvou a kvalita jím prováděných prací nebude odpovídat požadavkům Objednatele, má Objednatel právo požadovat změnu příslušného Podzhotovitele.</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61BF1C70"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w:t>
      </w:r>
      <w:r w:rsidR="00C75784">
        <w:rPr>
          <w:rFonts w:cs="Arial"/>
          <w:b w:val="0"/>
          <w:sz w:val="22"/>
          <w:szCs w:val="22"/>
        </w:rPr>
        <w:t>Podzhotovitelům</w:t>
      </w:r>
      <w:r w:rsidRPr="00661D0E">
        <w:rPr>
          <w:rFonts w:cs="Arial"/>
          <w:b w:val="0"/>
          <w:sz w:val="22"/>
          <w:szCs w:val="22"/>
        </w:rPr>
        <w:t xml:space="preserve">, kdy za řádné a včasné plnění se považuje plné uhrazení (vyjma případných sjednaných pozastávek) </w:t>
      </w:r>
      <w:r w:rsidR="00C75784">
        <w:rPr>
          <w:rFonts w:cs="Arial"/>
          <w:b w:val="0"/>
          <w:sz w:val="22"/>
          <w:szCs w:val="22"/>
        </w:rPr>
        <w:t>Podzhotovitelem</w:t>
      </w:r>
      <w:r w:rsidRPr="00661D0E">
        <w:rPr>
          <w:rFonts w:cs="Arial"/>
          <w:b w:val="0"/>
          <w:sz w:val="22"/>
          <w:szCs w:val="22"/>
        </w:rPr>
        <w:t xml:space="preserve">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C75784">
        <w:rPr>
          <w:rFonts w:cs="Arial"/>
          <w:b w:val="0"/>
          <w:sz w:val="22"/>
          <w:szCs w:val="22"/>
        </w:rPr>
        <w:t>O</w:t>
      </w:r>
      <w:r w:rsidRPr="00661D0E">
        <w:rPr>
          <w:rFonts w:cs="Arial"/>
          <w:b w:val="0"/>
          <w:sz w:val="22"/>
          <w:szCs w:val="22"/>
        </w:rPr>
        <w:t xml:space="preserve">bjednatele za konkrétní plnění. Zhotovitel se zavazuje </w:t>
      </w:r>
      <w:r w:rsidRPr="00661D0E">
        <w:rPr>
          <w:rFonts w:cs="Arial"/>
          <w:b w:val="0"/>
          <w:sz w:val="22"/>
          <w:szCs w:val="22"/>
        </w:rPr>
        <w:lastRenderedPageBreak/>
        <w:t xml:space="preserve">přenést totožnou povinnost do dalších úrovní dodavatelského řetězce a zavázat své </w:t>
      </w:r>
      <w:r w:rsidR="00C75784">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sidR="00C75784">
        <w:rPr>
          <w:rFonts w:cs="Arial"/>
          <w:b w:val="0"/>
          <w:sz w:val="22"/>
          <w:szCs w:val="22"/>
        </w:rPr>
        <w:t>Z</w:t>
      </w:r>
      <w:r w:rsidRPr="00661D0E">
        <w:rPr>
          <w:rFonts w:cs="Arial"/>
          <w:b w:val="0"/>
          <w:sz w:val="22"/>
          <w:szCs w:val="22"/>
        </w:rPr>
        <w:t xml:space="preserve">hotovitelem a jeho </w:t>
      </w:r>
      <w:r w:rsidR="00C75784">
        <w:rPr>
          <w:rFonts w:cs="Arial"/>
          <w:b w:val="0"/>
          <w:sz w:val="22"/>
          <w:szCs w:val="22"/>
        </w:rPr>
        <w:t>Podzhotovitelem</w:t>
      </w:r>
      <w:r w:rsidRPr="00661D0E">
        <w:rPr>
          <w:rFonts w:cs="Arial"/>
          <w:b w:val="0"/>
          <w:sz w:val="22"/>
          <w:szCs w:val="22"/>
        </w:rPr>
        <w:t xml:space="preserve">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CEC8B1A"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045228" w:rsidRDefault="00901724" w:rsidP="00045228">
      <w:pPr>
        <w:pStyle w:val="Normal2"/>
        <w:tabs>
          <w:tab w:val="clear" w:pos="709"/>
        </w:tabs>
        <w:spacing w:before="0" w:after="0"/>
        <w:rPr>
          <w:rFonts w:cs="Arial"/>
        </w:rPr>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348B1A3C" w14:textId="77777777" w:rsidR="0059689A"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w:t>
      </w:r>
    </w:p>
    <w:p w14:paraId="5306216D" w14:textId="68762B33" w:rsidR="0012588C" w:rsidRPr="0014588C" w:rsidRDefault="0012588C" w:rsidP="0012588C">
      <w:pPr>
        <w:pStyle w:val="Normal2"/>
        <w:tabs>
          <w:tab w:val="clear" w:pos="709"/>
          <w:tab w:val="left" w:pos="1418"/>
        </w:tabs>
        <w:spacing w:before="0" w:after="0"/>
        <w:rPr>
          <w:rFonts w:cs="Arial"/>
        </w:rPr>
      </w:pPr>
      <w:r w:rsidRPr="0014588C">
        <w:rPr>
          <w:rFonts w:cs="Arial"/>
        </w:rPr>
        <w:t xml:space="preserve">pasportizaci pozemků </w:t>
      </w:r>
      <w:r w:rsidR="00E93B26">
        <w:rPr>
          <w:rFonts w:cs="Arial"/>
        </w:rPr>
        <w:t xml:space="preserve">(včetně fotodokumentace) </w:t>
      </w:r>
      <w:r w:rsidRPr="0014588C">
        <w:rPr>
          <w:rFonts w:cs="Arial"/>
        </w:rPr>
        <w:t xml:space="preserve">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B55EA7">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w:t>
      </w:r>
      <w:r w:rsidRPr="00661D0E">
        <w:rPr>
          <w:rFonts w:cs="Arial"/>
          <w:iCs/>
        </w:rPr>
        <w:lastRenderedPageBreak/>
        <w:t xml:space="preserve">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02976081" w:rsidR="0012588C"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r w:rsidR="001B3850">
        <w:rPr>
          <w:rFonts w:cs="Arial"/>
        </w:rPr>
        <w:t>.</w:t>
      </w:r>
    </w:p>
    <w:p w14:paraId="45396E13" w14:textId="045DDB3B"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r w:rsidR="001B3850">
        <w:rPr>
          <w:rFonts w:cs="Arial"/>
        </w:rPr>
        <w:t>.</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7E41CA52" w14:textId="77777777" w:rsidR="003966AA" w:rsidRPr="006E46CE" w:rsidRDefault="003966AA" w:rsidP="003966AA">
      <w:pPr>
        <w:pStyle w:val="Normal2"/>
        <w:tabs>
          <w:tab w:val="clear" w:pos="709"/>
        </w:tabs>
        <w:spacing w:before="0" w:after="0"/>
        <w:rPr>
          <w:rFonts w:cs="Arial"/>
        </w:rPr>
      </w:pPr>
    </w:p>
    <w:p w14:paraId="3CFBB68F" w14:textId="77777777" w:rsidR="003966AA" w:rsidRPr="006E46CE" w:rsidRDefault="003966AA" w:rsidP="003966AA">
      <w:pPr>
        <w:pStyle w:val="Nadpis2"/>
        <w:spacing w:before="0" w:after="0"/>
        <w:rPr>
          <w:rFonts w:cs="Arial"/>
          <w:sz w:val="24"/>
          <w:szCs w:val="24"/>
          <w:lang w:val="cs-CZ"/>
        </w:rPr>
      </w:pPr>
      <w:r w:rsidRPr="006E46CE">
        <w:rPr>
          <w:rFonts w:cs="Arial"/>
          <w:sz w:val="24"/>
          <w:szCs w:val="24"/>
          <w:lang w:val="cs-CZ"/>
        </w:rPr>
        <w:t>Další povinnosti zhotovitele</w:t>
      </w:r>
    </w:p>
    <w:p w14:paraId="1F974EB6" w14:textId="24C5A277" w:rsidR="003966AA" w:rsidRPr="006E46CE" w:rsidRDefault="003966AA" w:rsidP="003966AA">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ke schválení </w:t>
      </w:r>
      <w:r>
        <w:rPr>
          <w:rFonts w:cs="Arial"/>
        </w:rPr>
        <w:br/>
      </w:r>
      <w:r w:rsidRPr="006E46CE">
        <w:rPr>
          <w:rFonts w:cs="Arial"/>
        </w:rPr>
        <w:t xml:space="preserve">s ohledem na </w:t>
      </w:r>
      <w:r w:rsidR="00FE3FD8">
        <w:rPr>
          <w:rFonts w:cs="Arial"/>
        </w:rPr>
        <w:t>vzhled</w:t>
      </w:r>
      <w:r w:rsidRPr="006E46CE">
        <w:rPr>
          <w:rFonts w:cs="Arial"/>
        </w:rPr>
        <w:t xml:space="preserve">, umístění, připevnění a další odůvodněné požadavky </w:t>
      </w:r>
      <w:r w:rsidRPr="006E46CE">
        <w:rPr>
          <w:rFonts w:cs="Arial"/>
        </w:rPr>
        <w:lastRenderedPageBreak/>
        <w:t xml:space="preserve">Objednatele. V souladu s pokyny Objednatele bude Zhotovitel povinen na staveništi instalovat jakékoli vývěsní štíty, nápisy a tabule, které Objednatel Zhotoviteli poskytne. </w:t>
      </w:r>
    </w:p>
    <w:p w14:paraId="699F90F6" w14:textId="77777777" w:rsidR="003966AA" w:rsidRPr="006E46CE" w:rsidRDefault="003966AA" w:rsidP="003966AA">
      <w:pPr>
        <w:pStyle w:val="Normal2"/>
        <w:tabs>
          <w:tab w:val="clear" w:pos="709"/>
        </w:tabs>
        <w:spacing w:before="0" w:after="0"/>
        <w:ind w:left="1440" w:hanging="22"/>
        <w:rPr>
          <w:rFonts w:cs="Arial"/>
        </w:rPr>
      </w:pPr>
    </w:p>
    <w:p w14:paraId="298909D5" w14:textId="77777777" w:rsidR="003966AA" w:rsidRPr="006E46CE" w:rsidRDefault="003966AA" w:rsidP="003966AA">
      <w:pPr>
        <w:pStyle w:val="Nadpis2"/>
        <w:spacing w:before="0" w:after="0"/>
        <w:rPr>
          <w:rFonts w:cs="Arial"/>
          <w:sz w:val="24"/>
          <w:szCs w:val="24"/>
          <w:lang w:val="cs-CZ"/>
        </w:rPr>
      </w:pPr>
      <w:r w:rsidRPr="006E46CE">
        <w:rPr>
          <w:rFonts w:cs="Arial"/>
          <w:sz w:val="24"/>
          <w:szCs w:val="24"/>
          <w:lang w:val="cs-CZ"/>
        </w:rPr>
        <w:t>Přístupové cesty</w:t>
      </w:r>
    </w:p>
    <w:p w14:paraId="07F75D9E" w14:textId="64A7AF4F" w:rsidR="003966AA" w:rsidRPr="006E46CE" w:rsidRDefault="003966AA" w:rsidP="001826C6">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dopravou Zhotovitele zabránilo poškození </w:t>
      </w:r>
      <w:r w:rsidR="00DB7882">
        <w:rPr>
          <w:rFonts w:cs="Arial"/>
        </w:rPr>
        <w:t xml:space="preserve">či znečištění </w:t>
      </w:r>
      <w:r w:rsidRPr="00CF2B4D">
        <w:rPr>
          <w:rFonts w:cs="Arial"/>
        </w:rPr>
        <w:t>jakýchkoliv komunikací</w:t>
      </w:r>
      <w:r w:rsidR="001826C6">
        <w:rPr>
          <w:rFonts w:cs="Arial"/>
        </w:rPr>
        <w:t>.</w:t>
      </w:r>
      <w:r w:rsidRPr="00CF2B4D">
        <w:rPr>
          <w:rFonts w:cs="Arial"/>
        </w:rPr>
        <w:t xml:space="preserve"> V případě, že dojde k poškození přístupových cest nebo komunikací Zhotovitelem nebo jeho Podzhotovitelem, je Zhotovitel za toto</w:t>
      </w:r>
      <w:r w:rsidRPr="006E46CE">
        <w:rPr>
          <w:rFonts w:cs="Arial"/>
        </w:rPr>
        <w:t xml:space="preserve"> poškození zodpovědný a je jeho povinností uvést přístupové cesty a</w:t>
      </w:r>
      <w:r>
        <w:rPr>
          <w:rFonts w:cs="Arial"/>
        </w:rPr>
        <w:t xml:space="preserve"> </w:t>
      </w:r>
      <w:r w:rsidRPr="006E46CE">
        <w:rPr>
          <w:rFonts w:cs="Arial"/>
        </w:rPr>
        <w:t xml:space="preserve">komunikace do původního stavu. </w:t>
      </w:r>
      <w:r w:rsidR="001826C6" w:rsidRPr="006E46CE">
        <w:rPr>
          <w:rFonts w:cs="Arial"/>
        </w:rPr>
        <w:t>Objednatel</w:t>
      </w:r>
      <w:r w:rsidR="001826C6">
        <w:rPr>
          <w:rFonts w:cs="Arial"/>
        </w:rPr>
        <w:t xml:space="preserve"> </w:t>
      </w:r>
      <w:r w:rsidR="001826C6" w:rsidRPr="006E46CE">
        <w:rPr>
          <w:rFonts w:cs="Arial"/>
        </w:rPr>
        <w:t>nebude odpovídat za žádné nároky, které mohou vzniknout třetím osobám v důsledku užívání přístupových cest Zhotovitelem</w:t>
      </w:r>
      <w:r w:rsidR="001826C6">
        <w:rPr>
          <w:rFonts w:cs="Arial"/>
        </w:rPr>
        <w:t>.</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17EDFD54" w:rsidR="008B7D36" w:rsidRPr="00F10EB9" w:rsidRDefault="008B7D36" w:rsidP="008B7D36">
      <w:pPr>
        <w:pStyle w:val="Normal2"/>
        <w:tabs>
          <w:tab w:val="clear" w:pos="709"/>
        </w:tabs>
        <w:spacing w:before="0" w:after="0"/>
        <w:ind w:left="709"/>
        <w:rPr>
          <w:rFonts w:cs="Arial"/>
        </w:rPr>
      </w:pPr>
      <w:bookmarkStart w:id="45" w:name="_Toc37062280"/>
      <w:bookmarkStart w:id="46" w:name="_Ref211769080"/>
      <w:bookmarkStart w:id="47" w:name="_Toc310330631"/>
      <w:bookmarkStart w:id="48" w:name="_Toc326739600"/>
      <w:bookmarkStart w:id="49" w:name="_Toc311807332"/>
      <w:bookmarkStart w:id="50" w:name="_Toc14248130"/>
      <w:bookmarkStart w:id="51"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1FB019EA"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sidR="00B40004" w:rsidRPr="00E17EF1">
        <w:rPr>
          <w:rFonts w:cs="Arial"/>
        </w:rPr>
        <w:t>, TDS, autorský dozor, koordinátora BOZP, archeologický dohled, geologický dohled, příslušné zaměstnance veřejných orgánů, kteří jsou oprávněni podle právních předpisů do stavebního deníku zapisovat a kterým Zhotovitel musí poskytnout veškerou součinnost a umožnit přístup na staveniště</w:t>
      </w:r>
      <w:r w:rsidR="00B40004">
        <w:rPr>
          <w:rFonts w:cs="Arial"/>
        </w:rPr>
        <w:t>.</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045228">
      <w:pPr>
        <w:pStyle w:val="Normal2"/>
        <w:tabs>
          <w:tab w:val="clear" w:pos="709"/>
        </w:tabs>
        <w:spacing w:before="0" w:after="0"/>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52" w:name="_Toc326739575"/>
      <w:bookmarkStart w:id="53" w:name="_Toc311807307"/>
      <w:bookmarkStart w:id="54" w:name="_Toc27317307"/>
      <w:bookmarkStart w:id="55"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2"/>
      <w:bookmarkEnd w:id="53"/>
      <w:r w:rsidRPr="002A7D0A">
        <w:rPr>
          <w:rFonts w:cs="Arial"/>
          <w:sz w:val="24"/>
          <w:szCs w:val="24"/>
          <w:lang w:val="cs-CZ"/>
        </w:rPr>
        <w:t xml:space="preserve"> </w:t>
      </w:r>
      <w:bookmarkEnd w:id="54"/>
      <w:bookmarkEnd w:id="55"/>
    </w:p>
    <w:p w14:paraId="46D70859" w14:textId="7D73C94C" w:rsidR="00E958B1"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se budou konat na staveništi v</w:t>
      </w:r>
      <w:r w:rsidR="0059689A">
        <w:rPr>
          <w:rFonts w:cs="Arial"/>
        </w:rPr>
        <w:t> </w:t>
      </w:r>
      <w:r w:rsidRPr="008D3167">
        <w:rPr>
          <w:rFonts w:cs="Arial"/>
        </w:rPr>
        <w:t>pravidelných intervalech v</w:t>
      </w:r>
      <w:r w:rsidR="0059689A">
        <w:rPr>
          <w:rFonts w:cs="Arial"/>
        </w:rPr>
        <w:t> </w:t>
      </w:r>
      <w:r w:rsidRPr="008D3167">
        <w:rPr>
          <w:rFonts w:cs="Arial"/>
        </w:rPr>
        <w:t>době od předání staveniště až do předání Díla Objednateli, a to v</w:t>
      </w:r>
      <w:r w:rsidR="0059689A">
        <w:rPr>
          <w:rFonts w:cs="Arial"/>
        </w:rPr>
        <w:t> </w:t>
      </w:r>
      <w:r w:rsidRPr="008D3167">
        <w:rPr>
          <w:rFonts w:cs="Arial"/>
        </w:rPr>
        <w:t xml:space="preserve">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797ECAEC" w14:textId="7E6C07E5" w:rsidR="00DE1947" w:rsidRPr="00E17EF1" w:rsidRDefault="00DE1947" w:rsidP="00DE1947">
      <w:pPr>
        <w:pStyle w:val="Normal2"/>
        <w:tabs>
          <w:tab w:val="clear" w:pos="709"/>
        </w:tabs>
        <w:spacing w:before="120" w:after="0"/>
        <w:rPr>
          <w:rFonts w:cs="Arial"/>
        </w:rPr>
      </w:pPr>
      <w:r w:rsidRPr="00E17EF1">
        <w:rPr>
          <w:rFonts w:cs="Arial"/>
        </w:rPr>
        <w:t xml:space="preserve">TDS, popř. určený zástupce Objednatele, sepíše z každého kontrolního dnu zápis, jehož součástí bude prezenční listina, a rozešle jej všem účastníkům kontrolního dne e-mailem ke schválení. Případné námitky k zápisu budou </w:t>
      </w:r>
      <w:r w:rsidRPr="00E17EF1">
        <w:rPr>
          <w:rFonts w:cs="Arial"/>
        </w:rPr>
        <w:br/>
        <w:t>ze strany účastníků i Zhotovitele vzneseny obratem (</w:t>
      </w:r>
      <w:r w:rsidR="003C0A6C">
        <w:rPr>
          <w:rFonts w:cs="Arial"/>
        </w:rPr>
        <w:t xml:space="preserve">nejpozději </w:t>
      </w:r>
      <w:r w:rsidRPr="00E17EF1">
        <w:rPr>
          <w:rFonts w:cs="Arial"/>
        </w:rPr>
        <w:t xml:space="preserve">do 3 pracovních dnů) elektronicky (e-mailem) a projednány na následujícím kontrolním dnu. Výsledek projednaného bude do zápisu kontrolního dne zanesen a rozeslán e-mailem účastníkům znovu. </w:t>
      </w:r>
    </w:p>
    <w:p w14:paraId="103BC329" w14:textId="77777777" w:rsidR="00DE1947" w:rsidRPr="00E17EF1" w:rsidRDefault="00DE1947" w:rsidP="00DE1947">
      <w:pPr>
        <w:pStyle w:val="Normal2"/>
        <w:tabs>
          <w:tab w:val="clear" w:pos="709"/>
        </w:tabs>
        <w:spacing w:before="120" w:after="0"/>
        <w:rPr>
          <w:rFonts w:cs="Arial"/>
        </w:rPr>
      </w:pPr>
      <w:r w:rsidRPr="00E17EF1">
        <w:rPr>
          <w:rFonts w:cs="Arial"/>
        </w:rPr>
        <w:t xml:space="preserve">V případě, že to bude nutné či to bude Objednatel požadovat, jsou Objednatel anebo Zhotovitel oprávněni svolat mimořádnou schůzku či kontrolní den </w:t>
      </w:r>
      <w:r w:rsidRPr="00E17EF1">
        <w:rPr>
          <w:rFonts w:cs="Arial"/>
        </w:rPr>
        <w:br/>
        <w:t xml:space="preserve">za účelem projednání jakéhokoli navrženého programu či kontroly průběhu prací na Díle. </w:t>
      </w:r>
    </w:p>
    <w:p w14:paraId="593C71F7" w14:textId="77777777" w:rsidR="00B55EA7" w:rsidRPr="008D3167" w:rsidRDefault="00B55EA7" w:rsidP="008D3167">
      <w:pPr>
        <w:pStyle w:val="Normal2"/>
        <w:tabs>
          <w:tab w:val="clear" w:pos="709"/>
        </w:tabs>
        <w:spacing w:before="0" w:after="0"/>
        <w:rPr>
          <w:rFonts w:cs="Arial"/>
        </w:rPr>
      </w:pP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lastRenderedPageBreak/>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086CC9EE"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dalších předpisů uvedených v</w:t>
      </w:r>
      <w:r w:rsidR="0059689A">
        <w:rPr>
          <w:rFonts w:cs="Arial"/>
        </w:rPr>
        <w:t> </w:t>
      </w:r>
      <w:r w:rsidR="00D55A14" w:rsidRPr="00C824E4">
        <w:rPr>
          <w:rFonts w:cs="Arial"/>
        </w:rPr>
        <w:t>této Smlouvě a smluvních podmínek a jsou v</w:t>
      </w:r>
      <w:r w:rsidR="0059689A">
        <w:rPr>
          <w:rFonts w:cs="Arial"/>
        </w:rPr>
        <w:t> </w:t>
      </w:r>
      <w:r w:rsidR="00D55A14" w:rsidRPr="00C824E4">
        <w:rPr>
          <w:rFonts w:cs="Arial"/>
        </w:rPr>
        <w:t>souladu s</w:t>
      </w:r>
      <w:r w:rsidR="0059689A">
        <w:rPr>
          <w:rFonts w:cs="Arial"/>
        </w:rPr>
        <w:t> </w:t>
      </w:r>
      <w:r w:rsidR="00D55A14" w:rsidRPr="00C824E4">
        <w:rPr>
          <w:rFonts w:cs="Arial"/>
        </w:rPr>
        <w:t xml:space="preserve">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oprávněn k</w:t>
      </w:r>
      <w:r w:rsidR="0059689A">
        <w:rPr>
          <w:rFonts w:cs="Arial"/>
        </w:rPr>
        <w:t> </w:t>
      </w:r>
      <w:r w:rsidR="00D55A14" w:rsidRPr="00C824E4">
        <w:rPr>
          <w:rFonts w:cs="Arial"/>
        </w:rPr>
        <w:t>přerušení prací Zhotovitele v</w:t>
      </w:r>
      <w:r w:rsidR="0059689A">
        <w:rPr>
          <w:rFonts w:cs="Arial"/>
        </w:rPr>
        <w:t> </w:t>
      </w:r>
      <w:r w:rsidR="00D55A14" w:rsidRPr="00C824E4">
        <w:rPr>
          <w:rFonts w:cs="Arial"/>
        </w:rPr>
        <w:t>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w:t>
      </w:r>
      <w:r w:rsidR="0059689A">
        <w:rPr>
          <w:rFonts w:cs="Arial"/>
        </w:rPr>
        <w:t> </w:t>
      </w:r>
      <w:r w:rsidR="00D55A14" w:rsidRPr="00C824E4">
        <w:rPr>
          <w:rFonts w:cs="Arial"/>
        </w:rPr>
        <w:t>rozporu se sjednanou kvalitou nebo je v</w:t>
      </w:r>
      <w:r w:rsidR="0059689A">
        <w:rPr>
          <w:rFonts w:cs="Arial"/>
        </w:rPr>
        <w:t> </w:t>
      </w:r>
      <w:r w:rsidR="00D55A14" w:rsidRPr="00C824E4">
        <w:rPr>
          <w:rFonts w:cs="Arial"/>
        </w:rPr>
        <w:t>prodlení s</w:t>
      </w:r>
      <w:r w:rsidR="0059689A">
        <w:rPr>
          <w:rFonts w:cs="Arial"/>
        </w:rPr>
        <w:t> </w:t>
      </w:r>
      <w:r w:rsidR="00D55A14" w:rsidRPr="00C824E4">
        <w:rPr>
          <w:rFonts w:cs="Arial"/>
        </w:rPr>
        <w:t>dodávkou Díla či používá nevhodné či nekvalitní materiály. I v</w:t>
      </w:r>
      <w:r w:rsidR="0059689A">
        <w:rPr>
          <w:rFonts w:cs="Arial"/>
        </w:rPr>
        <w:t> </w:t>
      </w:r>
      <w:r w:rsidR="00D55A14" w:rsidRPr="00C824E4">
        <w:rPr>
          <w:rFonts w:cs="Arial"/>
        </w:rPr>
        <w:t>tomto případě TDS učiní o těchto skutečnostech zápis do stavebního deníku, v</w:t>
      </w:r>
      <w:r w:rsidR="0059689A">
        <w:rPr>
          <w:rFonts w:cs="Arial"/>
        </w:rPr>
        <w:t> </w:t>
      </w:r>
      <w:r w:rsidR="00D55A14" w:rsidRPr="00C824E4">
        <w:rPr>
          <w:rFonts w:cs="Arial"/>
        </w:rPr>
        <w:t xml:space="preserve">němž uvede mj. i lhůtu a návrh na odstranění zjištěných nedostatků. </w:t>
      </w:r>
    </w:p>
    <w:p w14:paraId="191605DD" w14:textId="1AF1D892" w:rsidR="00434823"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v</w:t>
      </w:r>
      <w:r w:rsidR="0059689A">
        <w:rPr>
          <w:rFonts w:cs="Arial"/>
        </w:rPr>
        <w:t> </w:t>
      </w:r>
      <w:r>
        <w:rPr>
          <w:rFonts w:cs="Arial"/>
        </w:rPr>
        <w:t xml:space="preserve">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w:t>
      </w:r>
      <w:r w:rsidR="0059689A">
        <w:rPr>
          <w:rFonts w:cs="Arial"/>
        </w:rPr>
        <w:t> </w:t>
      </w:r>
      <w:r w:rsidRPr="00827D5D">
        <w:rPr>
          <w:rFonts w:cs="Arial"/>
        </w:rPr>
        <w:t>souladu s</w:t>
      </w:r>
      <w:r w:rsidR="0059689A">
        <w:rPr>
          <w:rFonts w:cs="Arial"/>
        </w:rPr>
        <w:t> </w:t>
      </w:r>
      <w:r w:rsidRPr="00827D5D">
        <w:rPr>
          <w:rFonts w:cs="Arial"/>
        </w:rPr>
        <w:t>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w:t>
      </w:r>
      <w:r w:rsidR="0059689A">
        <w:rPr>
          <w:rFonts w:cs="Arial"/>
        </w:rPr>
        <w:t> </w:t>
      </w:r>
      <w:r w:rsidRPr="00827D5D">
        <w:rPr>
          <w:rFonts w:cs="Arial"/>
        </w:rPr>
        <w:t>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w:t>
      </w:r>
      <w:r w:rsidR="0059689A">
        <w:rPr>
          <w:rFonts w:cs="Arial"/>
        </w:rPr>
        <w:t> </w:t>
      </w:r>
      <w:r w:rsidRPr="00827D5D">
        <w:rPr>
          <w:rFonts w:cs="Arial"/>
        </w:rPr>
        <w:t>provedeným pracím.</w:t>
      </w:r>
    </w:p>
    <w:p w14:paraId="2C9926D4" w14:textId="713A6303" w:rsidR="007643DD" w:rsidRDefault="007643DD" w:rsidP="001B6F0A">
      <w:pPr>
        <w:pStyle w:val="Normal2"/>
        <w:tabs>
          <w:tab w:val="clear" w:pos="709"/>
        </w:tabs>
        <w:spacing w:before="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2C7E87FA" w:rsidR="009B3502" w:rsidRPr="008917A0" w:rsidRDefault="009B3502" w:rsidP="009B3502">
      <w:pPr>
        <w:pStyle w:val="Normal2"/>
        <w:tabs>
          <w:tab w:val="clear" w:pos="709"/>
        </w:tabs>
        <w:spacing w:before="0" w:after="0"/>
        <w:ind w:left="709"/>
        <w:rPr>
          <w:rFonts w:cs="Arial"/>
        </w:rPr>
      </w:pPr>
      <w:r w:rsidRPr="008917A0">
        <w:rPr>
          <w:rFonts w:cs="Arial"/>
        </w:rPr>
        <w:t>V</w:t>
      </w:r>
      <w:r w:rsidR="0059689A">
        <w:rPr>
          <w:rFonts w:cs="Arial"/>
        </w:rPr>
        <w:t> </w:t>
      </w:r>
      <w:r w:rsidRPr="008917A0">
        <w:rPr>
          <w:rFonts w:cs="Arial"/>
        </w:rPr>
        <w:t xml:space="preserve">případě jakýchkoli nepředvídatelných změn Díla a jeho rozsahu budou </w:t>
      </w:r>
      <w:r w:rsidR="00C34568">
        <w:rPr>
          <w:rFonts w:cs="Arial"/>
        </w:rPr>
        <w:t>S</w:t>
      </w:r>
      <w:r w:rsidRPr="008917A0">
        <w:rPr>
          <w:rFonts w:cs="Arial"/>
        </w:rPr>
        <w:t>trany postupovat v</w:t>
      </w:r>
      <w:r w:rsidR="0059689A">
        <w:rPr>
          <w:rFonts w:cs="Arial"/>
        </w:rPr>
        <w:t> </w:t>
      </w:r>
      <w:r w:rsidRPr="008917A0">
        <w:rPr>
          <w:rFonts w:cs="Arial"/>
        </w:rPr>
        <w:t>souladu s</w:t>
      </w:r>
      <w:r w:rsidR="0059689A">
        <w:rPr>
          <w:rFonts w:cs="Arial"/>
        </w:rPr>
        <w:t> </w:t>
      </w:r>
      <w:r w:rsidRPr="008917A0">
        <w:rPr>
          <w:rFonts w:cs="Arial"/>
        </w:rPr>
        <w:t>platnými právními předpisy, včetně zákona č. 134/2016 Sb., o zadávání veřejných zakázek, v</w:t>
      </w:r>
      <w:r w:rsidR="0059689A">
        <w:rPr>
          <w:rFonts w:cs="Arial"/>
        </w:rPr>
        <w:t> </w:t>
      </w:r>
      <w:r w:rsidRPr="008917A0">
        <w:rPr>
          <w:rFonts w:cs="Arial"/>
        </w:rPr>
        <w:t xml:space="preserve">platném znění. </w:t>
      </w:r>
    </w:p>
    <w:p w14:paraId="060A6E83" w14:textId="7BFCAF20" w:rsidR="0059689A" w:rsidRDefault="009B3502" w:rsidP="008B7D36">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w:t>
      </w:r>
      <w:r w:rsidR="0059689A">
        <w:rPr>
          <w:rFonts w:cs="Arial"/>
        </w:rPr>
        <w:t> </w:t>
      </w:r>
      <w:r w:rsidRPr="008917A0">
        <w:rPr>
          <w:rFonts w:cs="Arial"/>
        </w:rPr>
        <w:t>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w:t>
      </w:r>
      <w:r w:rsidR="0059689A">
        <w:rPr>
          <w:rFonts w:cs="Arial"/>
        </w:rPr>
        <w:t> </w:t>
      </w:r>
      <w:r w:rsidRPr="008917A0">
        <w:rPr>
          <w:rFonts w:cs="Arial"/>
        </w:rPr>
        <w:t xml:space="preserve">provedení příslušné změny. </w:t>
      </w:r>
    </w:p>
    <w:p w14:paraId="43BD1BCF" w14:textId="5F0D096E" w:rsidR="009B3502" w:rsidRPr="008917A0" w:rsidRDefault="009B3502" w:rsidP="009B3502">
      <w:pPr>
        <w:pStyle w:val="Normal2"/>
        <w:tabs>
          <w:tab w:val="clear" w:pos="709"/>
        </w:tabs>
        <w:spacing w:before="120" w:after="0"/>
        <w:ind w:left="709"/>
        <w:rPr>
          <w:rFonts w:cs="Arial"/>
        </w:rPr>
      </w:pPr>
      <w:r w:rsidRPr="008917A0">
        <w:rPr>
          <w:rFonts w:cs="Arial"/>
        </w:rPr>
        <w:t>O skutečnosti, která by znemožňovala provést Dílo dohodnutým způsobem, provede Zhotovitel zápis do stavebního deníku.</w:t>
      </w:r>
    </w:p>
    <w:p w14:paraId="48E0A57F" w14:textId="3C7ECAC2"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C3456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w:t>
      </w:r>
      <w:r w:rsidRPr="008917A0">
        <w:rPr>
          <w:rFonts w:cs="Arial"/>
        </w:rPr>
        <w:lastRenderedPageBreak/>
        <w:t xml:space="preserve">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cenám</w:t>
      </w:r>
      <w:r w:rsidR="00661D0E" w:rsidRPr="00661D0E">
        <w:rPr>
          <w:rFonts w:cs="Arial"/>
        </w:rPr>
        <w:t xml:space="preserve"> </w:t>
      </w:r>
      <w:r w:rsidR="00441524">
        <w:rPr>
          <w:rFonts w:cs="Arial"/>
        </w:rPr>
        <w:t>URS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67F6E006" w14:textId="515BF0CB" w:rsidR="006635D7" w:rsidRDefault="006635D7" w:rsidP="006635D7">
      <w:pPr>
        <w:pStyle w:val="Normal2"/>
        <w:tabs>
          <w:tab w:val="clear" w:pos="709"/>
        </w:tabs>
        <w:spacing w:before="120" w:after="0"/>
        <w:ind w:left="709"/>
        <w:rPr>
          <w:rFonts w:cs="Arial"/>
        </w:rPr>
      </w:pPr>
      <w:r w:rsidRPr="00E17EF1">
        <w:rPr>
          <w:rFonts w:cs="Arial"/>
        </w:rPr>
        <w:t>Na základě odsouhlasených změnových listů připraví Objednatel návrh dodatku Smlouvy. O obsahu dodatku se zavazují Strany jednat bez zbytečných průtahů a objektivně posuzovat všechny okolnosti daného případu.</w:t>
      </w:r>
    </w:p>
    <w:p w14:paraId="1D90933D" w14:textId="77777777" w:rsidR="00D152E0" w:rsidRDefault="00D152E0" w:rsidP="00D675FC">
      <w:pPr>
        <w:spacing w:before="0" w:after="0"/>
        <w:jc w:val="both"/>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6" w:name="_Toc37062281"/>
      <w:bookmarkStart w:id="57" w:name="_Ref213041075"/>
      <w:bookmarkStart w:id="58" w:name="_Ref213124413"/>
      <w:bookmarkStart w:id="59" w:name="_Toc326739601"/>
      <w:bookmarkStart w:id="60" w:name="_Toc14248131"/>
      <w:bookmarkStart w:id="61" w:name="_Toc16580673"/>
      <w:bookmarkStart w:id="62" w:name="_Toc311807333"/>
      <w:r w:rsidRPr="00661D0E">
        <w:rPr>
          <w:rFonts w:cs="Arial"/>
          <w:sz w:val="24"/>
          <w:szCs w:val="24"/>
          <w:lang w:val="cs-CZ"/>
        </w:rPr>
        <w:t>Povinnosti Zhotovitele</w:t>
      </w:r>
      <w:bookmarkEnd w:id="56"/>
      <w:bookmarkEnd w:id="57"/>
      <w:bookmarkEnd w:id="58"/>
      <w:bookmarkEnd w:id="59"/>
      <w:r w:rsidRPr="00661D0E">
        <w:rPr>
          <w:rFonts w:cs="Arial"/>
          <w:sz w:val="24"/>
          <w:szCs w:val="24"/>
          <w:lang w:val="cs-CZ"/>
        </w:rPr>
        <w:t xml:space="preserve"> </w:t>
      </w:r>
      <w:bookmarkEnd w:id="60"/>
      <w:bookmarkEnd w:id="61"/>
      <w:bookmarkEnd w:id="62"/>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04A278BD"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w:t>
      </w:r>
      <w:r w:rsidR="00C34568">
        <w:rPr>
          <w:rFonts w:cs="Arial"/>
        </w:rPr>
        <w:t>O</w:t>
      </w:r>
      <w:r w:rsidRPr="00661D0E">
        <w:rPr>
          <w:rFonts w:cs="Arial"/>
        </w:rPr>
        <w:t>bjednatele k provedení zkoušek. Zhotovitel je povinen akceptovat případný jiný termín navržený Objednatelem a přizpůsobit tomu termíny Funkčních zkoušek, pokud se Strany nedohodnou jinak.</w:t>
      </w:r>
    </w:p>
    <w:p w14:paraId="0F2340D9" w14:textId="1FDBD073"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2F1084">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3" w:name="_Toc14248133"/>
      <w:bookmarkStart w:id="64" w:name="_Toc16580675"/>
      <w:bookmarkStart w:id="65" w:name="_Toc37062283"/>
      <w:bookmarkStart w:id="66" w:name="_Ref213041209"/>
      <w:bookmarkStart w:id="67" w:name="_Ref213041233"/>
      <w:bookmarkStart w:id="68" w:name="_Toc326739602"/>
      <w:bookmarkStart w:id="69" w:name="_Toc311807334"/>
      <w:r w:rsidRPr="00661D0E">
        <w:rPr>
          <w:rFonts w:cs="Arial"/>
          <w:sz w:val="24"/>
          <w:szCs w:val="24"/>
          <w:lang w:val="cs-CZ"/>
        </w:rPr>
        <w:t>Opakování zkoušek</w:t>
      </w:r>
      <w:bookmarkEnd w:id="63"/>
      <w:bookmarkEnd w:id="64"/>
      <w:bookmarkEnd w:id="65"/>
      <w:bookmarkEnd w:id="66"/>
      <w:bookmarkEnd w:id="67"/>
      <w:bookmarkEnd w:id="68"/>
      <w:bookmarkEnd w:id="69"/>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70" w:name="_Toc37062284"/>
      <w:bookmarkStart w:id="71" w:name="_Ref213041347"/>
      <w:bookmarkStart w:id="72" w:name="_Toc14248134"/>
      <w:bookmarkStart w:id="73" w:name="_Toc16580676"/>
      <w:bookmarkStart w:id="74" w:name="_Toc326739603"/>
      <w:bookmarkStart w:id="75" w:name="_Toc311807335"/>
      <w:r w:rsidRPr="00661D0E">
        <w:rPr>
          <w:rFonts w:cs="Arial"/>
          <w:sz w:val="24"/>
          <w:szCs w:val="24"/>
          <w:lang w:val="cs-CZ"/>
        </w:rPr>
        <w:t>Neúspěšné Funkční zkoušky</w:t>
      </w:r>
      <w:bookmarkEnd w:id="70"/>
      <w:bookmarkEnd w:id="71"/>
      <w:r w:rsidRPr="00661D0E">
        <w:rPr>
          <w:rFonts w:cs="Arial"/>
          <w:sz w:val="24"/>
          <w:szCs w:val="24"/>
          <w:lang w:val="cs-CZ"/>
        </w:rPr>
        <w:t xml:space="preserve"> </w:t>
      </w:r>
      <w:bookmarkEnd w:id="72"/>
      <w:bookmarkEnd w:id="73"/>
      <w:bookmarkEnd w:id="74"/>
      <w:bookmarkEnd w:id="75"/>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6" w:name="_Toc14248135"/>
      <w:bookmarkStart w:id="77" w:name="_Toc16580677"/>
      <w:bookmarkStart w:id="78" w:name="_Toc37062285"/>
      <w:bookmarkStart w:id="79" w:name="_Ref211769098"/>
      <w:bookmarkStart w:id="80" w:name="_Ref213038341"/>
      <w:bookmarkStart w:id="81" w:name="_Ref213039844"/>
      <w:bookmarkStart w:id="82" w:name="_Toc310330632"/>
      <w:bookmarkStart w:id="83" w:name="_Toc326739604"/>
      <w:bookmarkStart w:id="84" w:name="_Toc311807336"/>
      <w:bookmarkEnd w:id="45"/>
      <w:bookmarkEnd w:id="46"/>
      <w:bookmarkEnd w:id="47"/>
      <w:bookmarkEnd w:id="48"/>
      <w:bookmarkEnd w:id="49"/>
      <w:bookmarkEnd w:id="50"/>
      <w:bookmarkEnd w:id="51"/>
      <w:r w:rsidRPr="00661D0E">
        <w:rPr>
          <w:rFonts w:cs="Arial"/>
          <w:sz w:val="24"/>
          <w:szCs w:val="24"/>
        </w:rPr>
        <w:lastRenderedPageBreak/>
        <w:t>Převzetí DÍLA</w:t>
      </w:r>
      <w:bookmarkEnd w:id="76"/>
      <w:bookmarkEnd w:id="77"/>
      <w:bookmarkEnd w:id="78"/>
      <w:bookmarkEnd w:id="79"/>
      <w:bookmarkEnd w:id="80"/>
      <w:bookmarkEnd w:id="81"/>
      <w:bookmarkEnd w:id="82"/>
      <w:bookmarkEnd w:id="83"/>
      <w:bookmarkEnd w:id="84"/>
    </w:p>
    <w:p w14:paraId="486B62AB" w14:textId="666D80FB"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w:t>
      </w:r>
      <w:r w:rsidR="00B55EA7">
        <w:rPr>
          <w:rFonts w:cs="Arial"/>
        </w:rPr>
        <w:t>,</w:t>
      </w:r>
      <w:r w:rsidR="00CB7069">
        <w:rPr>
          <w:rFonts w:cs="Arial"/>
        </w:rPr>
        <w:t xml:space="preserve"> </w:t>
      </w:r>
      <w:r w:rsidRPr="005814EF">
        <w:rPr>
          <w:rFonts w:cs="Arial"/>
        </w:rPr>
        <w:t>technickými</w:t>
      </w:r>
      <w:r w:rsidR="003B5E53">
        <w:rPr>
          <w:rFonts w:cs="Arial"/>
        </w:rPr>
        <w:t xml:space="preserve"> </w:t>
      </w:r>
      <w:r w:rsidRPr="005814EF">
        <w:rPr>
          <w:rFonts w:cs="Arial"/>
        </w:rPr>
        <w:t>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4116EEC5"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 xml:space="preserve">záruční doby u materiálů a technologických zařízení, kde je </w:t>
      </w:r>
      <w:r w:rsidR="00E6516A">
        <w:rPr>
          <w:rFonts w:cs="Arial"/>
        </w:rPr>
        <w:t xml:space="preserve">Zhotovitelem </w:t>
      </w:r>
      <w:r w:rsidRPr="00100A6A">
        <w:rPr>
          <w:rFonts w:cs="Arial"/>
        </w:rPr>
        <w:t>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6563F80B"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 xml:space="preserve">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w:t>
      </w:r>
      <w:r w:rsidR="009F1288">
        <w:rPr>
          <w:rFonts w:cs="Arial"/>
        </w:rPr>
        <w:t>Záznam o odstranění vad a nedodělků.</w:t>
      </w:r>
      <w:bookmarkStart w:id="85" w:name="_Toc37062288"/>
      <w:bookmarkStart w:id="86"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7" w:name="_Toc14248141"/>
      <w:bookmarkStart w:id="88" w:name="_Toc16580684"/>
      <w:bookmarkStart w:id="89" w:name="_Toc37062290"/>
      <w:bookmarkStart w:id="90" w:name="_Ref213041834"/>
      <w:bookmarkStart w:id="91" w:name="_Toc310330633"/>
      <w:bookmarkStart w:id="92" w:name="_Toc326739609"/>
      <w:bookmarkStart w:id="93" w:name="_Toc311807341"/>
      <w:r w:rsidRPr="007C07D3">
        <w:rPr>
          <w:rFonts w:cs="Arial"/>
          <w:sz w:val="24"/>
          <w:szCs w:val="24"/>
        </w:rPr>
        <w:t>Odpovědnost</w:t>
      </w:r>
      <w:bookmarkEnd w:id="87"/>
      <w:bookmarkEnd w:id="88"/>
      <w:bookmarkEnd w:id="89"/>
      <w:bookmarkEnd w:id="90"/>
      <w:bookmarkEnd w:id="91"/>
      <w:bookmarkEnd w:id="92"/>
      <w:bookmarkEnd w:id="93"/>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77CD7A0C" w14:textId="77777777" w:rsidR="00E5356C" w:rsidRPr="007C07D3" w:rsidRDefault="00E5356C" w:rsidP="00600230">
      <w:pPr>
        <w:pStyle w:val="Normal2"/>
        <w:tabs>
          <w:tab w:val="clear" w:pos="709"/>
        </w:tabs>
        <w:spacing w:before="0" w:after="0"/>
        <w:rPr>
          <w:rFonts w:cs="Arial"/>
        </w:rPr>
      </w:pP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7BB842D8"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1F3CF0">
        <w:rPr>
          <w:rFonts w:cs="Arial"/>
          <w:b/>
          <w:color w:val="000000" w:themeColor="text1"/>
        </w:rPr>
        <w:t>7</w:t>
      </w:r>
      <w:r w:rsidR="00906FC1">
        <w:rPr>
          <w:rFonts w:cs="Arial"/>
          <w:b/>
          <w:color w:val="000000" w:themeColor="text1"/>
        </w:rPr>
        <w:t>0</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w:t>
      </w:r>
      <w:r w:rsidR="00A66F6B">
        <w:rPr>
          <w:rFonts w:cs="Arial"/>
        </w:rPr>
        <w:t>.</w:t>
      </w:r>
    </w:p>
    <w:p w14:paraId="16BB771C" w14:textId="77777777" w:rsidR="00A66F6B" w:rsidRPr="00045228" w:rsidRDefault="00A66F6B" w:rsidP="00A66F6B">
      <w:pPr>
        <w:pStyle w:val="Normal2"/>
        <w:tabs>
          <w:tab w:val="clear" w:pos="709"/>
        </w:tabs>
        <w:spacing w:before="120" w:after="0"/>
        <w:rPr>
          <w:rFonts w:cs="Arial"/>
          <w:color w:val="000000"/>
        </w:rPr>
      </w:pPr>
      <w:r w:rsidRPr="00045228">
        <w:rPr>
          <w:rFonts w:cs="Arial"/>
          <w:color w:val="000000"/>
        </w:rPr>
        <w:lastRenderedPageBreak/>
        <w:t>Doklady o tomto pojištění Zhotovitel předložil Objednateli v rámci součinnosti k uzavření smlouvy ve smyslu § 104 ZZVZ a následně kdykoliv po dobu trvání této Smlouvy, a to nejpozději do 15 dnů od písemné žádosti Objednatele doručené Zhotoviteli.</w:t>
      </w:r>
    </w:p>
    <w:p w14:paraId="035AC537" w14:textId="5EA873F4" w:rsidR="00A66F6B" w:rsidRPr="00E17EF1" w:rsidRDefault="00A66F6B" w:rsidP="00A66F6B">
      <w:pPr>
        <w:pStyle w:val="Normal2"/>
        <w:tabs>
          <w:tab w:val="clear" w:pos="709"/>
        </w:tabs>
        <w:spacing w:before="120" w:after="0"/>
        <w:rPr>
          <w:rFonts w:cs="Arial"/>
          <w:color w:val="000000"/>
        </w:rPr>
      </w:pPr>
      <w:r w:rsidRPr="00045228">
        <w:rPr>
          <w:rFonts w:cs="Arial"/>
          <w:color w:val="000000"/>
        </w:rPr>
        <w:t>Nepředložení dokladů prokazujících platné pojištění odpovědnosti za škodu dle podmínek vyplývajících ze zadávací dokumentace je porušením povinností Zhotovitele, které opravňuje Objednatele k odstoupení od uzavřené smlouvy.</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6C875CBE"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E5356C">
        <w:rPr>
          <w:rFonts w:cs="Arial"/>
        </w:rPr>
        <w:t>Z</w:t>
      </w:r>
      <w:r w:rsidRPr="00100A6A">
        <w:rPr>
          <w:rFonts w:cs="Arial"/>
        </w:rPr>
        <w:t>hotovitel v rámci ceny díla.</w:t>
      </w:r>
    </w:p>
    <w:p w14:paraId="186F9157" w14:textId="77777777" w:rsidR="00BB0AB1" w:rsidRPr="007C07D3" w:rsidRDefault="00BB0AB1" w:rsidP="00045228">
      <w:pPr>
        <w:pStyle w:val="Normal2"/>
        <w:tabs>
          <w:tab w:val="clear" w:pos="709"/>
        </w:tabs>
        <w:spacing w:before="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1E917B87" w:rsidR="005941B4" w:rsidRPr="005941B4" w:rsidRDefault="00A068C5" w:rsidP="005941B4">
      <w:pPr>
        <w:pStyle w:val="Nadpis3"/>
        <w:spacing w:before="120" w:after="0"/>
        <w:ind w:left="1418" w:hanging="709"/>
        <w:rPr>
          <w:rFonts w:cs="Arial"/>
          <w:b w:val="0"/>
        </w:rPr>
      </w:pPr>
      <w:r w:rsidRPr="001C1A01">
        <w:rPr>
          <w:rFonts w:cs="Arial"/>
          <w:b w:val="0"/>
        </w:rPr>
        <w:t>Zádržným ve výši 10% z celkové ceny Díla</w:t>
      </w:r>
      <w:r w:rsidR="006B6A80">
        <w:rPr>
          <w:rFonts w:cs="Arial"/>
          <w:b w:val="0"/>
        </w:rPr>
        <w:t xml:space="preserve"> s DPH sjednané při podpisu Smlouvy</w:t>
      </w:r>
      <w:r w:rsidRPr="001C1A01">
        <w:rPr>
          <w:rFonts w:cs="Arial"/>
          <w:b w:val="0"/>
        </w:rPr>
        <w:t xml:space="preserve">, </w:t>
      </w:r>
      <w:r w:rsidR="00FE0F43">
        <w:rPr>
          <w:rFonts w:cs="Arial"/>
          <w:b w:val="0"/>
        </w:rPr>
        <w:t xml:space="preserve">nedotčené případnými dodatky ke Smlouvě, </w:t>
      </w:r>
      <w:r w:rsidRPr="001C1A01">
        <w:rPr>
          <w:rFonts w:cs="Arial"/>
          <w:b w:val="0"/>
        </w:rPr>
        <w:t>dohodnutým podle podmínek článku 3.2. této Smlouvy, bude zajištěna povinnost Zhotovitele</w:t>
      </w:r>
      <w:r w:rsidRPr="00356952">
        <w:rPr>
          <w:rFonts w:cs="Arial"/>
          <w:b w:val="0"/>
        </w:rPr>
        <w:t xml:space="preserv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1301374" w:rsidR="005941B4" w:rsidRDefault="005941B4" w:rsidP="005941B4">
      <w:pPr>
        <w:pStyle w:val="Nadpis3"/>
        <w:spacing w:before="120" w:after="0"/>
        <w:ind w:left="1418" w:hanging="709"/>
        <w:rPr>
          <w:rFonts w:cs="Arial"/>
          <w:b w:val="0"/>
        </w:rPr>
      </w:pPr>
      <w:bookmarkStart w:id="94" w:name="_Toc16580689"/>
      <w:bookmarkStart w:id="95" w:name="_Toc37062293"/>
      <w:bookmarkStart w:id="96" w:name="_Ref213037402"/>
      <w:bookmarkStart w:id="97" w:name="_Ref251648932"/>
      <w:bookmarkStart w:id="98" w:name="_Toc326739612"/>
      <w:bookmarkStart w:id="99" w:name="_Toc311807344"/>
      <w:r w:rsidRPr="001828D0">
        <w:rPr>
          <w:rFonts w:cs="Arial"/>
          <w:b w:val="0"/>
        </w:rPr>
        <w:t xml:space="preserve">Objednatel je povinen uhradit zadrženou část v termínu bezodkladně (do </w:t>
      </w:r>
      <w:r w:rsidR="00963A81">
        <w:rPr>
          <w:rFonts w:cs="Arial"/>
          <w:b w:val="0"/>
        </w:rPr>
        <w:t>30</w:t>
      </w:r>
      <w:r w:rsidRPr="001828D0">
        <w:rPr>
          <w:rFonts w:cs="Arial"/>
          <w:b w:val="0"/>
        </w:rPr>
        <w:t xml:space="preserve">dnů) po předání a převzetí díla, případně prodlouženém do doby odstranění vad a nedodělků uvedených v protokolu o předání a převzetí díla. </w:t>
      </w:r>
    </w:p>
    <w:p w14:paraId="78837713" w14:textId="77777777" w:rsidR="001828D0" w:rsidRPr="00045228" w:rsidRDefault="001828D0" w:rsidP="00045228">
      <w:pPr>
        <w:pStyle w:val="Normal2"/>
        <w:tabs>
          <w:tab w:val="clear" w:pos="709"/>
        </w:tabs>
        <w:spacing w:before="0" w:after="0"/>
        <w:rPr>
          <w:rFonts w:cs="Arial"/>
        </w:rPr>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94"/>
      <w:bookmarkEnd w:id="95"/>
      <w:bookmarkEnd w:id="96"/>
      <w:bookmarkEnd w:id="97"/>
      <w:bookmarkEnd w:id="98"/>
      <w:bookmarkEnd w:id="99"/>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2910F7E2" w14:textId="34E22E97" w:rsidR="002E7D96"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p>
    <w:p w14:paraId="17141148" w14:textId="474BB14C" w:rsidR="00783C22" w:rsidRDefault="002E7D96" w:rsidP="002E7D96">
      <w:pPr>
        <w:pStyle w:val="Normal2"/>
        <w:numPr>
          <w:ilvl w:val="1"/>
          <w:numId w:val="6"/>
        </w:numPr>
        <w:tabs>
          <w:tab w:val="clear" w:pos="709"/>
          <w:tab w:val="left" w:pos="2127"/>
        </w:tabs>
        <w:spacing w:before="0" w:after="0"/>
        <w:ind w:left="1814" w:hanging="737"/>
        <w:rPr>
          <w:rFonts w:cs="Arial"/>
          <w:b/>
        </w:rPr>
      </w:pPr>
      <w:r>
        <w:rPr>
          <w:rFonts w:cs="Arial"/>
          <w:b/>
        </w:rPr>
        <w:t>k</w:t>
      </w:r>
      <w:r w:rsidR="00783C22" w:rsidRPr="00525514">
        <w:rPr>
          <w:rFonts w:cs="Arial"/>
          <w:b/>
        </w:rPr>
        <w:t xml:space="preserve"> provedenému Dílu poskytuje Zhotovitel záruční dobu v délce šedesáti (60) měsíců,</w:t>
      </w:r>
    </w:p>
    <w:p w14:paraId="5CBFC97C" w14:textId="03D190DD" w:rsidR="002E7D96" w:rsidRPr="00525514" w:rsidRDefault="002E7D96" w:rsidP="002E7D96">
      <w:pPr>
        <w:pStyle w:val="Normal2"/>
        <w:numPr>
          <w:ilvl w:val="1"/>
          <w:numId w:val="6"/>
        </w:numPr>
        <w:tabs>
          <w:tab w:val="clear" w:pos="709"/>
          <w:tab w:val="clear" w:pos="2873"/>
        </w:tabs>
        <w:spacing w:before="0" w:after="0"/>
        <w:ind w:left="1814" w:hanging="737"/>
        <w:rPr>
          <w:rFonts w:cs="Arial"/>
          <w:b/>
        </w:rPr>
      </w:pPr>
      <w:r w:rsidRPr="00525514">
        <w:rPr>
          <w:rFonts w:cs="Arial"/>
          <w:b/>
        </w:rPr>
        <w:t>k</w:t>
      </w:r>
      <w:r w:rsidR="00796C83">
        <w:rPr>
          <w:rFonts w:cs="Arial"/>
          <w:b/>
        </w:rPr>
        <w:t xml:space="preserve"> případným </w:t>
      </w:r>
      <w:r w:rsidRPr="00525514">
        <w:rPr>
          <w:rFonts w:cs="Arial"/>
          <w:b/>
        </w:rPr>
        <w:t>dodávkám strojů a technologickým zařízením, na něž třetí osoba vystavuje záruční list, poskytuje Zhotovitel záruční dobu rovnající se záruční době poskytované třetí osobou, nejméně však na dobu třiceti šesti (</w:t>
      </w:r>
      <w:r w:rsidRPr="007A466A">
        <w:rPr>
          <w:rFonts w:cs="Arial"/>
          <w:b/>
        </w:rPr>
        <w:t>36)</w:t>
      </w:r>
      <w:r w:rsidRPr="00525514">
        <w:rPr>
          <w:rFonts w:cs="Arial"/>
          <w:b/>
        </w:rPr>
        <w:t xml:space="preserve"> měsíců, </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100" w:name="_Toc16580691"/>
      <w:bookmarkStart w:id="101" w:name="_Toc37062295"/>
      <w:bookmarkStart w:id="102" w:name="_Ref213037448"/>
      <w:bookmarkStart w:id="103" w:name="_Ref213037904"/>
      <w:bookmarkStart w:id="104" w:name="_Toc326739614"/>
      <w:bookmarkStart w:id="105" w:name="_Toc311807347"/>
      <w:r w:rsidRPr="00100A6A">
        <w:rPr>
          <w:rFonts w:cs="Arial"/>
        </w:rPr>
        <w:t>Prodloužení záruční doby</w:t>
      </w:r>
      <w:bookmarkEnd w:id="100"/>
      <w:bookmarkEnd w:id="101"/>
      <w:bookmarkEnd w:id="102"/>
      <w:bookmarkEnd w:id="103"/>
      <w:bookmarkEnd w:id="104"/>
      <w:bookmarkEnd w:id="105"/>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lastRenderedPageBreak/>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0B37D66E" w:rsidR="007D2BD1" w:rsidRPr="00767E53" w:rsidRDefault="007D2BD1" w:rsidP="007D2BD1">
      <w:pPr>
        <w:pStyle w:val="Normal2"/>
        <w:tabs>
          <w:tab w:val="clear" w:pos="709"/>
        </w:tabs>
        <w:spacing w:before="120" w:after="0"/>
        <w:rPr>
          <w:rFonts w:cs="Arial"/>
        </w:rPr>
      </w:pPr>
      <w:r w:rsidRPr="00767E53">
        <w:rPr>
          <w:rFonts w:cs="Arial"/>
        </w:rPr>
        <w:t xml:space="preserve">O odstranění vady sepíší smluvní strany protokol, ve kterém </w:t>
      </w:r>
      <w:r w:rsidR="00B067D4">
        <w:rPr>
          <w:rFonts w:cs="Arial"/>
        </w:rPr>
        <w:t>O</w:t>
      </w:r>
      <w:r w:rsidRPr="00767E53">
        <w:rPr>
          <w:rFonts w:cs="Arial"/>
        </w:rPr>
        <w:t>bjednatel potvrdí odstranění vady, nebo uvede důvody, pro které odmítá opravu převzít.</w:t>
      </w:r>
    </w:p>
    <w:p w14:paraId="36B5DD99" w14:textId="43A814BA"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B067D4">
        <w:rPr>
          <w:rFonts w:cs="Arial"/>
        </w:rPr>
        <w:t>Z</w:t>
      </w:r>
      <w:r w:rsidRPr="00767E53">
        <w:rPr>
          <w:rFonts w:cs="Arial"/>
        </w:rPr>
        <w:t xml:space="preserve">hotovitele provést dílo zcela nebo zčásti zanikne jinak než splněním, odpovídá </w:t>
      </w:r>
      <w:r w:rsidR="00B067D4">
        <w:rPr>
          <w:rFonts w:cs="Arial"/>
        </w:rPr>
        <w:t>Z</w:t>
      </w:r>
      <w:r w:rsidRPr="00767E53">
        <w:rPr>
          <w:rFonts w:cs="Arial"/>
        </w:rPr>
        <w:t xml:space="preserve">hotovitel za vady plnění, která při provádění díla již uskutečnil a </w:t>
      </w:r>
      <w:r w:rsidR="00B067D4">
        <w:rPr>
          <w:rFonts w:cs="Arial"/>
        </w:rPr>
        <w:t>O</w:t>
      </w:r>
      <w:r w:rsidRPr="00767E53">
        <w:rPr>
          <w:rFonts w:cs="Arial"/>
        </w:rPr>
        <w:t xml:space="preserve">bjednatel je převzal, v rozsahu a za podmínek stanovených obdobně podle předchozích odstavců tohoto článku. Objednatel je povinen oznámit </w:t>
      </w:r>
      <w:r w:rsidR="00B067D4">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B067D4">
        <w:rPr>
          <w:rFonts w:cs="Arial"/>
        </w:rPr>
        <w:t>Z</w:t>
      </w:r>
      <w:r w:rsidRPr="00767E53">
        <w:rPr>
          <w:rFonts w:cs="Arial"/>
        </w:rPr>
        <w:t>hotovitele provést dílo zcela nebo zčásti zanikl jinak než splněním.</w:t>
      </w:r>
    </w:p>
    <w:p w14:paraId="7A0317B0" w14:textId="27321561" w:rsidR="007D2BD1"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B067D4">
        <w:rPr>
          <w:rFonts w:cs="Arial"/>
        </w:rPr>
        <w:t>Z</w:t>
      </w:r>
      <w:r w:rsidRPr="00767E53">
        <w:rPr>
          <w:rFonts w:cs="Arial"/>
        </w:rPr>
        <w:t xml:space="preserve">hotovitel zavazuje uhradit Objednateli veškeré vzniklé výdaje na základě výzvy Objednatele a v jím určené lhůtě, čímž nezaniká právo </w:t>
      </w:r>
      <w:r w:rsidR="00B067D4">
        <w:rPr>
          <w:rFonts w:cs="Arial"/>
        </w:rPr>
        <w:t>O</w:t>
      </w:r>
      <w:r w:rsidRPr="00767E53">
        <w:rPr>
          <w:rFonts w:cs="Arial"/>
        </w:rPr>
        <w:t>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63E42348" w:rsidR="007D2BD1" w:rsidRDefault="007D2BD1" w:rsidP="007D2BD1">
      <w:pPr>
        <w:pStyle w:val="Normal2"/>
        <w:tabs>
          <w:tab w:val="clear" w:pos="709"/>
        </w:tabs>
        <w:spacing w:before="0" w:after="0"/>
        <w:rPr>
          <w:rFonts w:cs="Arial"/>
        </w:rPr>
      </w:pPr>
      <w:r w:rsidRPr="00767E53">
        <w:rPr>
          <w:rFonts w:cs="Arial"/>
        </w:rPr>
        <w:t xml:space="preserve">Veškeré práce na odstranění vad, které mělo Dílo při jeho předání a převzetí, nebo kterou </w:t>
      </w:r>
      <w:r w:rsidR="002F1084">
        <w:rPr>
          <w:rFonts w:cs="Arial"/>
        </w:rPr>
        <w:t>O</w:t>
      </w:r>
      <w:r w:rsidRPr="00767E53">
        <w:rPr>
          <w:rFonts w:cs="Arial"/>
        </w:rPr>
        <w:t>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6" w:name="_Toc14248168"/>
      <w:bookmarkStart w:id="107" w:name="_Toc16580720"/>
      <w:bookmarkStart w:id="108" w:name="_Toc37062321"/>
      <w:bookmarkStart w:id="109" w:name="_Toc310330636"/>
      <w:bookmarkStart w:id="110" w:name="_Toc326739634"/>
      <w:bookmarkStart w:id="111" w:name="_Toc311807367"/>
      <w:r w:rsidRPr="00100A6A">
        <w:rPr>
          <w:rFonts w:cs="Arial"/>
          <w:sz w:val="24"/>
          <w:szCs w:val="24"/>
        </w:rPr>
        <w:t>Odstoupení od Smlouvy</w:t>
      </w:r>
      <w:bookmarkEnd w:id="106"/>
      <w:bookmarkEnd w:id="107"/>
      <w:bookmarkEnd w:id="108"/>
      <w:bookmarkEnd w:id="109"/>
      <w:bookmarkEnd w:id="110"/>
      <w:bookmarkEnd w:id="111"/>
    </w:p>
    <w:p w14:paraId="4F846E64" w14:textId="77777777" w:rsidR="00C94857" w:rsidRPr="00100A6A" w:rsidRDefault="00C94857" w:rsidP="00C94857">
      <w:pPr>
        <w:pStyle w:val="Nadpis2"/>
        <w:spacing w:before="0" w:after="0"/>
        <w:rPr>
          <w:rFonts w:cs="Arial"/>
          <w:sz w:val="24"/>
          <w:szCs w:val="24"/>
          <w:lang w:val="cs-CZ"/>
        </w:rPr>
      </w:pPr>
      <w:bookmarkStart w:id="112" w:name="_Toc14248169"/>
      <w:bookmarkStart w:id="113" w:name="_Toc16580721"/>
      <w:bookmarkStart w:id="114" w:name="_Toc37062322"/>
      <w:bookmarkStart w:id="115" w:name="_Ref213042600"/>
      <w:bookmarkStart w:id="116" w:name="_Ref213042675"/>
      <w:bookmarkStart w:id="117" w:name="_Ref213042695"/>
      <w:bookmarkStart w:id="118" w:name="_Toc326739635"/>
      <w:bookmarkStart w:id="119" w:name="_Toc311807368"/>
      <w:r w:rsidRPr="00100A6A">
        <w:rPr>
          <w:rFonts w:cs="Arial"/>
          <w:sz w:val="24"/>
          <w:szCs w:val="24"/>
          <w:lang w:val="cs-CZ"/>
        </w:rPr>
        <w:t>Výzva k nápravě</w:t>
      </w:r>
      <w:bookmarkEnd w:id="112"/>
      <w:bookmarkEnd w:id="113"/>
      <w:bookmarkEnd w:id="114"/>
      <w:bookmarkEnd w:id="115"/>
      <w:bookmarkEnd w:id="116"/>
      <w:bookmarkEnd w:id="117"/>
      <w:bookmarkEnd w:id="118"/>
      <w:bookmarkEnd w:id="119"/>
    </w:p>
    <w:p w14:paraId="268BDED3" w14:textId="77777777" w:rsidR="00C94857"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2FB106" w14:textId="77777777" w:rsidR="0059689A" w:rsidRDefault="0059689A"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20" w:name="_Toc14248170"/>
      <w:bookmarkStart w:id="121" w:name="_Toc16580722"/>
      <w:bookmarkStart w:id="122" w:name="_Toc37062323"/>
      <w:bookmarkStart w:id="123" w:name="_Ref213042863"/>
      <w:bookmarkStart w:id="124" w:name="_Ref213042891"/>
      <w:bookmarkStart w:id="125" w:name="_Ref213043349"/>
      <w:bookmarkStart w:id="126" w:name="_Toc326739636"/>
      <w:bookmarkStart w:id="127" w:name="_Toc311807369"/>
      <w:r w:rsidRPr="00100A6A">
        <w:rPr>
          <w:rFonts w:cs="Arial"/>
          <w:sz w:val="24"/>
          <w:szCs w:val="24"/>
          <w:lang w:val="cs-CZ"/>
        </w:rPr>
        <w:t>Odstoupení ze strany Objednatele</w:t>
      </w:r>
      <w:bookmarkEnd w:id="120"/>
      <w:bookmarkEnd w:id="121"/>
      <w:bookmarkEnd w:id="122"/>
      <w:bookmarkEnd w:id="123"/>
      <w:bookmarkEnd w:id="124"/>
      <w:bookmarkEnd w:id="125"/>
      <w:bookmarkEnd w:id="126"/>
      <w:bookmarkEnd w:id="127"/>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lastRenderedPageBreak/>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52F6FFD"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r w:rsidR="00630C15">
        <w:rPr>
          <w:rFonts w:cs="Arial"/>
        </w:rPr>
        <w:t>:</w:t>
      </w: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512B2B8C" w14:textId="77777777" w:rsidR="0059689A" w:rsidRDefault="0059689A" w:rsidP="00414973">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7DCDBE5F"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w:t>
      </w:r>
      <w:r w:rsidR="00DA4E34">
        <w:rPr>
          <w:rFonts w:cs="Arial"/>
          <w:b w:val="0"/>
          <w:color w:val="000000" w:themeColor="text1"/>
        </w:rPr>
        <w:t>nepřevezme staveniště</w:t>
      </w:r>
      <w:r w:rsidRPr="00EE37D9">
        <w:rPr>
          <w:rFonts w:cs="Arial"/>
          <w:b w:val="0"/>
          <w:color w:val="000000" w:themeColor="text1"/>
        </w:rPr>
        <w:t xml:space="preserve">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 xml:space="preserve">2. </w:t>
      </w:r>
      <w:r w:rsidR="00DA4E34">
        <w:rPr>
          <w:rFonts w:cs="Arial"/>
          <w:b w:val="0"/>
          <w:color w:val="000000" w:themeColor="text1"/>
        </w:rPr>
        <w:t xml:space="preserve">nebo poté </w:t>
      </w:r>
      <w:r w:rsidR="00DA4E34">
        <w:rPr>
          <w:rFonts w:eastAsia="Times New Roman"/>
          <w:b w:val="0"/>
          <w:bCs w:val="0"/>
          <w:color w:val="000000"/>
        </w:rPr>
        <w:t xml:space="preserve">nezahájí provádění prací dle odstavce 2.3. této Smlouvy a dále v nich </w:t>
      </w:r>
      <w:r w:rsidR="00DA4E34" w:rsidRPr="009D3324">
        <w:rPr>
          <w:rFonts w:eastAsia="Times New Roman"/>
          <w:b w:val="0"/>
          <w:bCs w:val="0"/>
        </w:rPr>
        <w:t xml:space="preserve">řádně nepokračuje ani do5 dnů od převzetí staveniště, </w:t>
      </w:r>
      <w:r w:rsidRPr="00EE37D9">
        <w:rPr>
          <w:rFonts w:cs="Arial"/>
          <w:b w:val="0"/>
          <w:color w:val="000000" w:themeColor="text1"/>
        </w:rPr>
        <w:t xml:space="preserve">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1C1A01">
        <w:rPr>
          <w:rFonts w:cs="Arial"/>
          <w:color w:val="000000" w:themeColor="text1"/>
        </w:rPr>
        <w:t>10</w:t>
      </w:r>
      <w:r w:rsidR="00EA7608">
        <w:rPr>
          <w:rFonts w:cs="Arial"/>
          <w:color w:val="000000" w:themeColor="text1"/>
        </w:rPr>
        <w:t xml:space="preserve">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590D3F1E"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1C1A01">
        <w:rPr>
          <w:rFonts w:cs="Arial"/>
          <w:color w:val="000000" w:themeColor="text1"/>
        </w:rPr>
        <w:t>7</w:t>
      </w:r>
      <w:r w:rsidR="00B17B37">
        <w:rPr>
          <w:rFonts w:cs="Arial"/>
          <w:color w:val="000000" w:themeColor="text1"/>
        </w:rPr>
        <w:t>0</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65470AF5" w14:textId="69FC2C31" w:rsidR="00EE5119" w:rsidRDefault="00EE5119" w:rsidP="003E7B98">
      <w:pPr>
        <w:pStyle w:val="Nadpis3"/>
        <w:spacing w:before="0" w:after="0"/>
        <w:ind w:left="1418" w:hanging="709"/>
        <w:rPr>
          <w:rFonts w:cs="Arial"/>
          <w:b w:val="0"/>
        </w:rPr>
      </w:pPr>
      <w:r>
        <w:rPr>
          <w:rFonts w:cs="Arial"/>
          <w:b w:val="0"/>
        </w:rPr>
        <w:t>Za nedodržení</w:t>
      </w:r>
      <w:r w:rsidRPr="00B53FF9">
        <w:rPr>
          <w:rFonts w:cs="Arial"/>
          <w:b w:val="0"/>
        </w:rPr>
        <w:t xml:space="preserve"> sjednan</w:t>
      </w:r>
      <w:r>
        <w:rPr>
          <w:rFonts w:cs="Arial"/>
          <w:b w:val="0"/>
        </w:rPr>
        <w:t>ých</w:t>
      </w:r>
      <w:r w:rsidRPr="00B53FF9">
        <w:rPr>
          <w:rFonts w:cs="Arial"/>
          <w:b w:val="0"/>
        </w:rPr>
        <w:t xml:space="preserve"> termín</w:t>
      </w:r>
      <w:r>
        <w:rPr>
          <w:rFonts w:cs="Arial"/>
          <w:b w:val="0"/>
        </w:rPr>
        <w:t>ů</w:t>
      </w:r>
      <w:r w:rsidRPr="00B53FF9">
        <w:rPr>
          <w:rFonts w:cs="Arial"/>
          <w:b w:val="0"/>
        </w:rPr>
        <w:t xml:space="preserve"> pro předložení konceptu RDS</w:t>
      </w:r>
      <w:r>
        <w:rPr>
          <w:rFonts w:cs="Arial"/>
          <w:b w:val="0"/>
        </w:rPr>
        <w:t xml:space="preserve"> </w:t>
      </w:r>
      <w:r w:rsidRPr="00B53FF9">
        <w:rPr>
          <w:rFonts w:cs="Arial"/>
          <w:b w:val="0"/>
        </w:rPr>
        <w:t xml:space="preserve">jednotlivého stavebního objektu nebo pro zpracování a odevzdání čistopisu RDS může Objednatel požadovat a účtovat Zhotoviteli smluvní pokutu </w:t>
      </w:r>
      <w:r w:rsidRPr="00B53FF9">
        <w:rPr>
          <w:rFonts w:cs="Arial"/>
        </w:rPr>
        <w:t>ve výši 1</w:t>
      </w:r>
      <w:r>
        <w:rPr>
          <w:rFonts w:cs="Arial"/>
        </w:rPr>
        <w:t xml:space="preserve">0 </w:t>
      </w:r>
      <w:r w:rsidRPr="00B53FF9">
        <w:rPr>
          <w:rFonts w:cs="Arial"/>
        </w:rPr>
        <w:t>000,- Kč</w:t>
      </w:r>
      <w:r w:rsidRPr="00B53FF9">
        <w:rPr>
          <w:rFonts w:cs="Arial"/>
          <w:b w:val="0"/>
        </w:rPr>
        <w:t xml:space="preserve"> za každý jednotlivý stavební objekt a za každý započatý den prodlení.</w:t>
      </w:r>
    </w:p>
    <w:p w14:paraId="4FF9FB56" w14:textId="77777777" w:rsidR="003E7B98" w:rsidRPr="009D3324" w:rsidRDefault="003E7B98" w:rsidP="009D3324">
      <w:pPr>
        <w:pStyle w:val="Normal2"/>
        <w:tabs>
          <w:tab w:val="clear" w:pos="709"/>
        </w:tabs>
        <w:spacing w:before="0" w:after="0"/>
        <w:rPr>
          <w:rFonts w:cs="Arial"/>
          <w:b/>
        </w:rPr>
      </w:pPr>
    </w:p>
    <w:p w14:paraId="43B4AB73" w14:textId="1932E288" w:rsidR="00C94857" w:rsidRPr="009D3324" w:rsidRDefault="00C94857" w:rsidP="009D3324">
      <w:pPr>
        <w:pStyle w:val="Nadpis2"/>
        <w:spacing w:before="0" w:after="0"/>
        <w:rPr>
          <w:rFonts w:cs="Arial"/>
          <w:color w:val="000000" w:themeColor="text1"/>
          <w:sz w:val="24"/>
          <w:szCs w:val="24"/>
          <w:lang w:val="cs-CZ"/>
        </w:rPr>
      </w:pPr>
      <w:r w:rsidRPr="009D3324">
        <w:rPr>
          <w:rFonts w:cs="Arial"/>
          <w:color w:val="000000" w:themeColor="text1"/>
          <w:sz w:val="24"/>
          <w:szCs w:val="24"/>
          <w:lang w:val="cs-CZ"/>
        </w:rPr>
        <w:lastRenderedPageBreak/>
        <w:t xml:space="preserve">Smluvní pokuta pro případ porušení čl. </w:t>
      </w:r>
      <w:r w:rsidR="00353007" w:rsidRPr="009D3324">
        <w:rPr>
          <w:rFonts w:cs="Arial"/>
          <w:color w:val="000000" w:themeColor="text1"/>
          <w:sz w:val="24"/>
          <w:szCs w:val="24"/>
          <w:lang w:val="cs-CZ"/>
        </w:rPr>
        <w:t>6</w:t>
      </w:r>
      <w:r w:rsidRPr="009D3324">
        <w:rPr>
          <w:rFonts w:cs="Arial"/>
          <w:color w:val="000000" w:themeColor="text1"/>
          <w:sz w:val="24"/>
          <w:szCs w:val="24"/>
          <w:lang w:val="cs-CZ"/>
        </w:rPr>
        <w:t>.2. – zajištění kvality</w:t>
      </w:r>
    </w:p>
    <w:p w14:paraId="42F35B18" w14:textId="6C3B3E6F"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w:t>
      </w:r>
      <w:r w:rsidR="00EE5119">
        <w:rPr>
          <w:rFonts w:cs="Arial"/>
          <w:b/>
        </w:rPr>
        <w:t xml:space="preserve"> </w:t>
      </w:r>
      <w:r w:rsidRPr="00100A6A">
        <w:rPr>
          <w:rFonts w:cs="Arial"/>
          <w:b/>
        </w:rPr>
        <w:t>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505AE17B"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6112A6">
        <w:rPr>
          <w:rFonts w:cs="Arial"/>
          <w:b/>
          <w:color w:val="000000" w:themeColor="text1"/>
        </w:rPr>
        <w:t>20</w:t>
      </w:r>
      <w:r w:rsidR="006112A6" w:rsidRPr="001828D0">
        <w:rPr>
          <w:rFonts w:cs="Arial"/>
          <w:b/>
          <w:color w:val="000000" w:themeColor="text1"/>
        </w:rPr>
        <w:t xml:space="preserve"> </w:t>
      </w:r>
      <w:r w:rsidR="00BD628F" w:rsidRPr="001828D0">
        <w:rPr>
          <w:rFonts w:cs="Arial"/>
          <w:b/>
          <w:color w:val="000000" w:themeColor="text1"/>
        </w:rPr>
        <w:t>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246518A7"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w:t>
      </w:r>
      <w:r w:rsidR="005C593C">
        <w:rPr>
          <w:rFonts w:cs="Arial"/>
          <w:b/>
          <w:color w:val="000000" w:themeColor="text1"/>
        </w:rPr>
        <w:t>0</w:t>
      </w:r>
      <w:r w:rsidR="00EE37D9" w:rsidRPr="00EE37D9">
        <w:rPr>
          <w:rFonts w:cs="Arial"/>
          <w:b/>
          <w:color w:val="000000" w:themeColor="text1"/>
        </w:rPr>
        <w:t xml:space="preserve">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7AF60E7C" w14:textId="77777777" w:rsidR="00D231A6" w:rsidRDefault="00D231A6"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2B043C11"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 xml:space="preserve">ve výši </w:t>
      </w:r>
      <w:r w:rsidR="008473FC">
        <w:rPr>
          <w:rFonts w:cs="Arial"/>
          <w:b/>
        </w:rPr>
        <w:t xml:space="preserve">10 </w:t>
      </w:r>
      <w:r w:rsidRPr="00100A6A">
        <w:rPr>
          <w:rFonts w:cs="Arial"/>
          <w:b/>
        </w:rPr>
        <w:t>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56240CA"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xml:space="preserve">. – </w:t>
      </w:r>
      <w:r w:rsidR="00F51413">
        <w:rPr>
          <w:rFonts w:cs="Arial"/>
          <w:b/>
          <w:smallCaps/>
          <w:sz w:val="24"/>
          <w:szCs w:val="24"/>
        </w:rPr>
        <w:t>podzhotovitelé</w:t>
      </w:r>
    </w:p>
    <w:p w14:paraId="4387CFDA" w14:textId="04A19F52" w:rsidR="00982D60" w:rsidRDefault="005F1380" w:rsidP="008473FC">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r w:rsidRPr="005F1380">
        <w:rPr>
          <w:rFonts w:cs="Arial"/>
          <w:b/>
          <w:bCs w:val="0"/>
        </w:rPr>
        <w:t xml:space="preserve">ve výši </w:t>
      </w:r>
      <w:r w:rsidR="008473FC">
        <w:rPr>
          <w:rFonts w:cs="Arial"/>
          <w:b/>
          <w:bCs w:val="0"/>
        </w:rPr>
        <w:t xml:space="preserve">10 </w:t>
      </w:r>
      <w:r w:rsidRPr="005F1380">
        <w:rPr>
          <w:rFonts w:cs="Arial"/>
          <w:b/>
          <w:bCs w:val="0"/>
        </w:rPr>
        <w:t>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w:t>
      </w:r>
      <w:r w:rsidRPr="009D3324">
        <w:rPr>
          <w:rFonts w:cs="Arial"/>
          <w:b/>
          <w:bCs w:val="0"/>
        </w:rPr>
        <w:t xml:space="preserve">ve výši </w:t>
      </w:r>
      <w:r w:rsidR="00D20228" w:rsidRPr="009D3324">
        <w:rPr>
          <w:rFonts w:cs="Arial"/>
          <w:b/>
          <w:bCs w:val="0"/>
        </w:rPr>
        <w:t xml:space="preserve">5 </w:t>
      </w:r>
      <w:r w:rsidRPr="009D3324">
        <w:rPr>
          <w:rFonts w:cs="Arial"/>
          <w:b/>
          <w:bCs w:val="0"/>
        </w:rPr>
        <w:t>000,-</w:t>
      </w:r>
      <w:r w:rsidR="0049455A" w:rsidRPr="009D3324">
        <w:rPr>
          <w:rFonts w:cs="Arial"/>
          <w:b/>
          <w:bCs w:val="0"/>
        </w:rPr>
        <w:t xml:space="preserve"> </w:t>
      </w:r>
      <w:r w:rsidRPr="009D3324">
        <w:rPr>
          <w:rFonts w:cs="Arial"/>
          <w:b/>
          <w:bCs w:val="0"/>
        </w:rPr>
        <w:t>Kč</w:t>
      </w:r>
      <w:r w:rsidRPr="005F1380">
        <w:rPr>
          <w:rFonts w:cs="Arial"/>
        </w:rPr>
        <w:t xml:space="preserve">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76217620" w14:textId="6C37311A" w:rsidR="008473FC" w:rsidRPr="00E26CDA" w:rsidRDefault="00B17B37" w:rsidP="008473FC">
      <w:pPr>
        <w:keepNext/>
        <w:numPr>
          <w:ilvl w:val="1"/>
          <w:numId w:val="1"/>
        </w:numPr>
        <w:tabs>
          <w:tab w:val="clear" w:pos="1560"/>
          <w:tab w:val="num" w:pos="1419"/>
        </w:tabs>
        <w:spacing w:before="0" w:after="0"/>
        <w:ind w:left="1418"/>
        <w:jc w:val="both"/>
        <w:outlineLvl w:val="1"/>
        <w:rPr>
          <w:rFonts w:cs="Arial"/>
          <w:b/>
          <w:smallCaps/>
          <w:sz w:val="24"/>
          <w:szCs w:val="24"/>
        </w:rPr>
      </w:pPr>
      <w:bookmarkStart w:id="128"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r w:rsidR="008473FC">
        <w:rPr>
          <w:rFonts w:cs="Arial"/>
          <w:b/>
          <w:smallCaps/>
          <w:sz w:val="24"/>
          <w:szCs w:val="24"/>
        </w:rPr>
        <w:t xml:space="preserve"> - s</w:t>
      </w:r>
      <w:r w:rsidR="008473FC" w:rsidRPr="00E26CDA">
        <w:rPr>
          <w:rFonts w:cs="Arial"/>
          <w:b/>
          <w:smallCaps/>
          <w:sz w:val="24"/>
          <w:szCs w:val="24"/>
        </w:rPr>
        <w:t>polečensky odpovědné zadávání</w:t>
      </w:r>
    </w:p>
    <w:bookmarkEnd w:id="128"/>
    <w:p w14:paraId="712C0E49" w14:textId="41CD822C" w:rsidR="00B17B37" w:rsidRPr="008473FC" w:rsidRDefault="005F1380" w:rsidP="00062DFB">
      <w:pPr>
        <w:spacing w:before="0" w:after="0"/>
        <w:ind w:left="1418"/>
        <w:jc w:val="both"/>
        <w:rPr>
          <w:rFonts w:cs="Arial"/>
          <w:b/>
          <w:bCs w:val="0"/>
        </w:rPr>
      </w:pPr>
      <w:r w:rsidRPr="008473FC">
        <w:rPr>
          <w:rFonts w:cs="Arial"/>
        </w:rPr>
        <w:t xml:space="preserve">V případě porušení povinností Zhotovitele stanovených v článku 18.9. této Smlouvy může Objednatel požadovat a má právo účtovat Zhotoviteli pokutu </w:t>
      </w:r>
      <w:r w:rsidRPr="008473FC">
        <w:rPr>
          <w:rFonts w:cs="Arial"/>
          <w:b/>
          <w:bCs w:val="0"/>
        </w:rPr>
        <w:t xml:space="preserve">ve výši </w:t>
      </w:r>
      <w:r w:rsidR="007E7EAF">
        <w:rPr>
          <w:rFonts w:cs="Arial"/>
          <w:b/>
          <w:bCs w:val="0"/>
        </w:rPr>
        <w:t xml:space="preserve">5 </w:t>
      </w:r>
      <w:r w:rsidRPr="008473FC">
        <w:rPr>
          <w:rFonts w:cs="Arial"/>
          <w:b/>
          <w:bCs w:val="0"/>
        </w:rPr>
        <w:t>000,- Kč</w:t>
      </w:r>
      <w:r w:rsidRPr="008473FC">
        <w:rPr>
          <w:rFonts w:cs="Arial"/>
        </w:rPr>
        <w:t xml:space="preserve"> za každý jednotlivý případ porušení. </w:t>
      </w:r>
      <w:bookmarkStart w:id="129" w:name="_Hlk127361612"/>
      <w:r w:rsidRPr="008473FC">
        <w:rPr>
          <w:rFonts w:cs="Arial"/>
        </w:rPr>
        <w:t xml:space="preserve">V případě, že Zhotovitel nezjedná nápravu při porušení povinností stanovených v článku 18.9. ani do 14 dní od písemné výzvy Objednatele, má Objednatel právo po marném uplynutí této lhůty účtovat Zhotoviteli smluvní pokutu </w:t>
      </w:r>
      <w:r w:rsidRPr="009D3324">
        <w:rPr>
          <w:rFonts w:cs="Arial"/>
          <w:b/>
          <w:bCs w:val="0"/>
        </w:rPr>
        <w:t>ve výši 2</w:t>
      </w:r>
      <w:r w:rsidR="00062DFB" w:rsidRPr="009D3324">
        <w:rPr>
          <w:rFonts w:cs="Arial"/>
          <w:b/>
          <w:bCs w:val="0"/>
        </w:rPr>
        <w:t xml:space="preserve"> </w:t>
      </w:r>
      <w:r w:rsidRPr="009D3324">
        <w:rPr>
          <w:rFonts w:cs="Arial"/>
          <w:b/>
          <w:bCs w:val="0"/>
        </w:rPr>
        <w:t>000,-</w:t>
      </w:r>
      <w:r w:rsidR="007E7EAF" w:rsidRPr="00062DFB">
        <w:rPr>
          <w:rFonts w:cs="Arial"/>
          <w:b/>
          <w:bCs w:val="0"/>
        </w:rPr>
        <w:t xml:space="preserve"> </w:t>
      </w:r>
      <w:r w:rsidRPr="009D3324">
        <w:rPr>
          <w:rFonts w:cs="Arial"/>
          <w:b/>
          <w:bCs w:val="0"/>
        </w:rPr>
        <w:t>Kč</w:t>
      </w:r>
      <w:r w:rsidRPr="008473FC">
        <w:rPr>
          <w:rFonts w:cs="Arial"/>
        </w:rPr>
        <w:t xml:space="preserve"> za každý započatý den prodlení, za každé jednotlivé porušení povinnosti, a to až do dne, ke kterému přestane být jednotlivá povinnost porušována.</w:t>
      </w:r>
    </w:p>
    <w:p w14:paraId="440E3EB9" w14:textId="77777777" w:rsidR="0092401B" w:rsidRDefault="0092401B" w:rsidP="005F1380">
      <w:pPr>
        <w:spacing w:before="0" w:after="0"/>
        <w:ind w:left="1418"/>
        <w:jc w:val="both"/>
        <w:rPr>
          <w:rFonts w:cs="Arial"/>
        </w:rPr>
      </w:pPr>
    </w:p>
    <w:p w14:paraId="3CE7111F" w14:textId="29FB5BC1" w:rsidR="0092401B" w:rsidRPr="001536D8" w:rsidRDefault="0092401B" w:rsidP="0092401B">
      <w:pPr>
        <w:keepNext/>
        <w:numPr>
          <w:ilvl w:val="1"/>
          <w:numId w:val="1"/>
        </w:numPr>
        <w:tabs>
          <w:tab w:val="clear" w:pos="1560"/>
        </w:tabs>
        <w:spacing w:before="0" w:after="0"/>
        <w:jc w:val="both"/>
        <w:outlineLvl w:val="1"/>
        <w:rPr>
          <w:rFonts w:cs="Arial"/>
          <w:b/>
          <w:smallCaps/>
          <w:sz w:val="24"/>
          <w:szCs w:val="24"/>
        </w:rPr>
      </w:pPr>
      <w:r w:rsidRPr="001536D8">
        <w:rPr>
          <w:rFonts w:cs="Arial"/>
          <w:b/>
          <w:smallCaps/>
          <w:sz w:val="24"/>
          <w:szCs w:val="24"/>
        </w:rPr>
        <w:t xml:space="preserve">Smluvní pokuta pro případ </w:t>
      </w:r>
      <w:r>
        <w:rPr>
          <w:rFonts w:cs="Arial"/>
          <w:b/>
          <w:smallCaps/>
          <w:sz w:val="24"/>
          <w:szCs w:val="24"/>
        </w:rPr>
        <w:t>nedodržení</w:t>
      </w:r>
      <w:r w:rsidRPr="001536D8">
        <w:rPr>
          <w:rFonts w:cs="Arial"/>
          <w:b/>
          <w:smallCaps/>
          <w:sz w:val="24"/>
          <w:szCs w:val="24"/>
        </w:rPr>
        <w:t xml:space="preserve"> </w:t>
      </w:r>
      <w:r>
        <w:rPr>
          <w:rFonts w:cs="Arial"/>
          <w:b/>
          <w:smallCaps/>
          <w:sz w:val="24"/>
          <w:szCs w:val="24"/>
        </w:rPr>
        <w:t xml:space="preserve">podmínek DNSH </w:t>
      </w:r>
    </w:p>
    <w:p w14:paraId="07889447" w14:textId="0407B50B" w:rsidR="0092401B" w:rsidRDefault="0092401B" w:rsidP="0092401B">
      <w:pPr>
        <w:spacing w:before="0" w:after="0"/>
        <w:ind w:left="1418"/>
        <w:jc w:val="both"/>
        <w:rPr>
          <w:rFonts w:cs="Arial"/>
        </w:rPr>
      </w:pPr>
      <w:r w:rsidRPr="005F1380">
        <w:rPr>
          <w:rFonts w:cs="Arial"/>
        </w:rPr>
        <w:t xml:space="preserve">V případě </w:t>
      </w:r>
      <w:r>
        <w:rPr>
          <w:rFonts w:cs="Arial"/>
        </w:rPr>
        <w:t>nedodržení podmínek</w:t>
      </w:r>
      <w:r w:rsidRPr="005F1380">
        <w:rPr>
          <w:rFonts w:cs="Arial"/>
        </w:rPr>
        <w:t xml:space="preserve"> </w:t>
      </w:r>
      <w:r>
        <w:rPr>
          <w:rFonts w:cs="Arial"/>
        </w:rPr>
        <w:t>DNSH</w:t>
      </w:r>
      <w:r w:rsidR="00630B0D">
        <w:rPr>
          <w:rFonts w:cs="Arial"/>
        </w:rPr>
        <w:t xml:space="preserve"> </w:t>
      </w:r>
      <w:r w:rsidR="00630B0D" w:rsidRPr="005F1380">
        <w:rPr>
          <w:rFonts w:cs="Arial"/>
        </w:rPr>
        <w:t xml:space="preserve">stanovených v článku </w:t>
      </w:r>
      <w:r w:rsidR="00652877">
        <w:rPr>
          <w:rFonts w:cs="Arial"/>
        </w:rPr>
        <w:t>1.1.3.</w:t>
      </w:r>
      <w:r w:rsidR="00630B0D" w:rsidRPr="005F1380">
        <w:rPr>
          <w:rFonts w:cs="Arial"/>
        </w:rPr>
        <w:t xml:space="preserve"> této Smlouvy </w:t>
      </w:r>
      <w:r w:rsidRPr="005F1380">
        <w:rPr>
          <w:rFonts w:cs="Arial"/>
        </w:rPr>
        <w:t xml:space="preserve">může Objednatel požadovat a má právo účtovat Zhotoviteli pokutu </w:t>
      </w:r>
      <w:r w:rsidRPr="005F1380">
        <w:rPr>
          <w:rFonts w:cs="Arial"/>
          <w:b/>
          <w:bCs w:val="0"/>
        </w:rPr>
        <w:t>ve výši 1</w:t>
      </w:r>
      <w:r w:rsidR="0027173F">
        <w:rPr>
          <w:rFonts w:cs="Arial"/>
          <w:b/>
          <w:bCs w:val="0"/>
        </w:rPr>
        <w:t>0</w:t>
      </w:r>
      <w:r w:rsidR="007E7EAF">
        <w:rPr>
          <w:rFonts w:cs="Arial"/>
          <w:b/>
          <w:bCs w:val="0"/>
        </w:rPr>
        <w:t xml:space="preserve"> </w:t>
      </w:r>
      <w:r w:rsidRPr="005F1380">
        <w:rPr>
          <w:rFonts w:cs="Arial"/>
          <w:b/>
          <w:bCs w:val="0"/>
        </w:rPr>
        <w:t>000,- Kč</w:t>
      </w:r>
      <w:r w:rsidRPr="005F1380">
        <w:rPr>
          <w:rFonts w:cs="Arial"/>
        </w:rPr>
        <w:t xml:space="preserve"> za každý jednotlivý případ </w:t>
      </w:r>
      <w:r w:rsidR="0027173F">
        <w:rPr>
          <w:rFonts w:cs="Arial"/>
        </w:rPr>
        <w:t>nedodržení těchto podmínek</w:t>
      </w:r>
      <w:r w:rsidRPr="005F1380">
        <w:rPr>
          <w:rFonts w:cs="Arial"/>
        </w:rPr>
        <w:t xml:space="preserve">. </w:t>
      </w:r>
    </w:p>
    <w:bookmarkEnd w:id="129"/>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93000A8"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F51413">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57600E15" w:rsidR="00B43BBB" w:rsidRPr="006405F9" w:rsidRDefault="00B43BBB" w:rsidP="007D2BD1">
      <w:pPr>
        <w:pStyle w:val="Normal2"/>
        <w:tabs>
          <w:tab w:val="clear" w:pos="709"/>
        </w:tabs>
        <w:spacing w:before="0" w:after="0"/>
        <w:rPr>
          <w:rFonts w:cs="Arial"/>
        </w:rPr>
      </w:pPr>
      <w:r w:rsidRPr="006405F9">
        <w:rPr>
          <w:rFonts w:cs="Arial"/>
        </w:rPr>
        <w:lastRenderedPageBreak/>
        <w:t xml:space="preserve">Obě smluvní strany se výslovně dohodly, že </w:t>
      </w:r>
      <w:r w:rsidR="00F51413">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F51413">
        <w:rPr>
          <w:rFonts w:cs="Arial"/>
        </w:rPr>
        <w:t>Z</w:t>
      </w:r>
      <w:r w:rsidRPr="006405F9">
        <w:rPr>
          <w:rFonts w:cs="Arial"/>
        </w:rPr>
        <w:t xml:space="preserve">hotovitele na uhrazení faktury, popř. proti jiné pohledávce </w:t>
      </w:r>
      <w:r w:rsidR="00F51413">
        <w:rPr>
          <w:rFonts w:cs="Arial"/>
        </w:rPr>
        <w:t>Z</w:t>
      </w:r>
      <w:r w:rsidRPr="006405F9">
        <w:rPr>
          <w:rFonts w:cs="Arial"/>
        </w:rPr>
        <w:t xml:space="preserve">hotovitele za </w:t>
      </w:r>
      <w:r w:rsidR="00F51413">
        <w:rPr>
          <w:rFonts w:cs="Arial"/>
        </w:rPr>
        <w:t>O</w:t>
      </w:r>
      <w:r w:rsidRPr="006405F9">
        <w:rPr>
          <w:rFonts w:cs="Arial"/>
        </w:rPr>
        <w:t>bjednatelem.</w:t>
      </w:r>
    </w:p>
    <w:p w14:paraId="0857ECD1" w14:textId="77777777" w:rsidR="00D31984" w:rsidRPr="006405F9" w:rsidRDefault="00D31984" w:rsidP="007D2BD1">
      <w:pPr>
        <w:pStyle w:val="Normal2"/>
        <w:tabs>
          <w:tab w:val="clear" w:pos="709"/>
        </w:tabs>
        <w:spacing w:before="0" w:after="0"/>
        <w:rPr>
          <w:rFonts w:cs="Arial"/>
        </w:rPr>
      </w:pPr>
    </w:p>
    <w:bookmarkEnd w:id="85"/>
    <w:bookmarkEnd w:id="86"/>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0916A966" w:rsidR="00F71B70" w:rsidRPr="00526555" w:rsidRDefault="00F71B70" w:rsidP="00F71B70">
      <w:pPr>
        <w:pStyle w:val="Normal3"/>
        <w:tabs>
          <w:tab w:val="clear" w:pos="709"/>
        </w:tabs>
        <w:spacing w:before="0" w:after="0"/>
        <w:ind w:left="1440"/>
        <w:rPr>
          <w:rFonts w:cs="Arial"/>
        </w:rPr>
      </w:pPr>
      <w:r w:rsidRPr="00526555">
        <w:rPr>
          <w:rFonts w:cs="Arial"/>
        </w:rPr>
        <w:t>Zástupce pro věci smluvní:</w:t>
      </w:r>
      <w:r w:rsidR="00526555" w:rsidRPr="00526555">
        <w:rPr>
          <w:rFonts w:cs="Arial"/>
        </w:rPr>
        <w:tab/>
        <w:t xml:space="preserve">Mgr. Tomáš Kafka </w:t>
      </w:r>
      <w:r w:rsidRPr="00526555">
        <w:rPr>
          <w:rFonts w:cs="Arial"/>
        </w:rPr>
        <w:t xml:space="preserve"> </w:t>
      </w:r>
      <w:r w:rsidR="00176F1C" w:rsidRPr="00526555">
        <w:rPr>
          <w:rFonts w:cs="Arial"/>
        </w:rPr>
        <w:tab/>
      </w:r>
      <w:r w:rsidR="00B602E6" w:rsidRPr="00526555">
        <w:rPr>
          <w:rFonts w:cs="Arial"/>
        </w:rPr>
        <w:t xml:space="preserve"> </w:t>
      </w:r>
    </w:p>
    <w:p w14:paraId="7B21BE31" w14:textId="0F9188F8" w:rsidR="00F71B70" w:rsidRPr="00526555" w:rsidRDefault="00F71B70" w:rsidP="00F71B70">
      <w:pPr>
        <w:pStyle w:val="Normal3"/>
        <w:tabs>
          <w:tab w:val="clear" w:pos="709"/>
        </w:tabs>
        <w:spacing w:before="0" w:after="0"/>
        <w:ind w:left="1440"/>
        <w:rPr>
          <w:rFonts w:cs="Arial"/>
        </w:rPr>
      </w:pPr>
      <w:r w:rsidRPr="00526555">
        <w:rPr>
          <w:rFonts w:cs="Arial"/>
        </w:rPr>
        <w:t xml:space="preserve">Funkce: </w:t>
      </w:r>
      <w:r w:rsidR="00526555" w:rsidRPr="00526555">
        <w:rPr>
          <w:rFonts w:cs="Arial"/>
        </w:rPr>
        <w:tab/>
      </w:r>
      <w:r w:rsidR="00526555" w:rsidRPr="00526555">
        <w:rPr>
          <w:rFonts w:cs="Arial"/>
        </w:rPr>
        <w:tab/>
      </w:r>
      <w:r w:rsidR="00526555" w:rsidRPr="00526555">
        <w:rPr>
          <w:rFonts w:cs="Arial"/>
        </w:rPr>
        <w:tab/>
        <w:t>jednatel</w:t>
      </w:r>
      <w:r w:rsidR="00176F1C" w:rsidRPr="00526555">
        <w:rPr>
          <w:rFonts w:cs="Arial"/>
        </w:rPr>
        <w:tab/>
      </w:r>
      <w:r w:rsidR="00176F1C" w:rsidRPr="00526555">
        <w:rPr>
          <w:rFonts w:cs="Arial"/>
        </w:rPr>
        <w:tab/>
      </w:r>
      <w:r w:rsidR="00176F1C" w:rsidRPr="00526555">
        <w:rPr>
          <w:rFonts w:cs="Arial"/>
        </w:rPr>
        <w:tab/>
      </w:r>
      <w:r w:rsidR="00B602E6" w:rsidRPr="00526555">
        <w:rPr>
          <w:rFonts w:cs="Arial"/>
        </w:rPr>
        <w:t xml:space="preserve"> </w:t>
      </w:r>
      <w:r w:rsidRPr="00526555">
        <w:rPr>
          <w:rFonts w:cs="Arial"/>
        </w:rPr>
        <w:tab/>
      </w:r>
      <w:r w:rsidRPr="00526555">
        <w:rPr>
          <w:rFonts w:cs="Arial"/>
        </w:rPr>
        <w:tab/>
        <w:t xml:space="preserve"> </w:t>
      </w:r>
      <w:r w:rsidRPr="00526555">
        <w:rPr>
          <w:rFonts w:cs="Arial"/>
        </w:rPr>
        <w:tab/>
      </w:r>
    </w:p>
    <w:p w14:paraId="588A4F8A" w14:textId="6344749F" w:rsidR="00F71B70" w:rsidRPr="00526555" w:rsidRDefault="00F71B70" w:rsidP="00F71B70">
      <w:pPr>
        <w:pStyle w:val="Normal3"/>
        <w:tabs>
          <w:tab w:val="clear" w:pos="709"/>
        </w:tabs>
        <w:spacing w:before="0" w:after="0"/>
        <w:ind w:left="1440"/>
        <w:rPr>
          <w:rFonts w:cs="Arial"/>
        </w:rPr>
      </w:pPr>
      <w:r w:rsidRPr="00526555">
        <w:rPr>
          <w:rFonts w:cs="Arial"/>
        </w:rPr>
        <w:t xml:space="preserve">Telefon: </w:t>
      </w:r>
      <w:r w:rsidR="00176F1C" w:rsidRPr="00526555">
        <w:rPr>
          <w:rFonts w:cs="Arial"/>
        </w:rPr>
        <w:tab/>
      </w:r>
      <w:r w:rsidR="00176F1C" w:rsidRPr="00526555">
        <w:rPr>
          <w:rFonts w:cs="Arial"/>
        </w:rPr>
        <w:tab/>
      </w:r>
      <w:r w:rsidR="00176F1C" w:rsidRPr="00526555">
        <w:rPr>
          <w:rFonts w:cs="Arial"/>
        </w:rPr>
        <w:tab/>
      </w:r>
      <w:r w:rsidR="00E541FE">
        <w:rPr>
          <w:rFonts w:cs="Arial"/>
        </w:rPr>
        <w:t>xxxxxxxxxx</w:t>
      </w:r>
      <w:r w:rsidR="00B602E6" w:rsidRPr="00526555">
        <w:rPr>
          <w:rFonts w:cs="Arial"/>
        </w:rPr>
        <w:t xml:space="preserve"> </w:t>
      </w:r>
      <w:r w:rsidRPr="00526555">
        <w:rPr>
          <w:rFonts w:cs="Arial"/>
        </w:rPr>
        <w:tab/>
        <w:t xml:space="preserve"> </w:t>
      </w:r>
    </w:p>
    <w:p w14:paraId="4D1A5725" w14:textId="57B2C689" w:rsidR="00F71B70" w:rsidRPr="00526555" w:rsidRDefault="00F71B70" w:rsidP="00F71B70">
      <w:pPr>
        <w:pStyle w:val="Normal3"/>
        <w:tabs>
          <w:tab w:val="clear" w:pos="709"/>
        </w:tabs>
        <w:spacing w:before="0" w:after="0"/>
        <w:ind w:left="1440"/>
        <w:rPr>
          <w:rFonts w:cs="Arial"/>
        </w:rPr>
      </w:pPr>
      <w:r w:rsidRPr="00526555">
        <w:rPr>
          <w:rFonts w:cs="Arial"/>
        </w:rPr>
        <w:t xml:space="preserve">E-mail: </w:t>
      </w:r>
      <w:r w:rsidR="00176F1C" w:rsidRPr="00526555">
        <w:rPr>
          <w:rFonts w:cs="Arial"/>
        </w:rPr>
        <w:tab/>
      </w:r>
      <w:r w:rsidR="00176F1C" w:rsidRPr="00526555">
        <w:rPr>
          <w:rFonts w:cs="Arial"/>
        </w:rPr>
        <w:tab/>
      </w:r>
      <w:r w:rsidR="00176F1C" w:rsidRPr="00526555">
        <w:rPr>
          <w:rFonts w:cs="Arial"/>
        </w:rPr>
        <w:tab/>
      </w:r>
      <w:r w:rsidR="00526555" w:rsidRPr="00526555">
        <w:rPr>
          <w:rFonts w:cs="Arial"/>
        </w:rPr>
        <w:t>kafka@cl-evans.cz</w:t>
      </w:r>
      <w:r w:rsidR="00B602E6" w:rsidRPr="00526555">
        <w:rPr>
          <w:rFonts w:cs="Arial"/>
        </w:rPr>
        <w:t xml:space="preserve"> </w:t>
      </w:r>
      <w:r w:rsidRPr="00526555">
        <w:rPr>
          <w:rFonts w:cs="Arial"/>
        </w:rPr>
        <w:t xml:space="preserve"> </w:t>
      </w:r>
    </w:p>
    <w:p w14:paraId="37AD921C" w14:textId="77777777" w:rsidR="00D231A6" w:rsidRPr="00526555" w:rsidRDefault="00F71B70" w:rsidP="00F71B70">
      <w:pPr>
        <w:pStyle w:val="Normal3"/>
        <w:tabs>
          <w:tab w:val="clear" w:pos="709"/>
        </w:tabs>
        <w:spacing w:before="0" w:after="0"/>
        <w:ind w:left="1440"/>
        <w:rPr>
          <w:rFonts w:cs="Arial"/>
        </w:rPr>
      </w:pPr>
      <w:r w:rsidRPr="00526555">
        <w:rPr>
          <w:rFonts w:cs="Arial"/>
        </w:rPr>
        <w:tab/>
      </w:r>
    </w:p>
    <w:p w14:paraId="068E0382" w14:textId="4FDD2F18" w:rsidR="00F71B70" w:rsidRPr="00526555" w:rsidRDefault="00F71B70" w:rsidP="00F71B70">
      <w:pPr>
        <w:pStyle w:val="Normal3"/>
        <w:tabs>
          <w:tab w:val="clear" w:pos="709"/>
        </w:tabs>
        <w:spacing w:before="0" w:after="0"/>
        <w:ind w:left="1440"/>
        <w:rPr>
          <w:rFonts w:cs="Arial"/>
        </w:rPr>
      </w:pPr>
      <w:r w:rsidRPr="00526555">
        <w:rPr>
          <w:rFonts w:cs="Arial"/>
        </w:rPr>
        <w:tab/>
      </w:r>
      <w:r w:rsidRPr="00526555">
        <w:rPr>
          <w:rFonts w:cs="Arial"/>
        </w:rPr>
        <w:tab/>
      </w:r>
      <w:r w:rsidRPr="00526555">
        <w:rPr>
          <w:rFonts w:cs="Arial"/>
        </w:rPr>
        <w:tab/>
      </w:r>
      <w:r w:rsidRPr="00526555">
        <w:rPr>
          <w:rFonts w:cs="Arial"/>
        </w:rPr>
        <w:tab/>
      </w:r>
      <w:r w:rsidRPr="00526555">
        <w:rPr>
          <w:rFonts w:cs="Arial"/>
        </w:rPr>
        <w:tab/>
      </w:r>
      <w:r w:rsidRPr="00526555">
        <w:rPr>
          <w:rFonts w:cs="Arial"/>
        </w:rPr>
        <w:tab/>
      </w:r>
    </w:p>
    <w:p w14:paraId="11293645" w14:textId="39357091" w:rsidR="00F71B70" w:rsidRPr="00526555" w:rsidRDefault="00F71B70" w:rsidP="00F71B70">
      <w:pPr>
        <w:pStyle w:val="Normal3"/>
        <w:tabs>
          <w:tab w:val="clear" w:pos="709"/>
        </w:tabs>
        <w:spacing w:before="0" w:after="0"/>
        <w:ind w:left="1440"/>
        <w:rPr>
          <w:rFonts w:cs="Arial"/>
        </w:rPr>
      </w:pPr>
      <w:r w:rsidRPr="00526555">
        <w:rPr>
          <w:rFonts w:cs="Arial"/>
        </w:rPr>
        <w:t>Stavbyvedoucí:</w:t>
      </w:r>
      <w:r w:rsidR="00526555" w:rsidRPr="00526555">
        <w:rPr>
          <w:rFonts w:cs="Arial"/>
        </w:rPr>
        <w:tab/>
      </w:r>
      <w:r w:rsidR="00526555" w:rsidRPr="00526555">
        <w:rPr>
          <w:rFonts w:cs="Arial"/>
        </w:rPr>
        <w:tab/>
      </w:r>
    </w:p>
    <w:p w14:paraId="7513B6B3" w14:textId="522C4650" w:rsidR="00F71B70" w:rsidRPr="00526555" w:rsidRDefault="00F71B70" w:rsidP="00F71B70">
      <w:pPr>
        <w:pStyle w:val="Normal3"/>
        <w:tabs>
          <w:tab w:val="clear" w:pos="709"/>
        </w:tabs>
        <w:spacing w:before="0" w:after="0"/>
        <w:ind w:left="1440"/>
        <w:rPr>
          <w:rFonts w:cs="Arial"/>
        </w:rPr>
      </w:pPr>
      <w:r w:rsidRPr="00526555">
        <w:rPr>
          <w:rFonts w:cs="Arial"/>
        </w:rPr>
        <w:t xml:space="preserve">Jméno, příjmení: </w:t>
      </w:r>
      <w:r w:rsidR="00176F1C" w:rsidRPr="00526555">
        <w:rPr>
          <w:rFonts w:cs="Arial"/>
        </w:rPr>
        <w:tab/>
      </w:r>
      <w:r w:rsidR="00B602E6" w:rsidRPr="00526555">
        <w:rPr>
          <w:rFonts w:cs="Arial"/>
        </w:rPr>
        <w:t xml:space="preserve"> </w:t>
      </w:r>
      <w:r w:rsidRPr="00526555">
        <w:rPr>
          <w:rFonts w:cs="Arial"/>
        </w:rPr>
        <w:tab/>
      </w:r>
      <w:r w:rsidR="00526555" w:rsidRPr="00526555">
        <w:rPr>
          <w:rFonts w:cs="Arial"/>
        </w:rPr>
        <w:t>Marek Bahník</w:t>
      </w:r>
      <w:r w:rsidRPr="00526555">
        <w:rPr>
          <w:rFonts w:cs="Arial"/>
        </w:rPr>
        <w:t xml:space="preserve"> </w:t>
      </w:r>
    </w:p>
    <w:p w14:paraId="1054F5BB" w14:textId="364B4077" w:rsidR="00F71B70" w:rsidRPr="00526555" w:rsidRDefault="00F71B70" w:rsidP="00F71B70">
      <w:pPr>
        <w:pStyle w:val="Normal3"/>
        <w:tabs>
          <w:tab w:val="clear" w:pos="709"/>
        </w:tabs>
        <w:spacing w:before="0" w:after="0"/>
        <w:ind w:left="1440"/>
        <w:rPr>
          <w:rFonts w:cs="Arial"/>
        </w:rPr>
      </w:pPr>
      <w:r w:rsidRPr="00526555">
        <w:rPr>
          <w:rFonts w:cs="Arial"/>
        </w:rPr>
        <w:t xml:space="preserve">Funkce: </w:t>
      </w:r>
      <w:r w:rsidR="00176F1C" w:rsidRPr="00526555">
        <w:rPr>
          <w:rFonts w:cs="Arial"/>
        </w:rPr>
        <w:tab/>
      </w:r>
      <w:r w:rsidR="00176F1C" w:rsidRPr="00526555">
        <w:rPr>
          <w:rFonts w:cs="Arial"/>
        </w:rPr>
        <w:tab/>
      </w:r>
      <w:r w:rsidR="00B602E6" w:rsidRPr="00526555">
        <w:rPr>
          <w:rFonts w:cs="Arial"/>
        </w:rPr>
        <w:t xml:space="preserve"> </w:t>
      </w:r>
      <w:r w:rsidRPr="00526555">
        <w:rPr>
          <w:rFonts w:cs="Arial"/>
        </w:rPr>
        <w:tab/>
      </w:r>
      <w:r w:rsidR="00526555" w:rsidRPr="00526555">
        <w:rPr>
          <w:rFonts w:cs="Arial"/>
        </w:rPr>
        <w:t>stavbyvedoucí</w:t>
      </w:r>
      <w:r w:rsidRPr="00526555">
        <w:rPr>
          <w:rFonts w:cs="Arial"/>
        </w:rPr>
        <w:tab/>
        <w:t xml:space="preserve"> </w:t>
      </w:r>
    </w:p>
    <w:p w14:paraId="2663AE6C" w14:textId="59604964" w:rsidR="00F71B70" w:rsidRPr="00526555" w:rsidRDefault="00F71B70" w:rsidP="00F71B70">
      <w:pPr>
        <w:pStyle w:val="Normal3"/>
        <w:tabs>
          <w:tab w:val="clear" w:pos="709"/>
        </w:tabs>
        <w:spacing w:before="0" w:after="0"/>
        <w:ind w:left="1440"/>
        <w:rPr>
          <w:rFonts w:cs="Arial"/>
        </w:rPr>
      </w:pPr>
      <w:r w:rsidRPr="00526555">
        <w:rPr>
          <w:rFonts w:cs="Arial"/>
        </w:rPr>
        <w:t xml:space="preserve">Telefon: </w:t>
      </w:r>
      <w:r w:rsidR="00176F1C" w:rsidRPr="00526555">
        <w:rPr>
          <w:rFonts w:cs="Arial"/>
        </w:rPr>
        <w:tab/>
      </w:r>
      <w:r w:rsidR="00176F1C" w:rsidRPr="00526555">
        <w:rPr>
          <w:rFonts w:cs="Arial"/>
        </w:rPr>
        <w:tab/>
      </w:r>
      <w:r w:rsidR="00B602E6" w:rsidRPr="00526555">
        <w:rPr>
          <w:rFonts w:cs="Arial"/>
        </w:rPr>
        <w:t xml:space="preserve"> </w:t>
      </w:r>
      <w:r w:rsidRPr="00526555">
        <w:rPr>
          <w:rFonts w:cs="Arial"/>
        </w:rPr>
        <w:tab/>
      </w:r>
      <w:r w:rsidR="00E541FE">
        <w:rPr>
          <w:rFonts w:cs="Arial"/>
        </w:rPr>
        <w:t>xxxxxxxxxxx</w:t>
      </w:r>
      <w:r w:rsidRPr="00526555">
        <w:rPr>
          <w:rFonts w:cs="Arial"/>
        </w:rPr>
        <w:t xml:space="preserve"> </w:t>
      </w:r>
    </w:p>
    <w:p w14:paraId="3FDB2F62" w14:textId="55B4429F" w:rsidR="0033785F" w:rsidRDefault="00F71B70" w:rsidP="003F347A">
      <w:pPr>
        <w:pStyle w:val="Normal3"/>
        <w:tabs>
          <w:tab w:val="clear" w:pos="709"/>
        </w:tabs>
        <w:spacing w:before="0" w:after="0"/>
        <w:ind w:left="1440"/>
        <w:rPr>
          <w:rFonts w:cs="Arial"/>
        </w:rPr>
      </w:pPr>
      <w:r w:rsidRPr="00526555">
        <w:rPr>
          <w:rFonts w:cs="Arial"/>
        </w:rPr>
        <w:t xml:space="preserve">E-mail: </w:t>
      </w:r>
      <w:r w:rsidR="00176F1C" w:rsidRPr="00526555">
        <w:rPr>
          <w:rFonts w:cs="Arial"/>
        </w:rPr>
        <w:tab/>
      </w:r>
      <w:r w:rsidR="00176F1C" w:rsidRPr="00526555">
        <w:rPr>
          <w:rFonts w:cs="Arial"/>
        </w:rPr>
        <w:tab/>
      </w:r>
      <w:r w:rsidR="00B602E6" w:rsidRPr="00526555">
        <w:rPr>
          <w:rFonts w:cs="Arial"/>
        </w:rPr>
        <w:t xml:space="preserve"> </w:t>
      </w:r>
      <w:r w:rsidR="00526555" w:rsidRPr="00526555">
        <w:rPr>
          <w:rFonts w:cs="Arial"/>
        </w:rPr>
        <w:tab/>
        <w:t>bahnik@cl-evans.cz</w:t>
      </w:r>
    </w:p>
    <w:p w14:paraId="41D4F728" w14:textId="77777777" w:rsidR="00B602E6" w:rsidRDefault="00B602E6" w:rsidP="003F347A">
      <w:pPr>
        <w:pStyle w:val="Normal3"/>
        <w:tabs>
          <w:tab w:val="clear" w:pos="709"/>
        </w:tabs>
        <w:spacing w:before="0" w:after="0"/>
        <w:ind w:left="1440"/>
        <w:rPr>
          <w:rFonts w:cs="Arial"/>
        </w:rPr>
      </w:pPr>
    </w:p>
    <w:p w14:paraId="47A5808D" w14:textId="77777777" w:rsidR="00404C70" w:rsidRDefault="00404C70"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4511FD42" w14:textId="77777777" w:rsidR="00404C70" w:rsidRDefault="00404C70" w:rsidP="00C268F6">
      <w:pPr>
        <w:pStyle w:val="Normal3"/>
        <w:tabs>
          <w:tab w:val="clear" w:pos="709"/>
        </w:tabs>
        <w:spacing w:before="0" w:after="0"/>
        <w:ind w:left="1440"/>
        <w:rPr>
          <w:rFonts w:cs="Arial"/>
        </w:rPr>
      </w:pPr>
    </w:p>
    <w:p w14:paraId="5611DF6F" w14:textId="4FC49EEE"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00DA6B7B" w:rsidRPr="00A25EB9">
          <w:rPr>
            <w:rStyle w:val="Hypertextovodkaz"/>
            <w:rFonts w:cs="Arial"/>
          </w:rPr>
          <w:t>vele@mestojablonec.cz</w:t>
        </w:r>
      </w:hyperlink>
    </w:p>
    <w:p w14:paraId="73CA0EB4" w14:textId="4F27826A"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 xml:space="preserve">MgA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3213E1A4" w14:textId="77777777" w:rsidR="00DA6B7B" w:rsidRDefault="00783C22" w:rsidP="00DA6B7B">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9" w:history="1">
        <w:r w:rsidR="00DA6B7B" w:rsidRPr="003138E8">
          <w:rPr>
            <w:rStyle w:val="Hypertextovodkaz"/>
            <w:rFonts w:cs="Arial"/>
          </w:rPr>
          <w:t>chuchlik@mestojablonec.cz</w:t>
        </w:r>
      </w:hyperlink>
    </w:p>
    <w:p w14:paraId="50287746" w14:textId="2E619B98" w:rsidR="00FA7FC5" w:rsidRDefault="00000000" w:rsidP="00783C22">
      <w:pPr>
        <w:pStyle w:val="Normal3"/>
        <w:tabs>
          <w:tab w:val="clear" w:pos="709"/>
        </w:tabs>
        <w:spacing w:before="0" w:after="0"/>
        <w:ind w:left="1440"/>
        <w:rPr>
          <w:rStyle w:val="Hypertextovodkaz"/>
        </w:rPr>
      </w:pPr>
      <w:hyperlink r:id="rId10" w:history="1"/>
      <w:r w:rsidR="00DA6B7B">
        <w:rPr>
          <w:rStyle w:val="Hypertextovodkaz"/>
        </w:rPr>
        <w:t xml:space="preserve"> </w:t>
      </w: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7ED67E80"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E541FE">
        <w:rPr>
          <w:rFonts w:cs="Arial"/>
        </w:rPr>
        <w:t>xxxxxxxxxxx</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1" w:history="1">
        <w:r w:rsidRPr="00CF36EF">
          <w:rPr>
            <w:rStyle w:val="Hypertextovodkaz"/>
            <w:rFonts w:cs="Arial"/>
          </w:rPr>
          <w:t>sluka@mestojablonec.cz</w:t>
        </w:r>
      </w:hyperlink>
    </w:p>
    <w:p w14:paraId="4A86CFD5" w14:textId="77777777" w:rsidR="002E7D96" w:rsidRPr="00A4465A" w:rsidRDefault="002E7D96" w:rsidP="00783C22">
      <w:pPr>
        <w:pStyle w:val="Normal3"/>
        <w:tabs>
          <w:tab w:val="clear" w:pos="709"/>
        </w:tabs>
        <w:spacing w:before="0" w:after="0"/>
        <w:ind w:left="1440"/>
        <w:rPr>
          <w:rFonts w:cs="Arial"/>
        </w:rPr>
      </w:pPr>
    </w:p>
    <w:p w14:paraId="096D17CF" w14:textId="72C64A03" w:rsidR="00783C22" w:rsidRPr="00F51413" w:rsidRDefault="00783C22" w:rsidP="00F51413">
      <w:pPr>
        <w:pStyle w:val="Normal3"/>
        <w:tabs>
          <w:tab w:val="clear" w:pos="709"/>
        </w:tabs>
        <w:spacing w:before="0" w:after="0"/>
        <w:ind w:left="1440"/>
        <w:rPr>
          <w:rFonts w:cs="Arial"/>
        </w:rPr>
      </w:pPr>
      <w:r w:rsidRPr="000236AA">
        <w:rPr>
          <w:rFonts w:cs="Arial"/>
        </w:rPr>
        <w:t>Jméno, příjmení:</w:t>
      </w:r>
      <w:r w:rsidRPr="000236AA">
        <w:rPr>
          <w:rFonts w:cs="Arial"/>
        </w:rPr>
        <w:tab/>
      </w:r>
      <w:r w:rsidR="00F51413">
        <w:rPr>
          <w:rFonts w:cs="Arial"/>
        </w:rPr>
        <w:t>Radka Poprová</w:t>
      </w:r>
      <w:r w:rsidR="00B602E6">
        <w:rPr>
          <w:rFonts w:cs="Arial"/>
        </w:rPr>
        <w:t xml:space="preserve"> </w:t>
      </w:r>
    </w:p>
    <w:p w14:paraId="39371121" w14:textId="4C2DFCAC"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oddělení </w:t>
      </w:r>
      <w:r w:rsidR="00DA6B7B">
        <w:rPr>
          <w:rFonts w:cs="Arial"/>
        </w:rPr>
        <w:t>přípravy a realizace investic</w:t>
      </w:r>
    </w:p>
    <w:p w14:paraId="0A8623E6" w14:textId="2B39664C" w:rsidR="00142AAB" w:rsidRPr="00142AAB" w:rsidRDefault="00783C22" w:rsidP="00F51413">
      <w:pPr>
        <w:pStyle w:val="Normal3"/>
        <w:tabs>
          <w:tab w:val="clear" w:pos="709"/>
        </w:tabs>
        <w:spacing w:before="0" w:after="0"/>
        <w:ind w:left="1440"/>
        <w:rPr>
          <w:rFonts w:cs="Arial"/>
        </w:rPr>
      </w:pPr>
      <w:r w:rsidRPr="000236AA">
        <w:rPr>
          <w:rFonts w:cs="Arial"/>
        </w:rPr>
        <w:t>Telefon:</w:t>
      </w:r>
      <w:r w:rsidRPr="000236AA">
        <w:rPr>
          <w:rFonts w:cs="Arial"/>
        </w:rPr>
        <w:tab/>
      </w:r>
      <w:r w:rsidRPr="000236AA">
        <w:rPr>
          <w:rFonts w:cs="Arial"/>
        </w:rPr>
        <w:tab/>
      </w:r>
      <w:r w:rsidR="00E541FE">
        <w:rPr>
          <w:rFonts w:cs="Arial"/>
        </w:rPr>
        <w:t>xxxxxxxxxxx</w:t>
      </w:r>
    </w:p>
    <w:p w14:paraId="5552A86C" w14:textId="4FD80E60" w:rsidR="00783C22" w:rsidRPr="00F51413" w:rsidRDefault="00783C22" w:rsidP="00783C22">
      <w:pPr>
        <w:pStyle w:val="Normal3"/>
        <w:tabs>
          <w:tab w:val="clear" w:pos="709"/>
        </w:tabs>
        <w:spacing w:before="0" w:after="0"/>
        <w:ind w:left="1440"/>
      </w:pPr>
      <w:r w:rsidRPr="000236AA">
        <w:rPr>
          <w:rFonts w:cs="Arial"/>
        </w:rPr>
        <w:t>E-mail:</w:t>
      </w:r>
      <w:r w:rsidRPr="000236AA">
        <w:rPr>
          <w:rFonts w:cs="Arial"/>
        </w:rPr>
        <w:tab/>
      </w:r>
      <w:r w:rsidRPr="000236AA">
        <w:rPr>
          <w:rFonts w:cs="Arial"/>
        </w:rPr>
        <w:tab/>
      </w:r>
      <w:r w:rsidR="00F51413" w:rsidRPr="00F51413">
        <w:rPr>
          <w:rStyle w:val="Hypertextovodkaz"/>
        </w:rPr>
        <w:t>poprova</w:t>
      </w:r>
      <w:r w:rsidR="00B602E6" w:rsidRPr="00F51413">
        <w:rPr>
          <w:rStyle w:val="Hypertextovodkaz"/>
        </w:rPr>
        <w:t>@mestojablonec.cz</w:t>
      </w:r>
    </w:p>
    <w:p w14:paraId="38BC7EAA" w14:textId="77777777" w:rsidR="00DA6B7B" w:rsidRPr="00142AAB" w:rsidRDefault="00DA6B7B" w:rsidP="00783C22">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bookmarkStart w:id="130" w:name="_Hlk159400448"/>
      <w:r w:rsidRPr="002E6FFE">
        <w:rPr>
          <w:rFonts w:cs="Arial"/>
          <w:sz w:val="24"/>
          <w:szCs w:val="24"/>
          <w:lang w:val="cs-CZ"/>
        </w:rPr>
        <w:t>Vyhotovení Smlouvy</w:t>
      </w:r>
    </w:p>
    <w:p w14:paraId="1DF2364A" w14:textId="36656BBE" w:rsidR="00C10E0D" w:rsidRPr="00057941" w:rsidRDefault="00B17B37" w:rsidP="00B17B37">
      <w:pPr>
        <w:pStyle w:val="Normal3"/>
        <w:tabs>
          <w:tab w:val="clear" w:pos="709"/>
        </w:tabs>
        <w:spacing w:before="0" w:after="0"/>
        <w:ind w:left="1440"/>
        <w:rPr>
          <w:rFonts w:cs="Arial"/>
          <w:color w:val="FF0000"/>
        </w:rPr>
      </w:pPr>
      <w:r>
        <w:rPr>
          <w:rFonts w:cs="Arial"/>
        </w:rPr>
        <w:t>T</w:t>
      </w:r>
      <w:r w:rsidRPr="00B43C0E">
        <w:rPr>
          <w:rFonts w:cs="Arial"/>
        </w:rPr>
        <w:t>ato smlouva bude uzavřena připojením elektronických podpisů obou smluvních stran</w:t>
      </w:r>
      <w:bookmarkEnd w:id="130"/>
      <w:r w:rsidR="005E5F27">
        <w:rPr>
          <w:rFonts w:cs="Arial"/>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030F1D2" w:rsidR="00C10E0D" w:rsidRPr="001E4D2F" w:rsidRDefault="00D47D25" w:rsidP="00C10E0D">
      <w:pPr>
        <w:pStyle w:val="Normal3"/>
        <w:tabs>
          <w:tab w:val="clear" w:pos="709"/>
        </w:tabs>
        <w:spacing w:before="0" w:after="0"/>
        <w:ind w:left="1440"/>
        <w:rPr>
          <w:rFonts w:cs="Arial"/>
        </w:rPr>
      </w:pPr>
      <w:r>
        <w:rPr>
          <w:rFonts w:cs="Arial"/>
        </w:rPr>
        <w:t xml:space="preserve">Tato </w:t>
      </w:r>
      <w:r w:rsidR="00C10E0D" w:rsidRPr="001E4D2F">
        <w:rPr>
          <w:rFonts w:cs="Arial"/>
        </w:rPr>
        <w:t>Smlouva nabývá platnosti dnem jejího podpisu oběma Stranami</w:t>
      </w:r>
      <w:r>
        <w:rPr>
          <w:rFonts w:cs="Arial"/>
        </w:rPr>
        <w:t>.</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15093DE3" w:rsidR="00DA6B7B" w:rsidRDefault="00D47D25" w:rsidP="00DA6B7B">
      <w:pPr>
        <w:pStyle w:val="Normal2"/>
        <w:tabs>
          <w:tab w:val="clear" w:pos="709"/>
        </w:tabs>
        <w:spacing w:before="0" w:after="0"/>
        <w:rPr>
          <w:rFonts w:cs="Arial"/>
        </w:rPr>
      </w:pPr>
      <w:r>
        <w:rPr>
          <w:rFonts w:cs="Arial"/>
        </w:rPr>
        <w:t>Tato S</w:t>
      </w:r>
      <w:r w:rsidRPr="0072000C">
        <w:rPr>
          <w:rFonts w:cs="Arial"/>
        </w:rPr>
        <w:t xml:space="preserve">mlouva nabývá účinnosti </w:t>
      </w:r>
      <w:r>
        <w:rPr>
          <w:rFonts w:cs="Arial"/>
        </w:rPr>
        <w:t xml:space="preserve">dnem podpisu poslední Smluvní strany. V případě, že bude Objednatelem zveřejněna </w:t>
      </w:r>
      <w:r w:rsidRPr="0072000C">
        <w:rPr>
          <w:rFonts w:cs="Arial"/>
        </w:rPr>
        <w:t xml:space="preserve">v registru smluv v souladu s § 6 odst. 1 zákona </w:t>
      </w:r>
      <w:r w:rsidR="00414973">
        <w:rPr>
          <w:rFonts w:cs="Arial"/>
        </w:rPr>
        <w:t xml:space="preserve">   </w:t>
      </w:r>
      <w:r w:rsidRPr="0072000C">
        <w:rPr>
          <w:rFonts w:cs="Arial"/>
        </w:rPr>
        <w:t xml:space="preserve">č. 340/2015 Sb., o zvláštních podmínkách účinnosti některých smluv, uveřejňování </w:t>
      </w:r>
      <w:r w:rsidRPr="0072000C">
        <w:rPr>
          <w:rFonts w:cs="Arial"/>
        </w:rPr>
        <w:lastRenderedPageBreak/>
        <w:t>těchto smluv a o registru smluv (zákon o registru smluv)</w:t>
      </w:r>
      <w:r>
        <w:rPr>
          <w:rFonts w:cs="Arial"/>
        </w:rPr>
        <w:t xml:space="preserve">, nabývá účinnosti nejdříve dnem tohoto zveřejnění. </w:t>
      </w:r>
      <w:r w:rsidR="005016E0">
        <w:rPr>
          <w:rFonts w:cs="Arial"/>
        </w:rPr>
        <w:t>P</w:t>
      </w:r>
      <w:r w:rsidR="005016E0">
        <w:rPr>
          <w:rFonts w:eastAsia="Times New Roman"/>
          <w:lang w:eastAsia="en-US"/>
        </w:rPr>
        <w:t xml:space="preserve">lnění </w:t>
      </w:r>
      <w:r w:rsidR="00C70A66">
        <w:rPr>
          <w:rFonts w:eastAsia="Times New Roman"/>
          <w:lang w:eastAsia="en-US"/>
        </w:rPr>
        <w:t xml:space="preserve">Smlouvy </w:t>
      </w:r>
      <w:r w:rsidR="005016E0">
        <w:rPr>
          <w:rFonts w:eastAsia="Times New Roman"/>
          <w:lang w:eastAsia="en-US"/>
        </w:rPr>
        <w:t>poskytnutá před účinností této smlouvy se považují za plnění dle této smlouvy.</w:t>
      </w:r>
    </w:p>
    <w:p w14:paraId="172A504D" w14:textId="6C7F0BAD" w:rsidR="00D231A6" w:rsidRDefault="00C10E0D" w:rsidP="00C10E0D">
      <w:pPr>
        <w:pStyle w:val="Normal2"/>
        <w:tabs>
          <w:tab w:val="clear" w:pos="709"/>
        </w:tabs>
        <w:spacing w:before="0" w:after="0"/>
        <w:rPr>
          <w:color w:val="FF0000"/>
        </w:rPr>
      </w:pPr>
      <w:r w:rsidRPr="00B81947">
        <w:rPr>
          <w:color w:val="FF0000"/>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D902BBA" w14:textId="77777777" w:rsidR="00404C70" w:rsidRPr="00E12640" w:rsidRDefault="00404C70"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41FD615E"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w:t>
      </w:r>
      <w:r w:rsidR="00A52311">
        <w:rPr>
          <w:rFonts w:cs="Arial"/>
          <w:bCs w:val="0"/>
        </w:rPr>
        <w:t>s</w:t>
      </w:r>
      <w:r w:rsidRPr="00B53FF9">
        <w:rPr>
          <w:rFonts w:cs="Arial"/>
          <w:bCs w:val="0"/>
        </w:rPr>
        <w:t xml:space="preserve">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5CB766DF" w14:textId="308D2472" w:rsidR="00D231A6" w:rsidRDefault="00B17B37" w:rsidP="00A52311">
      <w:pPr>
        <w:spacing w:before="0" w:after="0"/>
        <w:ind w:left="1418" w:hanging="2"/>
        <w:jc w:val="both"/>
        <w:rPr>
          <w:rFonts w:cs="Arial"/>
          <w:bCs w:val="0"/>
        </w:rPr>
      </w:pPr>
      <w:bookmarkStart w:id="131"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w:t>
      </w:r>
    </w:p>
    <w:p w14:paraId="02F985BA" w14:textId="7CE76EFC" w:rsidR="00B17B37" w:rsidRDefault="00B17B37" w:rsidP="00B17B37">
      <w:pPr>
        <w:spacing w:before="0" w:after="0"/>
        <w:ind w:left="1418" w:hanging="2"/>
        <w:jc w:val="both"/>
        <w:rPr>
          <w:rFonts w:cs="Arial"/>
          <w:bCs w:val="0"/>
        </w:rPr>
      </w:pPr>
      <w:r w:rsidRPr="000F3050">
        <w:rPr>
          <w:rFonts w:cs="Arial"/>
          <w:bCs w:val="0"/>
        </w:rPr>
        <w:t xml:space="preserve">pracovněprávních, předpisů z oblasti zaměstnanosti a bezpečnosti ochrany zdraví při práci, a to vůči všem osobám, které se na plnění smlouvy budou podílet; plnění těchto povinností zajistí </w:t>
      </w:r>
      <w:r w:rsidR="002F1084">
        <w:rPr>
          <w:rFonts w:cs="Arial"/>
          <w:bCs w:val="0"/>
        </w:rPr>
        <w:t>Z</w:t>
      </w:r>
      <w:r>
        <w:rPr>
          <w:rFonts w:cs="Arial"/>
          <w:bCs w:val="0"/>
        </w:rPr>
        <w:t>hotovitel</w:t>
      </w:r>
      <w:r w:rsidRPr="000F3050">
        <w:rPr>
          <w:rFonts w:cs="Arial"/>
          <w:bCs w:val="0"/>
        </w:rPr>
        <w:t xml:space="preserve"> i u svých </w:t>
      </w:r>
      <w:r w:rsidR="00A94A2D">
        <w:rPr>
          <w:rFonts w:cs="Arial"/>
          <w:bCs w:val="0"/>
        </w:rPr>
        <w:t>Podzhotovitelů</w:t>
      </w:r>
      <w:r>
        <w:rPr>
          <w:rFonts w:cs="Arial"/>
          <w:bCs w:val="0"/>
        </w:rPr>
        <w:t>.</w:t>
      </w:r>
    </w:p>
    <w:p w14:paraId="398BEAF1" w14:textId="77777777" w:rsidR="00B17B37" w:rsidRDefault="00B17B37" w:rsidP="00B17B37">
      <w:pPr>
        <w:spacing w:before="0" w:after="0"/>
        <w:ind w:left="1418" w:hanging="2"/>
        <w:jc w:val="both"/>
        <w:rPr>
          <w:rFonts w:cs="Arial"/>
          <w:bCs w:val="0"/>
        </w:rPr>
      </w:pPr>
      <w:r>
        <w:lastRenderedPageBreak/>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31"/>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3B9FDD3B" w:rsidR="00C10E0D" w:rsidRDefault="00C10E0D" w:rsidP="001966A3">
      <w:pPr>
        <w:spacing w:after="0"/>
        <w:ind w:left="1416"/>
        <w:jc w:val="both"/>
        <w:rPr>
          <w:rFonts w:cs="Arial"/>
          <w:bCs w:val="0"/>
        </w:rPr>
      </w:pPr>
      <w:r w:rsidRPr="008062D2">
        <w:rPr>
          <w:rFonts w:cs="Arial"/>
          <w:bCs w:val="0"/>
        </w:rPr>
        <w:t>Nedílnou součástí této Smlouvy j</w:t>
      </w:r>
      <w:r w:rsidR="00C84B35" w:rsidRPr="008062D2">
        <w:rPr>
          <w:rFonts w:cs="Arial"/>
          <w:bCs w:val="0"/>
        </w:rPr>
        <w:t>sou</w:t>
      </w:r>
      <w:r w:rsidRPr="008062D2">
        <w:rPr>
          <w:rFonts w:cs="Arial"/>
          <w:bCs w:val="0"/>
        </w:rPr>
        <w:t xml:space="preserve"> následující příloh</w:t>
      </w:r>
      <w:r w:rsidR="00C84B35" w:rsidRPr="008062D2">
        <w:rPr>
          <w:rFonts w:cs="Arial"/>
          <w:bCs w:val="0"/>
        </w:rPr>
        <w:t>y</w:t>
      </w:r>
      <w:r w:rsidRPr="008062D2">
        <w:rPr>
          <w:rFonts w:cs="Arial"/>
          <w:bCs w:val="0"/>
        </w:rPr>
        <w:t>:</w:t>
      </w:r>
    </w:p>
    <w:p w14:paraId="45643E08" w14:textId="2D9CA195" w:rsidR="0088328A" w:rsidRDefault="00992EBA" w:rsidP="00992EBA">
      <w:pPr>
        <w:spacing w:after="0"/>
        <w:ind w:left="1416"/>
        <w:jc w:val="both"/>
        <w:rPr>
          <w:rFonts w:cs="Arial"/>
          <w:bCs w:val="0"/>
        </w:rPr>
      </w:pPr>
      <w:r w:rsidRPr="00992EBA">
        <w:rPr>
          <w:rFonts w:cs="Arial"/>
          <w:b/>
        </w:rPr>
        <w:t>Příloha 1</w:t>
      </w:r>
      <w:r>
        <w:rPr>
          <w:rFonts w:cs="Arial"/>
          <w:bCs w:val="0"/>
        </w:rPr>
        <w:t xml:space="preserve"> - </w:t>
      </w:r>
      <w:r w:rsidR="0088328A" w:rsidRPr="009B783E">
        <w:rPr>
          <w:rFonts w:cs="Arial"/>
          <w:bCs w:val="0"/>
        </w:rPr>
        <w:t>Oceněný soupis prací, dodávek a služeb s výkazem výměr</w:t>
      </w:r>
    </w:p>
    <w:p w14:paraId="3D7B36F3" w14:textId="144172B1" w:rsidR="0014083F" w:rsidRDefault="00992EBA" w:rsidP="00992EBA">
      <w:pPr>
        <w:spacing w:after="0"/>
        <w:ind w:left="1416"/>
        <w:jc w:val="both"/>
        <w:rPr>
          <w:rFonts w:cs="Arial"/>
          <w:bCs w:val="0"/>
        </w:rPr>
      </w:pPr>
      <w:r>
        <w:rPr>
          <w:rFonts w:cs="Arial"/>
          <w:b/>
        </w:rPr>
        <w:t xml:space="preserve">Příloha 2 </w:t>
      </w:r>
      <w:r w:rsidRPr="00992EBA">
        <w:rPr>
          <w:rFonts w:cs="Arial"/>
          <w:bCs w:val="0"/>
        </w:rPr>
        <w:t>-</w:t>
      </w:r>
      <w:r>
        <w:rPr>
          <w:rFonts w:cs="Arial"/>
          <w:bCs w:val="0"/>
        </w:rPr>
        <w:t xml:space="preserve"> </w:t>
      </w:r>
      <w:r w:rsidR="0014083F" w:rsidRPr="009B783E">
        <w:rPr>
          <w:rFonts w:cs="Arial"/>
          <w:bCs w:val="0"/>
        </w:rPr>
        <w:t>Časový harmonogram</w:t>
      </w:r>
    </w:p>
    <w:p w14:paraId="0E35BCAF" w14:textId="5E1AC31E" w:rsidR="005A123B" w:rsidRPr="001053A1" w:rsidRDefault="00992EBA" w:rsidP="00992EBA">
      <w:pPr>
        <w:spacing w:after="0"/>
        <w:ind w:left="1416"/>
        <w:jc w:val="both"/>
        <w:rPr>
          <w:rFonts w:cs="Arial"/>
          <w:bCs w:val="0"/>
        </w:rPr>
      </w:pPr>
      <w:r>
        <w:rPr>
          <w:rFonts w:cs="Arial"/>
          <w:b/>
        </w:rPr>
        <w:t xml:space="preserve">Příloha 3 </w:t>
      </w:r>
      <w:r w:rsidRPr="00992EBA">
        <w:rPr>
          <w:rFonts w:cs="Arial"/>
          <w:bCs w:val="0"/>
        </w:rPr>
        <w:t>-</w:t>
      </w:r>
      <w:r>
        <w:rPr>
          <w:rFonts w:cs="Arial"/>
          <w:bCs w:val="0"/>
        </w:rPr>
        <w:t xml:space="preserve"> </w:t>
      </w:r>
      <w:r w:rsidR="001053A1">
        <w:rPr>
          <w:rFonts w:cs="Arial"/>
          <w:color w:val="000000"/>
        </w:rPr>
        <w:t>Ř</w:t>
      </w:r>
      <w:r w:rsidR="005A123B" w:rsidRPr="009B783E">
        <w:rPr>
          <w:rFonts w:cs="Arial"/>
          <w:color w:val="000000"/>
        </w:rPr>
        <w:t>ešení k zajištění předání příslušného množství odpadu k opětovnému použití</w:t>
      </w:r>
      <w:r w:rsidR="008062D2">
        <w:rPr>
          <w:rFonts w:cs="Arial"/>
          <w:color w:val="000000"/>
        </w:rPr>
        <w:t xml:space="preserve"> </w:t>
      </w:r>
    </w:p>
    <w:p w14:paraId="269137F2" w14:textId="3AF7CE30" w:rsidR="002E7D96" w:rsidRDefault="002E7D96" w:rsidP="001966A3">
      <w:pPr>
        <w:spacing w:after="0"/>
        <w:ind w:left="708" w:firstLine="708"/>
        <w:jc w:val="both"/>
        <w:rPr>
          <w:rFonts w:cs="Arial"/>
          <w:bCs w:val="0"/>
        </w:rPr>
      </w:pP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5445E8C5" w14:textId="77777777" w:rsidR="001966A3" w:rsidRDefault="001966A3" w:rsidP="00391B86">
      <w:pPr>
        <w:spacing w:before="0" w:after="0"/>
        <w:jc w:val="both"/>
        <w:rPr>
          <w:rFonts w:cs="Arial"/>
        </w:rPr>
      </w:pPr>
    </w:p>
    <w:p w14:paraId="25809307" w14:textId="77777777" w:rsidR="001966A3" w:rsidRDefault="001966A3" w:rsidP="00391B86">
      <w:pPr>
        <w:spacing w:before="0" w:after="0"/>
        <w:jc w:val="both"/>
        <w:rPr>
          <w:rFonts w:cs="Arial"/>
        </w:rPr>
      </w:pPr>
    </w:p>
    <w:p w14:paraId="0A1CE1E8" w14:textId="77777777" w:rsidR="001966A3" w:rsidRDefault="001966A3" w:rsidP="00391B86">
      <w:pPr>
        <w:spacing w:before="0" w:after="0"/>
        <w:jc w:val="both"/>
        <w:rPr>
          <w:rFonts w:cs="Arial"/>
        </w:rPr>
      </w:pPr>
    </w:p>
    <w:p w14:paraId="2ABBD28D" w14:textId="77777777" w:rsidR="001966A3" w:rsidRDefault="001966A3" w:rsidP="00391B86">
      <w:pPr>
        <w:spacing w:before="0" w:after="0"/>
        <w:jc w:val="both"/>
        <w:rPr>
          <w:rFonts w:cs="Arial"/>
        </w:rPr>
      </w:pPr>
    </w:p>
    <w:p w14:paraId="3D60976A" w14:textId="4A277539" w:rsidR="00783C22" w:rsidRPr="002940E9" w:rsidRDefault="00783C22" w:rsidP="00783C22">
      <w:pPr>
        <w:tabs>
          <w:tab w:val="left" w:pos="5103"/>
        </w:tabs>
        <w:jc w:val="both"/>
        <w:rPr>
          <w:rFonts w:cs="Arial"/>
        </w:rPr>
      </w:pPr>
      <w:bookmarkStart w:id="132" w:name="_Hlk159400301"/>
      <w:r w:rsidRPr="002940E9">
        <w:rPr>
          <w:rFonts w:cs="Arial"/>
        </w:rPr>
        <w:t>Jablon</w:t>
      </w:r>
      <w:r>
        <w:rPr>
          <w:rFonts w:cs="Arial"/>
        </w:rPr>
        <w:t>ec</w:t>
      </w:r>
      <w:r w:rsidRPr="002940E9">
        <w:rPr>
          <w:rFonts w:cs="Arial"/>
        </w:rPr>
        <w:t xml:space="preserve"> nad Nisou, dne </w:t>
      </w:r>
      <w:r w:rsidR="00CB78F1" w:rsidRPr="009D3324">
        <w:rPr>
          <w:rFonts w:cs="Arial"/>
          <w:i/>
          <w:iCs/>
        </w:rPr>
        <w:t xml:space="preserve">dle </w:t>
      </w:r>
      <w:r w:rsidR="00CB78F1">
        <w:rPr>
          <w:rFonts w:cs="Arial"/>
          <w:i/>
          <w:iCs/>
        </w:rPr>
        <w:t>el</w:t>
      </w:r>
      <w:r w:rsidR="00CB78F1" w:rsidRPr="009D3324">
        <w:rPr>
          <w:rFonts w:cs="Arial"/>
          <w:i/>
          <w:iCs/>
        </w:rPr>
        <w:t xml:space="preserve">. </w:t>
      </w:r>
      <w:r w:rsidR="00CB78F1" w:rsidRPr="00B13A21">
        <w:rPr>
          <w:rFonts w:cs="Arial"/>
          <w:i/>
          <w:iCs/>
        </w:rPr>
        <w:t>podpisu</w:t>
      </w:r>
      <w:r w:rsidR="00DD606D" w:rsidRPr="00B13A21">
        <w:rPr>
          <w:rFonts w:cs="Arial"/>
        </w:rPr>
        <w:t xml:space="preserve">             </w:t>
      </w:r>
      <w:r w:rsidR="00BE1AE3" w:rsidRPr="00B13A21">
        <w:rPr>
          <w:rFonts w:cs="Arial"/>
        </w:rPr>
        <w:t xml:space="preserve">     </w:t>
      </w:r>
      <w:r w:rsidR="005016E0" w:rsidRPr="00B13A21">
        <w:rPr>
          <w:rFonts w:cs="Arial"/>
        </w:rPr>
        <w:t xml:space="preserve"> </w:t>
      </w:r>
      <w:r w:rsidR="00B13A21" w:rsidRPr="00B13A21">
        <w:rPr>
          <w:rFonts w:cs="Arial"/>
        </w:rPr>
        <w:t>České Lípě</w:t>
      </w:r>
      <w:r w:rsidRPr="00B13A21">
        <w:rPr>
          <w:rFonts w:cs="Arial"/>
        </w:rPr>
        <w:t>, dne</w:t>
      </w:r>
      <w:r w:rsidR="00B602E6" w:rsidRPr="00B13A21">
        <w:rPr>
          <w:rFonts w:cs="Arial"/>
        </w:rPr>
        <w:t xml:space="preserve"> </w:t>
      </w:r>
      <w:r w:rsidR="00CB78F1" w:rsidRPr="00B13A21">
        <w:rPr>
          <w:rFonts w:cs="Arial"/>
          <w:i/>
          <w:iCs/>
        </w:rPr>
        <w:t>dle el. podpisu</w:t>
      </w:r>
      <w:r w:rsidRPr="002940E9">
        <w:rPr>
          <w:rFonts w:cs="Arial"/>
        </w:rPr>
        <w:t xml:space="preserve">  </w:t>
      </w:r>
      <w:r w:rsidRPr="002940E9">
        <w:rPr>
          <w:rFonts w:cs="Arial"/>
        </w:rPr>
        <w:tab/>
      </w:r>
    </w:p>
    <w:bookmarkEnd w:id="132"/>
    <w:p w14:paraId="3D9DA2E3" w14:textId="77777777" w:rsidR="00783C22" w:rsidRDefault="00783C22" w:rsidP="00783C22">
      <w:pPr>
        <w:tabs>
          <w:tab w:val="left" w:pos="5103"/>
          <w:tab w:val="left" w:pos="5670"/>
        </w:tabs>
        <w:jc w:val="both"/>
        <w:rPr>
          <w:rFonts w:cs="Arial"/>
          <w:b/>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2C46E443" w14:textId="0871E880" w:rsidR="00291E8E" w:rsidRDefault="00291E8E" w:rsidP="00291E8E">
      <w:pPr>
        <w:tabs>
          <w:tab w:val="left" w:pos="567"/>
          <w:tab w:val="left" w:pos="5103"/>
        </w:tabs>
        <w:jc w:val="both"/>
        <w:rPr>
          <w:rFonts w:eastAsia="Times New Roman" w:cs="Arial"/>
          <w:bCs w:val="0"/>
          <w:i/>
          <w:iCs/>
        </w:rPr>
      </w:pPr>
      <w:r>
        <w:rPr>
          <w:rFonts w:cs="Arial"/>
          <w:i/>
          <w:iCs/>
        </w:rPr>
        <w:t xml:space="preserve">Digitálně podepsáno dne </w:t>
      </w:r>
      <w:r w:rsidR="00096B0C">
        <w:rPr>
          <w:rFonts w:cs="Arial"/>
          <w:i/>
          <w:iCs/>
        </w:rPr>
        <w:t>6</w:t>
      </w:r>
      <w:r>
        <w:rPr>
          <w:rFonts w:cs="Arial"/>
          <w:i/>
          <w:iCs/>
        </w:rPr>
        <w:t>. 6. 2024</w:t>
      </w:r>
      <w:r>
        <w:rPr>
          <w:rFonts w:cs="Arial"/>
          <w:i/>
          <w:iCs/>
        </w:rPr>
        <w:tab/>
        <w:t>Digitálně podepsáno dne 30. 5. 2024</w:t>
      </w:r>
    </w:p>
    <w:p w14:paraId="7677C2DB" w14:textId="36AFB721" w:rsidR="00291E8E" w:rsidRDefault="00291E8E" w:rsidP="00291E8E">
      <w:pPr>
        <w:tabs>
          <w:tab w:val="left" w:pos="567"/>
          <w:tab w:val="left" w:pos="5103"/>
        </w:tabs>
        <w:jc w:val="both"/>
        <w:rPr>
          <w:rFonts w:eastAsia="Times New Roman" w:cs="Arial"/>
          <w:bCs w:val="0"/>
          <w:i/>
          <w:iCs/>
        </w:rPr>
      </w:pPr>
    </w:p>
    <w:p w14:paraId="74499EF7" w14:textId="77777777" w:rsidR="00291E8E" w:rsidRPr="002940E9" w:rsidRDefault="00291E8E" w:rsidP="00783C22">
      <w:pPr>
        <w:tabs>
          <w:tab w:val="left" w:pos="5103"/>
          <w:tab w:val="left" w:pos="5670"/>
        </w:tabs>
        <w:jc w:val="both"/>
        <w:rPr>
          <w:rFonts w:cs="Arial"/>
        </w:rPr>
      </w:pPr>
    </w:p>
    <w:p w14:paraId="637EAF16" w14:textId="628EB22F" w:rsidR="00783C22" w:rsidRDefault="00B13A21" w:rsidP="00783C22">
      <w:pPr>
        <w:tabs>
          <w:tab w:val="left" w:pos="5103"/>
          <w:tab w:val="left" w:pos="8460"/>
        </w:tabs>
        <w:jc w:val="both"/>
        <w:rPr>
          <w:rFonts w:cs="Arial"/>
        </w:rPr>
      </w:pPr>
      <w:r>
        <w:rPr>
          <w:rFonts w:cs="Arial"/>
          <w:noProof/>
        </w:rPr>
        <mc:AlternateContent>
          <mc:Choice Requires="wps">
            <w:drawing>
              <wp:anchor distT="0" distB="0" distL="114300" distR="114300" simplePos="0" relativeHeight="251659264" behindDoc="0" locked="0" layoutInCell="1" allowOverlap="1" wp14:anchorId="1756900A" wp14:editId="77C6479C">
                <wp:simplePos x="0" y="0"/>
                <wp:positionH relativeFrom="column">
                  <wp:posOffset>3261995</wp:posOffset>
                </wp:positionH>
                <wp:positionV relativeFrom="paragraph">
                  <wp:posOffset>48895</wp:posOffset>
                </wp:positionV>
                <wp:extent cx="1028700" cy="466725"/>
                <wp:effectExtent l="0" t="0" r="19050" b="28575"/>
                <wp:wrapNone/>
                <wp:docPr id="1985827580" name="Textové pole 1"/>
                <wp:cNvGraphicFramePr/>
                <a:graphic xmlns:a="http://schemas.openxmlformats.org/drawingml/2006/main">
                  <a:graphicData uri="http://schemas.microsoft.com/office/word/2010/wordprocessingShape">
                    <wps:wsp>
                      <wps:cNvSpPr txBox="1"/>
                      <wps:spPr>
                        <a:xfrm>
                          <a:off x="0" y="0"/>
                          <a:ext cx="1028700" cy="466725"/>
                        </a:xfrm>
                        <a:prstGeom prst="rect">
                          <a:avLst/>
                        </a:prstGeom>
                        <a:solidFill>
                          <a:schemeClr val="lt1"/>
                        </a:solidFill>
                        <a:ln w="6350">
                          <a:solidFill>
                            <a:prstClr val="black"/>
                          </a:solidFill>
                        </a:ln>
                      </wps:spPr>
                      <wps:txbx>
                        <w:txbxContent>
                          <w:p w14:paraId="272BC046" w14:textId="77777777" w:rsidR="00B13A21" w:rsidRDefault="00B13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56900A" id="_x0000_t202" coordsize="21600,21600" o:spt="202" path="m,l,21600r21600,l21600,xe">
                <v:stroke joinstyle="miter"/>
                <v:path gradientshapeok="t" o:connecttype="rect"/>
              </v:shapetype>
              <v:shape id="Textové pole 1" o:spid="_x0000_s1026" type="#_x0000_t202" style="position:absolute;left:0;text-align:left;margin-left:256.85pt;margin-top:3.85pt;width:81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sT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jm5vUnRx9I2n05vRJMAkl9vGOv9VQE2CkVOLbYls&#10;scPa+S70FBIec6CqYlUpFTdBCmKpLDkwbKLyMUcEfxOlNGlyOv08SSPwG1+APt/fKsZ/9OldRSGe&#10;0pjzpfZg+Xbb9oRsoTgiTxY6CTnDVxXirpnzz8yiZrB+nAP/hItUgMlAb1FSgv31t/MQj61ELyUN&#10;ajCn7ueeWUGJ+qaxyXfD8TiINm7Gk5sRbuy1Z3vt0ft6CcjQECfO8GiGeK9OprRQv+K4LMKr6GKa&#10;49s59Sdz6bvJwHHjYrGIQShTw/xabwwP0KEjgc+X9pVZ0/fToxIe4aRWlr1raxcbbmpY7D3IKvY8&#10;ENyx2vOOEo+q6ccxzND1PkZdfhrz3wAAAP//AwBQSwMEFAAGAAgAAAAhAAglS9rcAAAACAEAAA8A&#10;AABkcnMvZG93bnJldi54bWxMj8FOwzAQRO9I/IO1SNyok6I2IcSpALVcOFEQZzfe2haxHdluGv6+&#10;ywlOu6sZzb5pN7Mb2IQx2eAFlIsCGPo+KOu1gM+P3V0NLGXplRyCRwE/mGDTXV+1slHh7N9x2mfN&#10;KMSnRgowOY8N56k36GRahBE9accQncx0Rs1VlGcKdwNfFsWaO2k9fTByxBeD/ff+5ARsn/WD7msZ&#10;zbZW1k7z1/FNvwpxezM/PQLLOOc/M/ziEzp0xHQIJ68SGwSsyvuKrAIqGqSvqxUtBwF1uQTetfx/&#10;ge4CAAD//wMAUEsBAi0AFAAGAAgAAAAhALaDOJL+AAAA4QEAABMAAAAAAAAAAAAAAAAAAAAAAFtD&#10;b250ZW50X1R5cGVzXS54bWxQSwECLQAUAAYACAAAACEAOP0h/9YAAACUAQAACwAAAAAAAAAAAAAA&#10;AAAvAQAAX3JlbHMvLnJlbHNQSwECLQAUAAYACAAAACEAhnGLEzcCAAB8BAAADgAAAAAAAAAAAAAA&#10;AAAuAgAAZHJzL2Uyb0RvYy54bWxQSwECLQAUAAYACAAAACEACCVL2twAAAAIAQAADwAAAAAAAAAA&#10;AAAAAACRBAAAZHJzL2Rvd25yZXYueG1sUEsFBgAAAAAEAAQA8wAAAJoFAAAAAA==&#10;" fillcolor="white [3201]" strokeweight=".5pt">
                <v:textbox>
                  <w:txbxContent>
                    <w:p w14:paraId="272BC046" w14:textId="77777777" w:rsidR="00B13A21" w:rsidRDefault="00B13A21"/>
                  </w:txbxContent>
                </v:textbox>
              </v:shape>
            </w:pict>
          </mc:Fallback>
        </mc:AlternateContent>
      </w:r>
    </w:p>
    <w:p w14:paraId="67732540" w14:textId="77777777" w:rsidR="001966A3" w:rsidRDefault="001966A3"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B13A21">
        <w:rPr>
          <w:rFonts w:cs="Arial"/>
        </w:rPr>
        <w:t>………………………………</w:t>
      </w:r>
    </w:p>
    <w:p w14:paraId="42433C2F" w14:textId="6A1A03DC" w:rsidR="00783C22" w:rsidRDefault="00D91B51" w:rsidP="00783C22">
      <w:pPr>
        <w:tabs>
          <w:tab w:val="left" w:pos="5103"/>
          <w:tab w:val="left" w:pos="5670"/>
        </w:tabs>
        <w:spacing w:before="0" w:after="0"/>
        <w:jc w:val="both"/>
        <w:rPr>
          <w:rFonts w:cs="Arial"/>
        </w:rPr>
      </w:pPr>
      <w:bookmarkStart w:id="133" w:name="_Hlk167800131"/>
      <w:r>
        <w:rPr>
          <w:rFonts w:cs="Arial"/>
        </w:rPr>
        <w:t>Ing. Miloš Vele</w:t>
      </w:r>
      <w:r w:rsidR="00783C22" w:rsidRPr="002D2D09">
        <w:rPr>
          <w:rFonts w:cs="Arial"/>
        </w:rPr>
        <w:t xml:space="preserve"> </w:t>
      </w:r>
      <w:bookmarkEnd w:id="133"/>
      <w:r w:rsidR="00632C29">
        <w:rPr>
          <w:rFonts w:cs="Arial"/>
        </w:rPr>
        <w:tab/>
      </w:r>
      <w:r w:rsidR="005016E0">
        <w:rPr>
          <w:rFonts w:cs="Arial"/>
        </w:rPr>
        <w:t xml:space="preserve"> </w:t>
      </w:r>
      <w:r w:rsidR="00B13A21">
        <w:rPr>
          <w:rFonts w:cs="Arial"/>
        </w:rPr>
        <w:t>Ing. Josef Láf</w:t>
      </w:r>
      <w:r w:rsidR="009774C9">
        <w:rPr>
          <w:rFonts w:cs="Arial"/>
        </w:rPr>
        <w:t xml:space="preserve"> </w:t>
      </w:r>
    </w:p>
    <w:p w14:paraId="2868ADFE" w14:textId="707F13B1"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F71B70">
        <w:rPr>
          <w:rFonts w:cs="Arial"/>
        </w:rPr>
        <w:tab/>
      </w:r>
      <w:r w:rsidR="005016E0">
        <w:rPr>
          <w:rFonts w:cs="Arial"/>
        </w:rPr>
        <w:t xml:space="preserve"> </w:t>
      </w:r>
      <w:r w:rsidR="00B13A21">
        <w:rPr>
          <w:rFonts w:cs="Arial"/>
        </w:rPr>
        <w:t>jednatel</w:t>
      </w:r>
    </w:p>
    <w:p w14:paraId="72D2A046" w14:textId="4EF8AFBF" w:rsidR="00A147D3" w:rsidRDefault="00A147D3" w:rsidP="00783C22">
      <w:pPr>
        <w:tabs>
          <w:tab w:val="left" w:pos="5103"/>
          <w:tab w:val="left" w:pos="8460"/>
        </w:tabs>
        <w:spacing w:before="0" w:after="0"/>
        <w:jc w:val="both"/>
        <w:rPr>
          <w:rFonts w:cs="Arial"/>
        </w:rPr>
      </w:pPr>
    </w:p>
    <w:p w14:paraId="4515F962" w14:textId="357B058F" w:rsidR="002E7D96" w:rsidRDefault="00B13A21" w:rsidP="00783C22">
      <w:pPr>
        <w:tabs>
          <w:tab w:val="left" w:pos="5103"/>
          <w:tab w:val="left" w:pos="8460"/>
        </w:tabs>
        <w:spacing w:before="0" w:after="0"/>
        <w:jc w:val="both"/>
        <w:rPr>
          <w:rFonts w:cs="Arial"/>
        </w:rPr>
      </w:pPr>
      <w:r>
        <w:rPr>
          <w:rFonts w:cs="Arial"/>
          <w:noProof/>
        </w:rPr>
        <mc:AlternateContent>
          <mc:Choice Requires="wps">
            <w:drawing>
              <wp:anchor distT="0" distB="0" distL="114300" distR="114300" simplePos="0" relativeHeight="251661312" behindDoc="0" locked="0" layoutInCell="1" allowOverlap="1" wp14:anchorId="513B4C54" wp14:editId="5030B217">
                <wp:simplePos x="0" y="0"/>
                <wp:positionH relativeFrom="column">
                  <wp:posOffset>3257550</wp:posOffset>
                </wp:positionH>
                <wp:positionV relativeFrom="paragraph">
                  <wp:posOffset>67945</wp:posOffset>
                </wp:positionV>
                <wp:extent cx="1028700" cy="466725"/>
                <wp:effectExtent l="0" t="0" r="19050" b="28575"/>
                <wp:wrapNone/>
                <wp:docPr id="1642695063" name="Textové pole 1"/>
                <wp:cNvGraphicFramePr/>
                <a:graphic xmlns:a="http://schemas.openxmlformats.org/drawingml/2006/main">
                  <a:graphicData uri="http://schemas.microsoft.com/office/word/2010/wordprocessingShape">
                    <wps:wsp>
                      <wps:cNvSpPr txBox="1"/>
                      <wps:spPr>
                        <a:xfrm>
                          <a:off x="0" y="0"/>
                          <a:ext cx="1028700" cy="466725"/>
                        </a:xfrm>
                        <a:prstGeom prst="rect">
                          <a:avLst/>
                        </a:prstGeom>
                        <a:solidFill>
                          <a:schemeClr val="lt1"/>
                        </a:solidFill>
                        <a:ln w="6350">
                          <a:solidFill>
                            <a:prstClr val="black"/>
                          </a:solidFill>
                        </a:ln>
                      </wps:spPr>
                      <wps:txbx>
                        <w:txbxContent>
                          <w:p w14:paraId="6761908D" w14:textId="77777777" w:rsidR="00B13A21" w:rsidRDefault="00B13A21" w:rsidP="00B13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B4C54" id="_x0000_s1027" type="#_x0000_t202" style="position:absolute;left:0;text-align:left;margin-left:256.5pt;margin-top:5.35pt;width:81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IZ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jm5vUnRx9I2n05vRJMAkl9vGOv9VQE2CkVOLbYls&#10;scPa+S70FBIec6CqYlUpFTdBCmKpLDkwbKLyMUcEfxOlNGlyOv08SSPwG1+APt/fKsZ/9OldRSGe&#10;0pjzpfZg+Xbbkqq44mULxRHpstApyRm+qhB+zZx/ZhalgzTgOPgnXKQCzAl6i5IS7K+/nYd47Ch6&#10;KWlQijl1P/fMCkrUN429vhuOx0G7cTOe3IxwY68922uP3tdLQKKGOHiGRzPEe3UypYX6FadmEV5F&#10;F9Mc386pP5lL3w0ITh0Xi0UMQrUa5td6Y3iADo0JtL60r8yavq0eBfEIJ9Gy7F13u9hwU8Ni70FW&#10;sfWB547Vnn5UehRPP5VhlK73Mery75j/BgAA//8DAFBLAwQUAAYACAAAACEAvlsPzt0AAAAJAQAA&#10;DwAAAGRycy9kb3ducmV2LnhtbEyPwU7DMBBE70j8g7VI3KjTQtsQ4lSACpeeKIjzNnZti3gdxW4a&#10;/p7lBMedGc2+qTdT6MRohuQjKZjPChCG2qg9WQUf7y83JYiUkTR2kYyCb5Ng01xe1FjpeKY3M+6z&#10;FVxCqUIFLue+kjK1zgRMs9gbYu8Yh4CZz8FKPeCZy0MnF0WxkgE98QeHvXl2pv3an4KC7ZO9t22J&#10;g9uW2vtx+jzu7KtS11fT4wOIbKb8F4ZffEaHhpkO8UQ6iU7Bcn7LWzIbxRoEB1brJQsHBeXdAmRT&#10;y/8Lmh8AAAD//wMAUEsBAi0AFAAGAAgAAAAhALaDOJL+AAAA4QEAABMAAAAAAAAAAAAAAAAAAAAA&#10;AFtDb250ZW50X1R5cGVzXS54bWxQSwECLQAUAAYACAAAACEAOP0h/9YAAACUAQAACwAAAAAAAAAA&#10;AAAAAAAvAQAAX3JlbHMvLnJlbHNQSwECLQAUAAYACAAAACEAoCSSGTkCAACDBAAADgAAAAAAAAAA&#10;AAAAAAAuAgAAZHJzL2Uyb0RvYy54bWxQSwECLQAUAAYACAAAACEAvlsPzt0AAAAJAQAADwAAAAAA&#10;AAAAAAAAAACTBAAAZHJzL2Rvd25yZXYueG1sUEsFBgAAAAAEAAQA8wAAAJ0FAAAAAA==&#10;" fillcolor="white [3201]" strokeweight=".5pt">
                <v:textbox>
                  <w:txbxContent>
                    <w:p w14:paraId="6761908D" w14:textId="77777777" w:rsidR="00B13A21" w:rsidRDefault="00B13A21" w:rsidP="00B13A21"/>
                  </w:txbxContent>
                </v:textbox>
              </v:shape>
            </w:pict>
          </mc:Fallback>
        </mc:AlternateContent>
      </w:r>
    </w:p>
    <w:p w14:paraId="155B8D73" w14:textId="77777777" w:rsidR="00A147D3" w:rsidRDefault="00A147D3" w:rsidP="00783C22">
      <w:pPr>
        <w:tabs>
          <w:tab w:val="left" w:pos="5103"/>
          <w:tab w:val="left" w:pos="8460"/>
        </w:tabs>
        <w:spacing w:before="0" w:after="0"/>
        <w:jc w:val="both"/>
        <w:rPr>
          <w:rFonts w:cs="Arial"/>
        </w:rPr>
      </w:pPr>
    </w:p>
    <w:p w14:paraId="18376F13" w14:textId="77777777" w:rsidR="009A3370" w:rsidRPr="002D2D09" w:rsidRDefault="009A3370" w:rsidP="00783C22">
      <w:pPr>
        <w:tabs>
          <w:tab w:val="left" w:pos="5103"/>
          <w:tab w:val="left" w:pos="8460"/>
        </w:tabs>
        <w:spacing w:before="0" w:after="0"/>
        <w:jc w:val="both"/>
        <w:rPr>
          <w:rFonts w:cs="Arial"/>
        </w:rPr>
      </w:pPr>
    </w:p>
    <w:p w14:paraId="3CBA1459" w14:textId="0B132AEE" w:rsidR="00783C22" w:rsidRPr="002D2D09" w:rsidRDefault="00783C22" w:rsidP="00783C22">
      <w:pPr>
        <w:tabs>
          <w:tab w:val="left" w:pos="5103"/>
        </w:tabs>
        <w:spacing w:before="0" w:after="0"/>
        <w:jc w:val="both"/>
        <w:rPr>
          <w:rFonts w:cs="Arial"/>
        </w:rPr>
      </w:pPr>
      <w:r>
        <w:rPr>
          <w:rFonts w:cs="Arial"/>
        </w:rPr>
        <w:t>……………………………………</w:t>
      </w:r>
      <w:r>
        <w:rPr>
          <w:rFonts w:cs="Arial"/>
        </w:rPr>
        <w:tab/>
      </w:r>
      <w:r w:rsidR="00B13A21" w:rsidRPr="00B13A21">
        <w:rPr>
          <w:rFonts w:cs="Arial"/>
        </w:rPr>
        <w:t>………………………………</w:t>
      </w:r>
      <w:r w:rsidR="00F35D4E">
        <w:rPr>
          <w:rFonts w:cs="Arial"/>
        </w:rPr>
        <w:t xml:space="preserve"> </w:t>
      </w:r>
      <w:r w:rsidRPr="002D2D09">
        <w:rPr>
          <w:rFonts w:cs="Arial"/>
        </w:rPr>
        <w:tab/>
      </w:r>
    </w:p>
    <w:p w14:paraId="59F776BE" w14:textId="762CF803" w:rsidR="00D91B51" w:rsidRDefault="00D91B51" w:rsidP="00D91B51">
      <w:pPr>
        <w:tabs>
          <w:tab w:val="left" w:pos="5103"/>
          <w:tab w:val="left" w:pos="5670"/>
        </w:tabs>
        <w:spacing w:before="0" w:after="0"/>
        <w:jc w:val="both"/>
        <w:rPr>
          <w:rFonts w:cs="Arial"/>
        </w:rPr>
      </w:pPr>
      <w:bookmarkStart w:id="134" w:name="_Hlk167800145"/>
      <w:r>
        <w:rPr>
          <w:rFonts w:cs="Arial"/>
        </w:rPr>
        <w:t>MgA</w:t>
      </w:r>
      <w:r w:rsidR="000B23E1">
        <w:rPr>
          <w:rFonts w:cs="Arial"/>
        </w:rPr>
        <w:t>.</w:t>
      </w:r>
      <w:r>
        <w:rPr>
          <w:rFonts w:cs="Arial"/>
        </w:rPr>
        <w:t xml:space="preserve"> Jakub Chuchlík</w:t>
      </w:r>
      <w:r w:rsidRPr="002D2D09">
        <w:rPr>
          <w:rFonts w:cs="Arial"/>
        </w:rPr>
        <w:t xml:space="preserve"> </w:t>
      </w:r>
      <w:bookmarkEnd w:id="134"/>
      <w:r>
        <w:rPr>
          <w:rFonts w:cs="Arial"/>
        </w:rPr>
        <w:tab/>
      </w:r>
      <w:r w:rsidR="00B13A21">
        <w:rPr>
          <w:rFonts w:cs="Arial"/>
        </w:rPr>
        <w:t>Mgr. Tomáš Kafka</w:t>
      </w:r>
    </w:p>
    <w:p w14:paraId="49AB6449" w14:textId="038266DC" w:rsidR="00783C22" w:rsidRDefault="00D91B51" w:rsidP="00D91B51">
      <w:pPr>
        <w:tabs>
          <w:tab w:val="left" w:pos="5103"/>
          <w:tab w:val="left" w:pos="5670"/>
        </w:tabs>
        <w:spacing w:before="0" w:after="0"/>
        <w:jc w:val="both"/>
        <w:rPr>
          <w:rFonts w:cs="Arial"/>
        </w:rPr>
      </w:pPr>
      <w:bookmarkStart w:id="135" w:name="_Hlk167800156"/>
      <w:r w:rsidRPr="002D2D09">
        <w:rPr>
          <w:rFonts w:cs="Arial"/>
        </w:rPr>
        <w:t>náměstek primátora</w:t>
      </w:r>
      <w:bookmarkEnd w:id="135"/>
      <w:r w:rsidR="00B13A21">
        <w:rPr>
          <w:rFonts w:cs="Arial"/>
        </w:rPr>
        <w:tab/>
        <w:t>jednatel</w:t>
      </w:r>
    </w:p>
    <w:p w14:paraId="705A72FB" w14:textId="77777777" w:rsidR="00D231A6" w:rsidRDefault="00D231A6" w:rsidP="00D91B51">
      <w:pPr>
        <w:tabs>
          <w:tab w:val="left" w:pos="5103"/>
          <w:tab w:val="left" w:pos="5670"/>
        </w:tabs>
        <w:spacing w:before="0" w:after="0"/>
        <w:jc w:val="both"/>
        <w:rPr>
          <w:rFonts w:cs="Arial"/>
        </w:rPr>
      </w:pPr>
    </w:p>
    <w:p w14:paraId="21C49AED" w14:textId="77777777" w:rsidR="00D231A6" w:rsidRDefault="00D231A6" w:rsidP="00D91B51">
      <w:pPr>
        <w:tabs>
          <w:tab w:val="left" w:pos="5103"/>
          <w:tab w:val="left" w:pos="5670"/>
        </w:tabs>
        <w:spacing w:before="0" w:after="0"/>
        <w:jc w:val="both"/>
        <w:rPr>
          <w:rFonts w:cs="Arial"/>
        </w:rPr>
      </w:pPr>
    </w:p>
    <w:p w14:paraId="661C80E1" w14:textId="77777777" w:rsidR="00D231A6" w:rsidRDefault="00D231A6" w:rsidP="00D91B51">
      <w:pPr>
        <w:tabs>
          <w:tab w:val="left" w:pos="5103"/>
          <w:tab w:val="left" w:pos="5670"/>
        </w:tabs>
        <w:spacing w:before="0" w:after="0"/>
        <w:jc w:val="both"/>
        <w:rPr>
          <w:rFonts w:cs="Arial"/>
        </w:rPr>
      </w:pPr>
    </w:p>
    <w:p w14:paraId="7C0FE564" w14:textId="77777777" w:rsidR="009A3370" w:rsidRDefault="009A3370" w:rsidP="00D91B51">
      <w:pPr>
        <w:tabs>
          <w:tab w:val="left" w:pos="5103"/>
          <w:tab w:val="left" w:pos="5670"/>
        </w:tabs>
        <w:spacing w:before="0" w:after="0"/>
        <w:jc w:val="both"/>
        <w:rPr>
          <w:rFonts w:cs="Arial"/>
        </w:rPr>
      </w:pPr>
    </w:p>
    <w:p w14:paraId="1293BDF3" w14:textId="07383EE8" w:rsidR="000B23E1" w:rsidRDefault="000B23E1" w:rsidP="000B23E1">
      <w:pPr>
        <w:pStyle w:val="Zpat"/>
        <w:tabs>
          <w:tab w:val="clear" w:pos="4153"/>
          <w:tab w:val="clear" w:pos="8306"/>
        </w:tabs>
        <w:spacing w:before="0" w:after="0"/>
        <w:ind w:right="-144"/>
        <w:jc w:val="both"/>
        <w:rPr>
          <w:rFonts w:cs="Arial"/>
        </w:rPr>
      </w:pPr>
      <w:r>
        <w:rPr>
          <w:rFonts w:cs="Arial"/>
        </w:rPr>
        <w:t>………………………………….</w:t>
      </w:r>
      <w:r w:rsidR="00D91B51">
        <w:rPr>
          <w:rFonts w:cs="Arial"/>
        </w:rPr>
        <w:t xml:space="preserve"> </w:t>
      </w:r>
    </w:p>
    <w:p w14:paraId="4D879225" w14:textId="77777777" w:rsidR="00123E13" w:rsidRDefault="00AC5AA9" w:rsidP="00AC5AA9">
      <w:pPr>
        <w:tabs>
          <w:tab w:val="left" w:pos="5103"/>
          <w:tab w:val="left" w:pos="5670"/>
        </w:tabs>
        <w:spacing w:before="0" w:after="0"/>
        <w:rPr>
          <w:rFonts w:cs="Arial"/>
        </w:rPr>
      </w:pPr>
      <w:bookmarkStart w:id="136" w:name="_Hlk159405868"/>
      <w:r w:rsidRPr="00E925FE">
        <w:rPr>
          <w:rFonts w:cs="Arial"/>
        </w:rPr>
        <w:t xml:space="preserve">Ing. Pavel Sluka </w:t>
      </w:r>
    </w:p>
    <w:p w14:paraId="69592AEB" w14:textId="77777777" w:rsidR="00123E13" w:rsidRDefault="00AC5AA9" w:rsidP="00123E13">
      <w:pPr>
        <w:tabs>
          <w:tab w:val="left" w:pos="5103"/>
          <w:tab w:val="left" w:pos="5670"/>
        </w:tabs>
        <w:spacing w:before="0" w:after="0"/>
      </w:pPr>
      <w:r w:rsidRPr="00E925FE">
        <w:rPr>
          <w:rFonts w:cs="Arial"/>
        </w:rPr>
        <w:t xml:space="preserve">vedoucí oddělení </w:t>
      </w:r>
      <w:r w:rsidR="00123E13">
        <w:rPr>
          <w:rFonts w:cs="Arial"/>
        </w:rPr>
        <w:t xml:space="preserve">přípravy a realizace investic                  </w:t>
      </w:r>
    </w:p>
    <w:bookmarkEnd w:id="136"/>
    <w:p w14:paraId="0D688646" w14:textId="541A27D1" w:rsidR="00A147D3" w:rsidRDefault="000B23E1" w:rsidP="000B23E1">
      <w:pPr>
        <w:pStyle w:val="Zpat"/>
        <w:tabs>
          <w:tab w:val="clear" w:pos="4153"/>
          <w:tab w:val="clear" w:pos="8306"/>
        </w:tabs>
        <w:spacing w:before="0" w:after="0"/>
        <w:ind w:right="-144"/>
        <w:jc w:val="both"/>
        <w:rPr>
          <w:rFonts w:cs="Arial"/>
        </w:rPr>
      </w:pPr>
      <w:r>
        <w:rPr>
          <w:rFonts w:cs="Arial"/>
        </w:rPr>
        <w:t>z</w:t>
      </w:r>
      <w:r w:rsidR="00C84B35">
        <w:rPr>
          <w:rFonts w:cs="Arial"/>
        </w:rPr>
        <w:t>a věcnou správnost</w:t>
      </w:r>
    </w:p>
    <w:sectPr w:rsidR="00A147D3" w:rsidSect="00972EB5">
      <w:footerReference w:type="default" r:id="rId12"/>
      <w:pgSz w:w="11906" w:h="16838" w:code="9"/>
      <w:pgMar w:top="1134" w:right="851" w:bottom="993" w:left="1418" w:header="709" w:footer="96"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893B" w14:textId="77777777" w:rsidR="00C6217E" w:rsidRDefault="00C6217E">
      <w:pPr>
        <w:spacing w:before="0" w:after="0"/>
      </w:pPr>
      <w:r>
        <w:separator/>
      </w:r>
    </w:p>
  </w:endnote>
  <w:endnote w:type="continuationSeparator" w:id="0">
    <w:p w14:paraId="087840EF" w14:textId="77777777" w:rsidR="00C6217E" w:rsidRDefault="00C621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2AA2" w14:textId="77777777" w:rsidR="00D8111C" w:rsidRDefault="00D8111C" w:rsidP="00D8111C">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32</w:t>
    </w:r>
    <w:r>
      <w:rPr>
        <w:rStyle w:val="slostrnky"/>
      </w:rPr>
      <w:fldChar w:fldCharType="end"/>
    </w:r>
  </w:p>
  <w:p w14:paraId="6885D521" w14:textId="77777777" w:rsidR="00D8111C" w:rsidRDefault="00D811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3FC6" w14:textId="77777777" w:rsidR="00C6217E" w:rsidRDefault="00C6217E">
      <w:pPr>
        <w:spacing w:before="0" w:after="0"/>
      </w:pPr>
      <w:r>
        <w:separator/>
      </w:r>
    </w:p>
  </w:footnote>
  <w:footnote w:type="continuationSeparator" w:id="0">
    <w:p w14:paraId="544B4AA2" w14:textId="77777777" w:rsidR="00C6217E" w:rsidRDefault="00C621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8A10BC7"/>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4"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ED2808"/>
    <w:multiLevelType w:val="hybridMultilevel"/>
    <w:tmpl w:val="F56C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9"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22"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550"/>
        </w:tabs>
        <w:ind w:left="2550"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7" w15:restartNumberingAfterBreak="0">
    <w:nsid w:val="543D76FE"/>
    <w:multiLevelType w:val="hybridMultilevel"/>
    <w:tmpl w:val="5B80CE20"/>
    <w:lvl w:ilvl="0" w:tplc="3B20ABB8">
      <w:start w:val="1"/>
      <w:numFmt w:val="lowerLetter"/>
      <w:lvlText w:val="%1)"/>
      <w:lvlJc w:val="left"/>
      <w:pPr>
        <w:ind w:left="2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0900350">
      <w:start w:val="1"/>
      <w:numFmt w:val="lowerLetter"/>
      <w:lvlText w:val="%2"/>
      <w:lvlJc w:val="left"/>
      <w:pPr>
        <w:ind w:left="10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8B1651C6">
      <w:start w:val="1"/>
      <w:numFmt w:val="lowerRoman"/>
      <w:lvlText w:val="%3"/>
      <w:lvlJc w:val="left"/>
      <w:pPr>
        <w:ind w:left="18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6DDAE2AC">
      <w:start w:val="1"/>
      <w:numFmt w:val="decimal"/>
      <w:lvlText w:val="%4"/>
      <w:lvlJc w:val="left"/>
      <w:pPr>
        <w:ind w:left="25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86D87598">
      <w:start w:val="1"/>
      <w:numFmt w:val="lowerLetter"/>
      <w:lvlText w:val="%5"/>
      <w:lvlJc w:val="left"/>
      <w:pPr>
        <w:ind w:left="32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AF4EEF3A">
      <w:start w:val="1"/>
      <w:numFmt w:val="lowerRoman"/>
      <w:lvlText w:val="%6"/>
      <w:lvlJc w:val="left"/>
      <w:pPr>
        <w:ind w:left="39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0E5E6CCA">
      <w:start w:val="1"/>
      <w:numFmt w:val="decimal"/>
      <w:lvlText w:val="%7"/>
      <w:lvlJc w:val="left"/>
      <w:pPr>
        <w:ind w:left="46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137CBF9C">
      <w:start w:val="1"/>
      <w:numFmt w:val="lowerLetter"/>
      <w:lvlText w:val="%8"/>
      <w:lvlJc w:val="left"/>
      <w:pPr>
        <w:ind w:left="54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759AFFC4">
      <w:start w:val="1"/>
      <w:numFmt w:val="lowerRoman"/>
      <w:lvlText w:val="%9"/>
      <w:lvlJc w:val="left"/>
      <w:pPr>
        <w:ind w:left="61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E21BA0"/>
    <w:multiLevelType w:val="hybridMultilevel"/>
    <w:tmpl w:val="FF9A68F6"/>
    <w:lvl w:ilvl="0" w:tplc="D0B8C35A">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9"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30" w15:restartNumberingAfterBreak="0">
    <w:nsid w:val="659D0E69"/>
    <w:multiLevelType w:val="hybridMultilevel"/>
    <w:tmpl w:val="80DA9D70"/>
    <w:lvl w:ilvl="0" w:tplc="8098C01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4"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1517CA9"/>
    <w:multiLevelType w:val="hybridMultilevel"/>
    <w:tmpl w:val="2102AE48"/>
    <w:lvl w:ilvl="0" w:tplc="B17EC9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7" w15:restartNumberingAfterBreak="0">
    <w:nsid w:val="72A16572"/>
    <w:multiLevelType w:val="hybridMultilevel"/>
    <w:tmpl w:val="1472AB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4"/>
  </w:num>
  <w:num w:numId="2" w16cid:durableId="1250656088">
    <w:abstractNumId w:val="38"/>
  </w:num>
  <w:num w:numId="3" w16cid:durableId="952905933">
    <w:abstractNumId w:val="5"/>
  </w:num>
  <w:num w:numId="4" w16cid:durableId="1732847082">
    <w:abstractNumId w:val="18"/>
  </w:num>
  <w:num w:numId="5" w16cid:durableId="1879580725">
    <w:abstractNumId w:val="32"/>
  </w:num>
  <w:num w:numId="6" w16cid:durableId="372313988">
    <w:abstractNumId w:val="39"/>
  </w:num>
  <w:num w:numId="7" w16cid:durableId="2033413600">
    <w:abstractNumId w:val="24"/>
    <w:lvlOverride w:ilvl="0">
      <w:startOverride w:val="11"/>
    </w:lvlOverride>
    <w:lvlOverride w:ilvl="1">
      <w:startOverride w:val="3"/>
    </w:lvlOverride>
    <w:lvlOverride w:ilvl="2">
      <w:startOverride w:val="2"/>
    </w:lvlOverride>
  </w:num>
  <w:num w:numId="8" w16cid:durableId="1395659726">
    <w:abstractNumId w:val="13"/>
  </w:num>
  <w:num w:numId="9" w16cid:durableId="973145448">
    <w:abstractNumId w:val="36"/>
  </w:num>
  <w:num w:numId="10" w16cid:durableId="461270495">
    <w:abstractNumId w:val="33"/>
  </w:num>
  <w:num w:numId="11" w16cid:durableId="1031153020">
    <w:abstractNumId w:val="26"/>
  </w:num>
  <w:num w:numId="12" w16cid:durableId="1266112487">
    <w:abstractNumId w:val="29"/>
  </w:num>
  <w:num w:numId="13" w16cid:durableId="881091677">
    <w:abstractNumId w:val="21"/>
  </w:num>
  <w:num w:numId="14" w16cid:durableId="1037193025">
    <w:abstractNumId w:val="22"/>
  </w:num>
  <w:num w:numId="15" w16cid:durableId="1336375576">
    <w:abstractNumId w:val="6"/>
  </w:num>
  <w:num w:numId="16" w16cid:durableId="834956652">
    <w:abstractNumId w:val="0"/>
  </w:num>
  <w:num w:numId="17" w16cid:durableId="2095978280">
    <w:abstractNumId w:val="8"/>
  </w:num>
  <w:num w:numId="18" w16cid:durableId="1683504619">
    <w:abstractNumId w:val="25"/>
  </w:num>
  <w:num w:numId="19" w16cid:durableId="307134053">
    <w:abstractNumId w:val="20"/>
  </w:num>
  <w:num w:numId="20" w16cid:durableId="1781223387">
    <w:abstractNumId w:val="31"/>
  </w:num>
  <w:num w:numId="21" w16cid:durableId="656105329">
    <w:abstractNumId w:val="3"/>
  </w:num>
  <w:num w:numId="22" w16cid:durableId="212890919">
    <w:abstractNumId w:val="19"/>
  </w:num>
  <w:num w:numId="23" w16cid:durableId="1086801560">
    <w:abstractNumId w:val="23"/>
  </w:num>
  <w:num w:numId="24" w16cid:durableId="876696788">
    <w:abstractNumId w:val="24"/>
  </w:num>
  <w:num w:numId="25" w16cid:durableId="615723199">
    <w:abstractNumId w:val="30"/>
  </w:num>
  <w:num w:numId="26" w16cid:durableId="1454179154">
    <w:abstractNumId w:val="9"/>
  </w:num>
  <w:num w:numId="27" w16cid:durableId="1466311994">
    <w:abstractNumId w:val="24"/>
  </w:num>
  <w:num w:numId="28" w16cid:durableId="1852067216">
    <w:abstractNumId w:val="24"/>
  </w:num>
  <w:num w:numId="29" w16cid:durableId="1411924372">
    <w:abstractNumId w:val="24"/>
  </w:num>
  <w:num w:numId="30" w16cid:durableId="546769059">
    <w:abstractNumId w:val="15"/>
  </w:num>
  <w:num w:numId="31" w16cid:durableId="20591864">
    <w:abstractNumId w:val="24"/>
  </w:num>
  <w:num w:numId="32" w16cid:durableId="2118013357">
    <w:abstractNumId w:val="24"/>
  </w:num>
  <w:num w:numId="33" w16cid:durableId="909927483">
    <w:abstractNumId w:val="34"/>
  </w:num>
  <w:num w:numId="34" w16cid:durableId="1405838885">
    <w:abstractNumId w:val="16"/>
  </w:num>
  <w:num w:numId="35" w16cid:durableId="1243955929">
    <w:abstractNumId w:val="1"/>
  </w:num>
  <w:num w:numId="36" w16cid:durableId="1337732756">
    <w:abstractNumId w:val="2"/>
  </w:num>
  <w:num w:numId="37" w16cid:durableId="885918007">
    <w:abstractNumId w:val="24"/>
  </w:num>
  <w:num w:numId="38" w16cid:durableId="1253858269">
    <w:abstractNumId w:val="24"/>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1391437">
    <w:abstractNumId w:val="17"/>
  </w:num>
  <w:num w:numId="44" w16cid:durableId="587157658">
    <w:abstractNumId w:val="24"/>
  </w:num>
  <w:num w:numId="45" w16cid:durableId="1478374259">
    <w:abstractNumId w:val="37"/>
  </w:num>
  <w:num w:numId="46" w16cid:durableId="650795590">
    <w:abstractNumId w:val="14"/>
  </w:num>
  <w:num w:numId="47" w16cid:durableId="1387988104">
    <w:abstractNumId w:val="35"/>
  </w:num>
  <w:num w:numId="48" w16cid:durableId="312412705">
    <w:abstractNumId w:val="12"/>
  </w:num>
  <w:num w:numId="49" w16cid:durableId="868832251">
    <w:abstractNumId w:val="27"/>
  </w:num>
  <w:num w:numId="50" w16cid:durableId="1789740319">
    <w:abstractNumId w:val="24"/>
  </w:num>
  <w:num w:numId="51" w16cid:durableId="1662081214">
    <w:abstractNumId w:val="24"/>
  </w:num>
  <w:num w:numId="52" w16cid:durableId="1569417924">
    <w:abstractNumId w:val="24"/>
  </w:num>
  <w:num w:numId="53" w16cid:durableId="2018733038">
    <w:abstractNumId w:val="24"/>
  </w:num>
  <w:num w:numId="54" w16cid:durableId="415253140">
    <w:abstractNumId w:val="28"/>
  </w:num>
  <w:num w:numId="55" w16cid:durableId="788360928">
    <w:abstractNumId w:val="24"/>
  </w:num>
  <w:num w:numId="56" w16cid:durableId="1072965919">
    <w:abstractNumId w:val="11"/>
  </w:num>
  <w:num w:numId="57" w16cid:durableId="331027666">
    <w:abstractNumId w:val="24"/>
  </w:num>
  <w:num w:numId="58" w16cid:durableId="1111587506">
    <w:abstractNumId w:val="24"/>
  </w:num>
  <w:num w:numId="59" w16cid:durableId="809638515">
    <w:abstractNumId w:val="24"/>
  </w:num>
  <w:num w:numId="60" w16cid:durableId="49154330">
    <w:abstractNumId w:val="24"/>
  </w:num>
  <w:num w:numId="61" w16cid:durableId="1923758122">
    <w:abstractNumId w:val="24"/>
  </w:num>
  <w:num w:numId="62" w16cid:durableId="280184405">
    <w:abstractNumId w:val="24"/>
  </w:num>
  <w:num w:numId="63" w16cid:durableId="577636090">
    <w:abstractNumId w:val="24"/>
  </w:num>
  <w:num w:numId="64" w16cid:durableId="613483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041752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2A5A"/>
    <w:rsid w:val="000236AA"/>
    <w:rsid w:val="00027A66"/>
    <w:rsid w:val="00030271"/>
    <w:rsid w:val="000337FF"/>
    <w:rsid w:val="00035021"/>
    <w:rsid w:val="00035C11"/>
    <w:rsid w:val="00045228"/>
    <w:rsid w:val="00051D9E"/>
    <w:rsid w:val="00052097"/>
    <w:rsid w:val="000523E7"/>
    <w:rsid w:val="00057941"/>
    <w:rsid w:val="0006033B"/>
    <w:rsid w:val="00062DFB"/>
    <w:rsid w:val="0006456B"/>
    <w:rsid w:val="000651EC"/>
    <w:rsid w:val="00065B0A"/>
    <w:rsid w:val="00080C78"/>
    <w:rsid w:val="000813E5"/>
    <w:rsid w:val="00083B77"/>
    <w:rsid w:val="00084403"/>
    <w:rsid w:val="00084FF0"/>
    <w:rsid w:val="00085074"/>
    <w:rsid w:val="0008584F"/>
    <w:rsid w:val="00087D03"/>
    <w:rsid w:val="00096B0C"/>
    <w:rsid w:val="000A588E"/>
    <w:rsid w:val="000A58E0"/>
    <w:rsid w:val="000A6BCD"/>
    <w:rsid w:val="000B23E1"/>
    <w:rsid w:val="000B2FA2"/>
    <w:rsid w:val="000B6681"/>
    <w:rsid w:val="000C4439"/>
    <w:rsid w:val="000D2045"/>
    <w:rsid w:val="000D43D8"/>
    <w:rsid w:val="000E27B5"/>
    <w:rsid w:val="000F2838"/>
    <w:rsid w:val="000F5255"/>
    <w:rsid w:val="00100A6A"/>
    <w:rsid w:val="0010170C"/>
    <w:rsid w:val="001053A1"/>
    <w:rsid w:val="00110CF2"/>
    <w:rsid w:val="0011655D"/>
    <w:rsid w:val="00123E13"/>
    <w:rsid w:val="0012588C"/>
    <w:rsid w:val="0013128F"/>
    <w:rsid w:val="00134FE0"/>
    <w:rsid w:val="0014083F"/>
    <w:rsid w:val="00142AAB"/>
    <w:rsid w:val="001505DE"/>
    <w:rsid w:val="00150A56"/>
    <w:rsid w:val="0015367D"/>
    <w:rsid w:val="00174B32"/>
    <w:rsid w:val="00176F1C"/>
    <w:rsid w:val="001826C6"/>
    <w:rsid w:val="001828D0"/>
    <w:rsid w:val="00184904"/>
    <w:rsid w:val="00186A13"/>
    <w:rsid w:val="00193272"/>
    <w:rsid w:val="0019433B"/>
    <w:rsid w:val="001966A3"/>
    <w:rsid w:val="001A2B59"/>
    <w:rsid w:val="001A4832"/>
    <w:rsid w:val="001A64B9"/>
    <w:rsid w:val="001A65DB"/>
    <w:rsid w:val="001B15AA"/>
    <w:rsid w:val="001B2904"/>
    <w:rsid w:val="001B3850"/>
    <w:rsid w:val="001B6F0A"/>
    <w:rsid w:val="001C039D"/>
    <w:rsid w:val="001C1A01"/>
    <w:rsid w:val="001C555F"/>
    <w:rsid w:val="001C7DE6"/>
    <w:rsid w:val="001D44B9"/>
    <w:rsid w:val="001D6B0E"/>
    <w:rsid w:val="001D6E20"/>
    <w:rsid w:val="001E085F"/>
    <w:rsid w:val="001E37DC"/>
    <w:rsid w:val="001F17DA"/>
    <w:rsid w:val="001F1E48"/>
    <w:rsid w:val="001F230E"/>
    <w:rsid w:val="001F36CA"/>
    <w:rsid w:val="001F3CF0"/>
    <w:rsid w:val="001F607D"/>
    <w:rsid w:val="001F68E6"/>
    <w:rsid w:val="0020440F"/>
    <w:rsid w:val="0021026C"/>
    <w:rsid w:val="002148B4"/>
    <w:rsid w:val="00217F15"/>
    <w:rsid w:val="002216CD"/>
    <w:rsid w:val="0022262C"/>
    <w:rsid w:val="00222E24"/>
    <w:rsid w:val="00225A8C"/>
    <w:rsid w:val="0023212E"/>
    <w:rsid w:val="00246BC0"/>
    <w:rsid w:val="0025057A"/>
    <w:rsid w:val="0025077E"/>
    <w:rsid w:val="00250833"/>
    <w:rsid w:val="00250B01"/>
    <w:rsid w:val="002516A7"/>
    <w:rsid w:val="00265443"/>
    <w:rsid w:val="0027076F"/>
    <w:rsid w:val="00270CB8"/>
    <w:rsid w:val="0027173F"/>
    <w:rsid w:val="002750B2"/>
    <w:rsid w:val="0027796A"/>
    <w:rsid w:val="002847D1"/>
    <w:rsid w:val="002854FF"/>
    <w:rsid w:val="002859B5"/>
    <w:rsid w:val="00287ACF"/>
    <w:rsid w:val="00290B8E"/>
    <w:rsid w:val="00291E8E"/>
    <w:rsid w:val="00297EB5"/>
    <w:rsid w:val="002A37C3"/>
    <w:rsid w:val="002A3E19"/>
    <w:rsid w:val="002A7780"/>
    <w:rsid w:val="002B0077"/>
    <w:rsid w:val="002B31A5"/>
    <w:rsid w:val="002C152A"/>
    <w:rsid w:val="002C5C13"/>
    <w:rsid w:val="002C6E04"/>
    <w:rsid w:val="002D6F5B"/>
    <w:rsid w:val="002D7250"/>
    <w:rsid w:val="002E1A99"/>
    <w:rsid w:val="002E1BC1"/>
    <w:rsid w:val="002E4FC6"/>
    <w:rsid w:val="002E5324"/>
    <w:rsid w:val="002E7D96"/>
    <w:rsid w:val="002F1084"/>
    <w:rsid w:val="00305672"/>
    <w:rsid w:val="00305B5D"/>
    <w:rsid w:val="00310746"/>
    <w:rsid w:val="003108AA"/>
    <w:rsid w:val="00316577"/>
    <w:rsid w:val="00331318"/>
    <w:rsid w:val="00333631"/>
    <w:rsid w:val="00333899"/>
    <w:rsid w:val="00336B2F"/>
    <w:rsid w:val="0033785F"/>
    <w:rsid w:val="003457FD"/>
    <w:rsid w:val="003462FE"/>
    <w:rsid w:val="00350DA3"/>
    <w:rsid w:val="00351457"/>
    <w:rsid w:val="00353007"/>
    <w:rsid w:val="00365A6E"/>
    <w:rsid w:val="0036726F"/>
    <w:rsid w:val="00380375"/>
    <w:rsid w:val="0038078F"/>
    <w:rsid w:val="00380E16"/>
    <w:rsid w:val="003812A3"/>
    <w:rsid w:val="00382531"/>
    <w:rsid w:val="003834B8"/>
    <w:rsid w:val="00383DB5"/>
    <w:rsid w:val="003853BE"/>
    <w:rsid w:val="00391B86"/>
    <w:rsid w:val="00391F5B"/>
    <w:rsid w:val="003966AA"/>
    <w:rsid w:val="003A5858"/>
    <w:rsid w:val="003B1766"/>
    <w:rsid w:val="003B1BDE"/>
    <w:rsid w:val="003B4407"/>
    <w:rsid w:val="003B4F41"/>
    <w:rsid w:val="003B5E53"/>
    <w:rsid w:val="003B7A6D"/>
    <w:rsid w:val="003C0A6C"/>
    <w:rsid w:val="003C1126"/>
    <w:rsid w:val="003C4FB1"/>
    <w:rsid w:val="003C620A"/>
    <w:rsid w:val="003C6CA3"/>
    <w:rsid w:val="003C74BA"/>
    <w:rsid w:val="003E48D5"/>
    <w:rsid w:val="003E7B98"/>
    <w:rsid w:val="003F204E"/>
    <w:rsid w:val="003F347A"/>
    <w:rsid w:val="003F5B9C"/>
    <w:rsid w:val="003F6905"/>
    <w:rsid w:val="00401818"/>
    <w:rsid w:val="00404A6E"/>
    <w:rsid w:val="00404C70"/>
    <w:rsid w:val="004055DC"/>
    <w:rsid w:val="0040640A"/>
    <w:rsid w:val="0040698C"/>
    <w:rsid w:val="00413456"/>
    <w:rsid w:val="00414973"/>
    <w:rsid w:val="00415E45"/>
    <w:rsid w:val="00417ACA"/>
    <w:rsid w:val="00420070"/>
    <w:rsid w:val="00420517"/>
    <w:rsid w:val="00422B84"/>
    <w:rsid w:val="0043205C"/>
    <w:rsid w:val="00432386"/>
    <w:rsid w:val="00432608"/>
    <w:rsid w:val="00434823"/>
    <w:rsid w:val="00436479"/>
    <w:rsid w:val="00441524"/>
    <w:rsid w:val="004419B2"/>
    <w:rsid w:val="00444B4D"/>
    <w:rsid w:val="00446F8C"/>
    <w:rsid w:val="0045488E"/>
    <w:rsid w:val="00456304"/>
    <w:rsid w:val="00462CEB"/>
    <w:rsid w:val="00491434"/>
    <w:rsid w:val="00493CD0"/>
    <w:rsid w:val="0049405D"/>
    <w:rsid w:val="0049455A"/>
    <w:rsid w:val="004A5331"/>
    <w:rsid w:val="004A7F25"/>
    <w:rsid w:val="004B2792"/>
    <w:rsid w:val="004B5598"/>
    <w:rsid w:val="004B55E4"/>
    <w:rsid w:val="004B5BB2"/>
    <w:rsid w:val="004C263B"/>
    <w:rsid w:val="004E05FF"/>
    <w:rsid w:val="004E52F4"/>
    <w:rsid w:val="004E54B3"/>
    <w:rsid w:val="004E5B00"/>
    <w:rsid w:val="004E5F67"/>
    <w:rsid w:val="004F41E9"/>
    <w:rsid w:val="004F5648"/>
    <w:rsid w:val="004F7952"/>
    <w:rsid w:val="005016E0"/>
    <w:rsid w:val="00506F6D"/>
    <w:rsid w:val="005120BE"/>
    <w:rsid w:val="00516047"/>
    <w:rsid w:val="005245F2"/>
    <w:rsid w:val="00526555"/>
    <w:rsid w:val="005303BC"/>
    <w:rsid w:val="00530868"/>
    <w:rsid w:val="0053523B"/>
    <w:rsid w:val="00535E03"/>
    <w:rsid w:val="00537819"/>
    <w:rsid w:val="005450CB"/>
    <w:rsid w:val="00545234"/>
    <w:rsid w:val="00550406"/>
    <w:rsid w:val="00552B2F"/>
    <w:rsid w:val="005600D0"/>
    <w:rsid w:val="00563058"/>
    <w:rsid w:val="0056495B"/>
    <w:rsid w:val="00566D1D"/>
    <w:rsid w:val="005801DB"/>
    <w:rsid w:val="0058064D"/>
    <w:rsid w:val="00580A9A"/>
    <w:rsid w:val="005814EF"/>
    <w:rsid w:val="0058265E"/>
    <w:rsid w:val="00583B68"/>
    <w:rsid w:val="00590A0A"/>
    <w:rsid w:val="00591190"/>
    <w:rsid w:val="00591A63"/>
    <w:rsid w:val="00591ADC"/>
    <w:rsid w:val="00592540"/>
    <w:rsid w:val="00593FB4"/>
    <w:rsid w:val="005941B4"/>
    <w:rsid w:val="0059689A"/>
    <w:rsid w:val="005A0EC8"/>
    <w:rsid w:val="005A123B"/>
    <w:rsid w:val="005B0D4D"/>
    <w:rsid w:val="005B373A"/>
    <w:rsid w:val="005C3EFC"/>
    <w:rsid w:val="005C593C"/>
    <w:rsid w:val="005C7CD1"/>
    <w:rsid w:val="005D0738"/>
    <w:rsid w:val="005E5F27"/>
    <w:rsid w:val="005F1380"/>
    <w:rsid w:val="005F36B7"/>
    <w:rsid w:val="005F7D95"/>
    <w:rsid w:val="00600230"/>
    <w:rsid w:val="006016CA"/>
    <w:rsid w:val="0060250C"/>
    <w:rsid w:val="006112A6"/>
    <w:rsid w:val="00611617"/>
    <w:rsid w:val="0061200E"/>
    <w:rsid w:val="00622BDE"/>
    <w:rsid w:val="0062461A"/>
    <w:rsid w:val="00630B0D"/>
    <w:rsid w:val="00630C15"/>
    <w:rsid w:val="00632C29"/>
    <w:rsid w:val="00635EF1"/>
    <w:rsid w:val="006405F9"/>
    <w:rsid w:val="006450D3"/>
    <w:rsid w:val="00646B75"/>
    <w:rsid w:val="00647487"/>
    <w:rsid w:val="00652877"/>
    <w:rsid w:val="00661D0E"/>
    <w:rsid w:val="006635D7"/>
    <w:rsid w:val="006640E0"/>
    <w:rsid w:val="00665042"/>
    <w:rsid w:val="00665281"/>
    <w:rsid w:val="00672718"/>
    <w:rsid w:val="00677ABD"/>
    <w:rsid w:val="006835D4"/>
    <w:rsid w:val="0068694F"/>
    <w:rsid w:val="00686B55"/>
    <w:rsid w:val="00693754"/>
    <w:rsid w:val="006963AC"/>
    <w:rsid w:val="00697F5D"/>
    <w:rsid w:val="006A0874"/>
    <w:rsid w:val="006A0BC6"/>
    <w:rsid w:val="006A1279"/>
    <w:rsid w:val="006B691F"/>
    <w:rsid w:val="006B6A80"/>
    <w:rsid w:val="006B70BE"/>
    <w:rsid w:val="006B71F6"/>
    <w:rsid w:val="006C4ED8"/>
    <w:rsid w:val="006E0C02"/>
    <w:rsid w:val="006E283F"/>
    <w:rsid w:val="006E2E26"/>
    <w:rsid w:val="006E3E0B"/>
    <w:rsid w:val="006E7504"/>
    <w:rsid w:val="006F0334"/>
    <w:rsid w:val="006F1FF4"/>
    <w:rsid w:val="006F29EA"/>
    <w:rsid w:val="006F3A61"/>
    <w:rsid w:val="006F6C97"/>
    <w:rsid w:val="007003B1"/>
    <w:rsid w:val="00712097"/>
    <w:rsid w:val="00713378"/>
    <w:rsid w:val="00714022"/>
    <w:rsid w:val="007173DC"/>
    <w:rsid w:val="00717F05"/>
    <w:rsid w:val="00720ED2"/>
    <w:rsid w:val="00721741"/>
    <w:rsid w:val="0072380A"/>
    <w:rsid w:val="00726F0C"/>
    <w:rsid w:val="00741720"/>
    <w:rsid w:val="0075033C"/>
    <w:rsid w:val="007506A8"/>
    <w:rsid w:val="00753D4A"/>
    <w:rsid w:val="00761DE2"/>
    <w:rsid w:val="00762855"/>
    <w:rsid w:val="00763A5B"/>
    <w:rsid w:val="007643DD"/>
    <w:rsid w:val="00765ECC"/>
    <w:rsid w:val="00770BD2"/>
    <w:rsid w:val="00773D17"/>
    <w:rsid w:val="00774538"/>
    <w:rsid w:val="007771F4"/>
    <w:rsid w:val="00780B06"/>
    <w:rsid w:val="00783056"/>
    <w:rsid w:val="00783C22"/>
    <w:rsid w:val="0078500C"/>
    <w:rsid w:val="007860D8"/>
    <w:rsid w:val="0079026B"/>
    <w:rsid w:val="00790C99"/>
    <w:rsid w:val="007916C3"/>
    <w:rsid w:val="00796C83"/>
    <w:rsid w:val="007A2414"/>
    <w:rsid w:val="007A30C4"/>
    <w:rsid w:val="007A35C8"/>
    <w:rsid w:val="007A42C0"/>
    <w:rsid w:val="007A6283"/>
    <w:rsid w:val="007B21BF"/>
    <w:rsid w:val="007B3264"/>
    <w:rsid w:val="007B3EF5"/>
    <w:rsid w:val="007B4701"/>
    <w:rsid w:val="007D2BD1"/>
    <w:rsid w:val="007E01B6"/>
    <w:rsid w:val="007E1A9E"/>
    <w:rsid w:val="007E6DCE"/>
    <w:rsid w:val="007E7EAF"/>
    <w:rsid w:val="007F2751"/>
    <w:rsid w:val="008062D2"/>
    <w:rsid w:val="00810CFD"/>
    <w:rsid w:val="008132F9"/>
    <w:rsid w:val="008178ED"/>
    <w:rsid w:val="00820BB2"/>
    <w:rsid w:val="008255A0"/>
    <w:rsid w:val="00843903"/>
    <w:rsid w:val="008473FC"/>
    <w:rsid w:val="0084756C"/>
    <w:rsid w:val="008540AB"/>
    <w:rsid w:val="0085549A"/>
    <w:rsid w:val="00857496"/>
    <w:rsid w:val="00863B42"/>
    <w:rsid w:val="008645D6"/>
    <w:rsid w:val="00865C79"/>
    <w:rsid w:val="00865F40"/>
    <w:rsid w:val="00866189"/>
    <w:rsid w:val="008735CA"/>
    <w:rsid w:val="0087438B"/>
    <w:rsid w:val="008753F8"/>
    <w:rsid w:val="008816EE"/>
    <w:rsid w:val="0088328A"/>
    <w:rsid w:val="008859C0"/>
    <w:rsid w:val="00896813"/>
    <w:rsid w:val="008A0866"/>
    <w:rsid w:val="008B2EE1"/>
    <w:rsid w:val="008B588A"/>
    <w:rsid w:val="008B686C"/>
    <w:rsid w:val="008B7D36"/>
    <w:rsid w:val="008C69D7"/>
    <w:rsid w:val="008C7238"/>
    <w:rsid w:val="008D3167"/>
    <w:rsid w:val="008E64B4"/>
    <w:rsid w:val="008F0EBD"/>
    <w:rsid w:val="0090088E"/>
    <w:rsid w:val="00901724"/>
    <w:rsid w:val="00903B97"/>
    <w:rsid w:val="00904289"/>
    <w:rsid w:val="009042FB"/>
    <w:rsid w:val="009069F3"/>
    <w:rsid w:val="00906FC1"/>
    <w:rsid w:val="00910A01"/>
    <w:rsid w:val="00910CC3"/>
    <w:rsid w:val="00911301"/>
    <w:rsid w:val="0092401B"/>
    <w:rsid w:val="0092733E"/>
    <w:rsid w:val="00927CD1"/>
    <w:rsid w:val="00930C67"/>
    <w:rsid w:val="009317D3"/>
    <w:rsid w:val="00932A8A"/>
    <w:rsid w:val="009338D3"/>
    <w:rsid w:val="009473D8"/>
    <w:rsid w:val="00955945"/>
    <w:rsid w:val="009607BB"/>
    <w:rsid w:val="00963A81"/>
    <w:rsid w:val="009672DA"/>
    <w:rsid w:val="00972EB5"/>
    <w:rsid w:val="009774C9"/>
    <w:rsid w:val="009775D7"/>
    <w:rsid w:val="00980918"/>
    <w:rsid w:val="00982D60"/>
    <w:rsid w:val="0099195F"/>
    <w:rsid w:val="00992EBA"/>
    <w:rsid w:val="009A05C7"/>
    <w:rsid w:val="009A2BB0"/>
    <w:rsid w:val="009A3370"/>
    <w:rsid w:val="009A35DC"/>
    <w:rsid w:val="009A54D2"/>
    <w:rsid w:val="009A7CA4"/>
    <w:rsid w:val="009B229F"/>
    <w:rsid w:val="009B3502"/>
    <w:rsid w:val="009B526B"/>
    <w:rsid w:val="009B783E"/>
    <w:rsid w:val="009C08E6"/>
    <w:rsid w:val="009C0B05"/>
    <w:rsid w:val="009C2028"/>
    <w:rsid w:val="009C5492"/>
    <w:rsid w:val="009D23C4"/>
    <w:rsid w:val="009D3324"/>
    <w:rsid w:val="009D4014"/>
    <w:rsid w:val="009D6F9E"/>
    <w:rsid w:val="009E07FB"/>
    <w:rsid w:val="009E22BE"/>
    <w:rsid w:val="009E5368"/>
    <w:rsid w:val="009E60B7"/>
    <w:rsid w:val="009E7329"/>
    <w:rsid w:val="009F1288"/>
    <w:rsid w:val="00A00EF5"/>
    <w:rsid w:val="00A052FD"/>
    <w:rsid w:val="00A068C5"/>
    <w:rsid w:val="00A1046C"/>
    <w:rsid w:val="00A10B44"/>
    <w:rsid w:val="00A147D3"/>
    <w:rsid w:val="00A22542"/>
    <w:rsid w:val="00A3338F"/>
    <w:rsid w:val="00A4679A"/>
    <w:rsid w:val="00A500C4"/>
    <w:rsid w:val="00A50D24"/>
    <w:rsid w:val="00A51C28"/>
    <w:rsid w:val="00A52311"/>
    <w:rsid w:val="00A63F5E"/>
    <w:rsid w:val="00A651AD"/>
    <w:rsid w:val="00A66F6B"/>
    <w:rsid w:val="00A71799"/>
    <w:rsid w:val="00A72594"/>
    <w:rsid w:val="00A801E8"/>
    <w:rsid w:val="00A90446"/>
    <w:rsid w:val="00A939FC"/>
    <w:rsid w:val="00A94A2D"/>
    <w:rsid w:val="00AA5433"/>
    <w:rsid w:val="00AB06E1"/>
    <w:rsid w:val="00AB6DF2"/>
    <w:rsid w:val="00AB7D35"/>
    <w:rsid w:val="00AC0923"/>
    <w:rsid w:val="00AC467C"/>
    <w:rsid w:val="00AC5AA9"/>
    <w:rsid w:val="00AD084B"/>
    <w:rsid w:val="00AD1D29"/>
    <w:rsid w:val="00AD648F"/>
    <w:rsid w:val="00AE4C6B"/>
    <w:rsid w:val="00AF0BCC"/>
    <w:rsid w:val="00AF5326"/>
    <w:rsid w:val="00AF583A"/>
    <w:rsid w:val="00AF6129"/>
    <w:rsid w:val="00B0021D"/>
    <w:rsid w:val="00B00264"/>
    <w:rsid w:val="00B0514A"/>
    <w:rsid w:val="00B067D4"/>
    <w:rsid w:val="00B111FB"/>
    <w:rsid w:val="00B11C62"/>
    <w:rsid w:val="00B13A21"/>
    <w:rsid w:val="00B13D38"/>
    <w:rsid w:val="00B17B37"/>
    <w:rsid w:val="00B20EAF"/>
    <w:rsid w:val="00B23E79"/>
    <w:rsid w:val="00B27D34"/>
    <w:rsid w:val="00B30022"/>
    <w:rsid w:val="00B30F8B"/>
    <w:rsid w:val="00B358AA"/>
    <w:rsid w:val="00B364D8"/>
    <w:rsid w:val="00B37748"/>
    <w:rsid w:val="00B40004"/>
    <w:rsid w:val="00B406F4"/>
    <w:rsid w:val="00B43BBB"/>
    <w:rsid w:val="00B55EA7"/>
    <w:rsid w:val="00B57C99"/>
    <w:rsid w:val="00B602E6"/>
    <w:rsid w:val="00B61293"/>
    <w:rsid w:val="00B715CF"/>
    <w:rsid w:val="00B77260"/>
    <w:rsid w:val="00B81947"/>
    <w:rsid w:val="00B9035E"/>
    <w:rsid w:val="00B94019"/>
    <w:rsid w:val="00B95FA6"/>
    <w:rsid w:val="00BA4FE4"/>
    <w:rsid w:val="00BA59AD"/>
    <w:rsid w:val="00BA6826"/>
    <w:rsid w:val="00BB0AB1"/>
    <w:rsid w:val="00BB1DEB"/>
    <w:rsid w:val="00BC5CB0"/>
    <w:rsid w:val="00BD4A9E"/>
    <w:rsid w:val="00BD628F"/>
    <w:rsid w:val="00BE1AE3"/>
    <w:rsid w:val="00BE3CBC"/>
    <w:rsid w:val="00BF19CE"/>
    <w:rsid w:val="00BF295A"/>
    <w:rsid w:val="00C01E50"/>
    <w:rsid w:val="00C02903"/>
    <w:rsid w:val="00C038A6"/>
    <w:rsid w:val="00C06B74"/>
    <w:rsid w:val="00C10E0D"/>
    <w:rsid w:val="00C14034"/>
    <w:rsid w:val="00C2173C"/>
    <w:rsid w:val="00C26371"/>
    <w:rsid w:val="00C2644B"/>
    <w:rsid w:val="00C268F6"/>
    <w:rsid w:val="00C32123"/>
    <w:rsid w:val="00C34568"/>
    <w:rsid w:val="00C42587"/>
    <w:rsid w:val="00C43229"/>
    <w:rsid w:val="00C43700"/>
    <w:rsid w:val="00C46276"/>
    <w:rsid w:val="00C46AD9"/>
    <w:rsid w:val="00C508DC"/>
    <w:rsid w:val="00C569C1"/>
    <w:rsid w:val="00C6217E"/>
    <w:rsid w:val="00C650B1"/>
    <w:rsid w:val="00C70A66"/>
    <w:rsid w:val="00C7390B"/>
    <w:rsid w:val="00C75784"/>
    <w:rsid w:val="00C84B35"/>
    <w:rsid w:val="00C94857"/>
    <w:rsid w:val="00C9715B"/>
    <w:rsid w:val="00CA3A3D"/>
    <w:rsid w:val="00CB1D66"/>
    <w:rsid w:val="00CB2FED"/>
    <w:rsid w:val="00CB58C4"/>
    <w:rsid w:val="00CB7069"/>
    <w:rsid w:val="00CB78F1"/>
    <w:rsid w:val="00CB794D"/>
    <w:rsid w:val="00CC1C9B"/>
    <w:rsid w:val="00CC4493"/>
    <w:rsid w:val="00CC5838"/>
    <w:rsid w:val="00CD3E3C"/>
    <w:rsid w:val="00CE0A5E"/>
    <w:rsid w:val="00CF1D1A"/>
    <w:rsid w:val="00D017F9"/>
    <w:rsid w:val="00D057CD"/>
    <w:rsid w:val="00D1195A"/>
    <w:rsid w:val="00D152E0"/>
    <w:rsid w:val="00D20228"/>
    <w:rsid w:val="00D2058D"/>
    <w:rsid w:val="00D211DD"/>
    <w:rsid w:val="00D2231C"/>
    <w:rsid w:val="00D231A6"/>
    <w:rsid w:val="00D249A4"/>
    <w:rsid w:val="00D30E9E"/>
    <w:rsid w:val="00D31984"/>
    <w:rsid w:val="00D36AD1"/>
    <w:rsid w:val="00D47D25"/>
    <w:rsid w:val="00D5080E"/>
    <w:rsid w:val="00D55A14"/>
    <w:rsid w:val="00D60E7F"/>
    <w:rsid w:val="00D61F66"/>
    <w:rsid w:val="00D668AF"/>
    <w:rsid w:val="00D675FC"/>
    <w:rsid w:val="00D74B89"/>
    <w:rsid w:val="00D80CCA"/>
    <w:rsid w:val="00D8111C"/>
    <w:rsid w:val="00D85801"/>
    <w:rsid w:val="00D870CF"/>
    <w:rsid w:val="00D91B51"/>
    <w:rsid w:val="00DA08A2"/>
    <w:rsid w:val="00DA4932"/>
    <w:rsid w:val="00DA4E34"/>
    <w:rsid w:val="00DA6B7B"/>
    <w:rsid w:val="00DA72B0"/>
    <w:rsid w:val="00DB3A37"/>
    <w:rsid w:val="00DB4BBE"/>
    <w:rsid w:val="00DB7882"/>
    <w:rsid w:val="00DC05B7"/>
    <w:rsid w:val="00DC6A30"/>
    <w:rsid w:val="00DD606D"/>
    <w:rsid w:val="00DD6D69"/>
    <w:rsid w:val="00DE1947"/>
    <w:rsid w:val="00DE1E92"/>
    <w:rsid w:val="00DE20E1"/>
    <w:rsid w:val="00DE49D2"/>
    <w:rsid w:val="00DE59C2"/>
    <w:rsid w:val="00DF0BD4"/>
    <w:rsid w:val="00DF6AC2"/>
    <w:rsid w:val="00DF730F"/>
    <w:rsid w:val="00E0251F"/>
    <w:rsid w:val="00E04B72"/>
    <w:rsid w:val="00E05671"/>
    <w:rsid w:val="00E05AF2"/>
    <w:rsid w:val="00E26CDA"/>
    <w:rsid w:val="00E275C2"/>
    <w:rsid w:val="00E322A7"/>
    <w:rsid w:val="00E33F3D"/>
    <w:rsid w:val="00E377AA"/>
    <w:rsid w:val="00E4043A"/>
    <w:rsid w:val="00E4436E"/>
    <w:rsid w:val="00E46EA8"/>
    <w:rsid w:val="00E5219E"/>
    <w:rsid w:val="00E531F8"/>
    <w:rsid w:val="00E5356C"/>
    <w:rsid w:val="00E541FE"/>
    <w:rsid w:val="00E5656F"/>
    <w:rsid w:val="00E56856"/>
    <w:rsid w:val="00E5725D"/>
    <w:rsid w:val="00E63DDA"/>
    <w:rsid w:val="00E6516A"/>
    <w:rsid w:val="00E7166A"/>
    <w:rsid w:val="00E835EB"/>
    <w:rsid w:val="00E84F48"/>
    <w:rsid w:val="00E90FE9"/>
    <w:rsid w:val="00E925FE"/>
    <w:rsid w:val="00E93B26"/>
    <w:rsid w:val="00E958B1"/>
    <w:rsid w:val="00EA1F7A"/>
    <w:rsid w:val="00EA5274"/>
    <w:rsid w:val="00EA56C1"/>
    <w:rsid w:val="00EA7608"/>
    <w:rsid w:val="00EB1FFC"/>
    <w:rsid w:val="00EC4F0A"/>
    <w:rsid w:val="00EC6614"/>
    <w:rsid w:val="00ED13EC"/>
    <w:rsid w:val="00ED1956"/>
    <w:rsid w:val="00ED4546"/>
    <w:rsid w:val="00ED47AE"/>
    <w:rsid w:val="00ED4F95"/>
    <w:rsid w:val="00EE05F0"/>
    <w:rsid w:val="00EE1334"/>
    <w:rsid w:val="00EE2B98"/>
    <w:rsid w:val="00EE37D9"/>
    <w:rsid w:val="00EE5119"/>
    <w:rsid w:val="00EF0730"/>
    <w:rsid w:val="00EF4C23"/>
    <w:rsid w:val="00F00552"/>
    <w:rsid w:val="00F02627"/>
    <w:rsid w:val="00F11B73"/>
    <w:rsid w:val="00F17966"/>
    <w:rsid w:val="00F20931"/>
    <w:rsid w:val="00F234B8"/>
    <w:rsid w:val="00F23A3B"/>
    <w:rsid w:val="00F240F2"/>
    <w:rsid w:val="00F313CD"/>
    <w:rsid w:val="00F35C62"/>
    <w:rsid w:val="00F35D4E"/>
    <w:rsid w:val="00F44426"/>
    <w:rsid w:val="00F50045"/>
    <w:rsid w:val="00F503A9"/>
    <w:rsid w:val="00F51413"/>
    <w:rsid w:val="00F517D3"/>
    <w:rsid w:val="00F6033D"/>
    <w:rsid w:val="00F65D59"/>
    <w:rsid w:val="00F671C2"/>
    <w:rsid w:val="00F708B6"/>
    <w:rsid w:val="00F71B70"/>
    <w:rsid w:val="00F72F2C"/>
    <w:rsid w:val="00F73402"/>
    <w:rsid w:val="00F82C44"/>
    <w:rsid w:val="00F85979"/>
    <w:rsid w:val="00F85E3F"/>
    <w:rsid w:val="00F86F13"/>
    <w:rsid w:val="00F87A55"/>
    <w:rsid w:val="00F90AC2"/>
    <w:rsid w:val="00F955F0"/>
    <w:rsid w:val="00F95F0F"/>
    <w:rsid w:val="00F97F3D"/>
    <w:rsid w:val="00FA7FC5"/>
    <w:rsid w:val="00FB0203"/>
    <w:rsid w:val="00FC01FC"/>
    <w:rsid w:val="00FC1461"/>
    <w:rsid w:val="00FC2CF3"/>
    <w:rsid w:val="00FC3478"/>
    <w:rsid w:val="00FC7DCC"/>
    <w:rsid w:val="00FC7F3E"/>
    <w:rsid w:val="00FD1E2D"/>
    <w:rsid w:val="00FD57A3"/>
    <w:rsid w:val="00FE0F43"/>
    <w:rsid w:val="00FE12B2"/>
    <w:rsid w:val="00FE2B58"/>
    <w:rsid w:val="00FE3D10"/>
    <w:rsid w:val="00FE3F7E"/>
    <w:rsid w:val="00FE3FD8"/>
    <w:rsid w:val="00FE6109"/>
    <w:rsid w:val="00FE768A"/>
    <w:rsid w:val="00FF0CD7"/>
    <w:rsid w:val="00FF17C4"/>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 w:type="paragraph" w:styleId="Podnadpis">
    <w:name w:val="Subtitle"/>
    <w:basedOn w:val="Normln"/>
    <w:link w:val="PodnadpisChar"/>
    <w:qFormat/>
    <w:rsid w:val="00336B2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basedOn w:val="Standardnpsmoodstavce"/>
    <w:link w:val="Podnadpis"/>
    <w:rsid w:val="00336B2F"/>
    <w:rPr>
      <w:rFonts w:ascii="Arial" w:eastAsia="Times New Roman" w:hAnsi="Arial"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270473714">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651102471">
      <w:bodyDiv w:val="1"/>
      <w:marLeft w:val="0"/>
      <w:marRight w:val="0"/>
      <w:marTop w:val="0"/>
      <w:marBottom w:val="0"/>
      <w:divBdr>
        <w:top w:val="none" w:sz="0" w:space="0" w:color="auto"/>
        <w:left w:val="none" w:sz="0" w:space="0" w:color="auto"/>
        <w:bottom w:val="none" w:sz="0" w:space="0" w:color="auto"/>
        <w:right w:val="none" w:sz="0" w:space="0" w:color="auto"/>
      </w:divBdr>
    </w:div>
    <w:div w:id="1047529598">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68860055">
      <w:bodyDiv w:val="1"/>
      <w:marLeft w:val="0"/>
      <w:marRight w:val="0"/>
      <w:marTop w:val="0"/>
      <w:marBottom w:val="0"/>
      <w:divBdr>
        <w:top w:val="none" w:sz="0" w:space="0" w:color="auto"/>
        <w:left w:val="none" w:sz="0" w:space="0" w:color="auto"/>
        <w:bottom w:val="none" w:sz="0" w:space="0" w:color="auto"/>
        <w:right w:val="none" w:sz="0" w:space="0" w:color="auto"/>
      </w:divBdr>
    </w:div>
    <w:div w:id="1549102744">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mestojablon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ka@mestojablonec.cz" TargetMode="External"/><Relationship Id="rId5" Type="http://schemas.openxmlformats.org/officeDocument/2006/relationships/webSettings" Target="webSettings.xml"/><Relationship Id="rId10" Type="http://schemas.openxmlformats.org/officeDocument/2006/relationships/hyperlink" Target="mailto:bernat@mestojablonec.cz" TargetMode="External"/><Relationship Id="rId4" Type="http://schemas.openxmlformats.org/officeDocument/2006/relationships/settings" Target="settings.xml"/><Relationship Id="rId9" Type="http://schemas.openxmlformats.org/officeDocument/2006/relationships/hyperlink" Target="mailto:chuchlik@mestojablonec.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11692</Words>
  <Characters>68983</Characters>
  <Application>Microsoft Office Word</Application>
  <DocSecurity>0</DocSecurity>
  <Lines>574</Lines>
  <Paragraphs>161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80514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148</cp:revision>
  <cp:lastPrinted>2024-05-09T05:51:00Z</cp:lastPrinted>
  <dcterms:created xsi:type="dcterms:W3CDTF">2024-01-31T07:27:00Z</dcterms:created>
  <dcterms:modified xsi:type="dcterms:W3CDTF">2024-06-07T07:29:00Z</dcterms:modified>
</cp:coreProperties>
</file>