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35E5" w14:paraId="578E195D" w14:textId="77777777">
        <w:trPr>
          <w:trHeight w:val="148"/>
        </w:trPr>
        <w:tc>
          <w:tcPr>
            <w:tcW w:w="115" w:type="dxa"/>
          </w:tcPr>
          <w:p w14:paraId="4E465723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9AA42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55B04B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91313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3D940C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56987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195B85" w14:paraId="16EE6E97" w14:textId="77777777" w:rsidTr="00195B85">
        <w:trPr>
          <w:trHeight w:val="340"/>
        </w:trPr>
        <w:tc>
          <w:tcPr>
            <w:tcW w:w="115" w:type="dxa"/>
          </w:tcPr>
          <w:p w14:paraId="016FDCE8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7A54C6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35E5" w14:paraId="754E6B8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F50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7FE20C" w14:textId="77777777" w:rsidR="005435E5" w:rsidRDefault="005435E5">
            <w:pPr>
              <w:spacing w:after="0" w:line="240" w:lineRule="auto"/>
            </w:pPr>
          </w:p>
        </w:tc>
        <w:tc>
          <w:tcPr>
            <w:tcW w:w="8142" w:type="dxa"/>
          </w:tcPr>
          <w:p w14:paraId="47835136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F68A6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5435E5" w14:paraId="4E2EF883" w14:textId="77777777">
        <w:trPr>
          <w:trHeight w:val="100"/>
        </w:trPr>
        <w:tc>
          <w:tcPr>
            <w:tcW w:w="115" w:type="dxa"/>
          </w:tcPr>
          <w:p w14:paraId="541558DE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FF1776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33E967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DDE98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166AD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CE58B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195B85" w14:paraId="266682F7" w14:textId="77777777" w:rsidTr="00195B85">
        <w:tc>
          <w:tcPr>
            <w:tcW w:w="115" w:type="dxa"/>
          </w:tcPr>
          <w:p w14:paraId="7B008C75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1960A9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35E5" w14:paraId="41B61A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0C7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9C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35E5" w14:paraId="772FA8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3BC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Zemědělská výroba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Milknatur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D6F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Vypichu 636, 33021 Líně</w:t>
                  </w:r>
                </w:p>
              </w:tc>
            </w:tr>
          </w:tbl>
          <w:p w14:paraId="7A5FA88F" w14:textId="77777777" w:rsidR="005435E5" w:rsidRDefault="005435E5">
            <w:pPr>
              <w:spacing w:after="0" w:line="240" w:lineRule="auto"/>
            </w:pPr>
          </w:p>
        </w:tc>
      </w:tr>
      <w:tr w:rsidR="005435E5" w14:paraId="5D9782FF" w14:textId="77777777">
        <w:trPr>
          <w:trHeight w:val="349"/>
        </w:trPr>
        <w:tc>
          <w:tcPr>
            <w:tcW w:w="115" w:type="dxa"/>
          </w:tcPr>
          <w:p w14:paraId="45BAFF11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81800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D9642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1A4F25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5B313B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C88C3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5435E5" w14:paraId="14EE0002" w14:textId="77777777">
        <w:trPr>
          <w:trHeight w:val="340"/>
        </w:trPr>
        <w:tc>
          <w:tcPr>
            <w:tcW w:w="115" w:type="dxa"/>
          </w:tcPr>
          <w:p w14:paraId="188948AE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B5FF18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35E5" w14:paraId="5E717B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2B4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8D0172" w14:textId="77777777" w:rsidR="005435E5" w:rsidRDefault="005435E5">
            <w:pPr>
              <w:spacing w:after="0" w:line="240" w:lineRule="auto"/>
            </w:pPr>
          </w:p>
        </w:tc>
        <w:tc>
          <w:tcPr>
            <w:tcW w:w="801" w:type="dxa"/>
          </w:tcPr>
          <w:p w14:paraId="367D3A32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2E6A73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6B942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5435E5" w14:paraId="2B8EA52E" w14:textId="77777777">
        <w:trPr>
          <w:trHeight w:val="229"/>
        </w:trPr>
        <w:tc>
          <w:tcPr>
            <w:tcW w:w="115" w:type="dxa"/>
          </w:tcPr>
          <w:p w14:paraId="0982F6EA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72C9A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86CF42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CA0379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F421C8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0D3EB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195B85" w14:paraId="08BC5B1C" w14:textId="77777777" w:rsidTr="00195B85">
        <w:tc>
          <w:tcPr>
            <w:tcW w:w="115" w:type="dxa"/>
          </w:tcPr>
          <w:p w14:paraId="1A63A224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35E5" w14:paraId="06DD99A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FD0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712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BD3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8481" w14:textId="77777777" w:rsidR="005435E5" w:rsidRDefault="00195B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1211" w14:textId="77777777" w:rsidR="005435E5" w:rsidRDefault="00195B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01C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DC7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FC1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4BB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406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098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9D4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479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2D3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95B85" w14:paraId="374E46FF" w14:textId="77777777" w:rsidTr="00195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6D6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Újezd u Zbůchu</w:t>
                  </w:r>
                </w:p>
              </w:tc>
            </w:tr>
            <w:tr w:rsidR="005435E5" w14:paraId="4E12B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82E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83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206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C93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4F1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3F2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C46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13C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D4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9A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206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980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66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0A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980,88</w:t>
                  </w:r>
                </w:p>
              </w:tc>
            </w:tr>
            <w:tr w:rsidR="005435E5" w14:paraId="26538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579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10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C84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752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A1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968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EBA4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FBF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75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A95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7FC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406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597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B3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1 641,71</w:t>
                  </w:r>
                </w:p>
              </w:tc>
            </w:tr>
            <w:tr w:rsidR="005435E5" w14:paraId="15CF7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1D6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DA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CC4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BCA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CA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F7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E5C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F6D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4CC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8B7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17B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A0C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BF9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D58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7 654,02</w:t>
                  </w:r>
                </w:p>
              </w:tc>
            </w:tr>
            <w:tr w:rsidR="005435E5" w14:paraId="5AC99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F18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79F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37C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6DF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D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AA6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7896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F34C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492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14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1B2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CC1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600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C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3 197,26</w:t>
                  </w:r>
                </w:p>
              </w:tc>
            </w:tr>
            <w:tr w:rsidR="005435E5" w14:paraId="162AB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B35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76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B1C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EB2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FD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4D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983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2BB5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BD4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6F7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E8D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89C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11D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C1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1 691,85</w:t>
                  </w:r>
                </w:p>
              </w:tc>
            </w:tr>
            <w:tr w:rsidR="005435E5" w14:paraId="2740B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043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F37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7FF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4C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69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68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7270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010D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91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3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6C3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5E4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251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4A1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1 346,58</w:t>
                  </w:r>
                </w:p>
              </w:tc>
            </w:tr>
            <w:tr w:rsidR="00195B85" w14:paraId="6792B847" w14:textId="77777777" w:rsidTr="00195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AB1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34E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69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276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8BD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50E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F1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390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C46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4FA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8D6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16 512,30</w:t>
                  </w:r>
                </w:p>
              </w:tc>
            </w:tr>
            <w:tr w:rsidR="00195B85" w14:paraId="30DD92C0" w14:textId="77777777" w:rsidTr="00195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726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Líně</w:t>
                  </w:r>
                </w:p>
              </w:tc>
            </w:tr>
            <w:tr w:rsidR="005435E5" w14:paraId="5EC74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AC4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52E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137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AD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CD4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426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74D8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7010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251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8C8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2F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8AA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BE8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226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5435E5" w14:paraId="3311F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E50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31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4F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CAE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F6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C0B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0434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666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BAC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4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187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8D2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539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48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5435E5" w14:paraId="2C58F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BDC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485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41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C34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E2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611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E04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D3EA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B3F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F1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517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38F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848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85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5435E5" w14:paraId="5B180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085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D3F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314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368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771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0F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C59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F483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EEC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F8E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250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8F6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81C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E38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</w:t>
                  </w:r>
                </w:p>
              </w:tc>
            </w:tr>
            <w:tr w:rsidR="005435E5" w14:paraId="58491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101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830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04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219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A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DB4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A929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0D4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A6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35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E49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559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488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AE7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</w:t>
                  </w:r>
                </w:p>
              </w:tc>
            </w:tr>
            <w:tr w:rsidR="005435E5" w14:paraId="61553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A1E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E5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9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23D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3A8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53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3AAB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9A6D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71E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BF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CC2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90A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BE5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01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5435E5" w14:paraId="18A1B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492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187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07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798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2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E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838E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A7E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DBF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D8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2E8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69C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B96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A0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1 211,22</w:t>
                  </w:r>
                </w:p>
              </w:tc>
            </w:tr>
            <w:tr w:rsidR="005435E5" w14:paraId="55F71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C7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45A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2E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3A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259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09B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897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E3D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7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1D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FE7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81E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921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E47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5435E5" w14:paraId="220C1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E1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6C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9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D44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C4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67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850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027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179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5C0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B15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13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AEC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23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966,50</w:t>
                  </w:r>
                </w:p>
              </w:tc>
            </w:tr>
            <w:tr w:rsidR="005435E5" w14:paraId="56D92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8BC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A7E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91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88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44E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F0D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802B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C9FB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E22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2A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77D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251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766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930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5435E5" w14:paraId="00AC6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DF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ED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D9B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D02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CC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A9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D98D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CCB8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4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785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74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CBC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3AE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9C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5435E5" w14:paraId="76D24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0A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9D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D75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470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8FC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4E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8D84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1C5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7CE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D7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53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CC4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1AE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2E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105,15</w:t>
                  </w:r>
                </w:p>
              </w:tc>
            </w:tr>
            <w:tr w:rsidR="005435E5" w14:paraId="4FAFF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398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218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D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BD4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B4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AC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8A2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4F3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87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66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23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C0A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6C0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DA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5435E5" w14:paraId="1C050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949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68C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7BA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A73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97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E9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0994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57E4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48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2D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3C0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0A1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0DD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CF4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384,02</w:t>
                  </w:r>
                </w:p>
              </w:tc>
            </w:tr>
            <w:tr w:rsidR="005435E5" w14:paraId="151DC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282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E9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7B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AC4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330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908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B63B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D2BF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627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459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CF2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2F0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4FA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816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5435E5" w14:paraId="276CE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43E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A76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9E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F49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5A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7C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A0B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C81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60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89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23F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75E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CBC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8F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334,54</w:t>
                  </w:r>
                </w:p>
              </w:tc>
            </w:tr>
            <w:tr w:rsidR="005435E5" w14:paraId="3A095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E26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822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B1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A62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9AC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AD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9362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F89B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8AD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58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97D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185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6B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BF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5435E5" w14:paraId="5E9DD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38F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3B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CF3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B5E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8C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71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3EF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FFB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61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44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9F2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E80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F8E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D3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181,52</w:t>
                  </w:r>
                </w:p>
              </w:tc>
            </w:tr>
            <w:tr w:rsidR="005435E5" w14:paraId="4999B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6CA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3D7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19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84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AE8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61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C4E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BE52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9F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160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B3D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CF2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931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C2F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339,91</w:t>
                  </w:r>
                </w:p>
              </w:tc>
            </w:tr>
            <w:tr w:rsidR="005435E5" w14:paraId="67B7A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0BA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618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8F8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AC3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B8F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B70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3CB0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0C7E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96A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707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53D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00B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D4C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D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277,53</w:t>
                  </w:r>
                </w:p>
              </w:tc>
            </w:tr>
            <w:tr w:rsidR="005435E5" w14:paraId="1BFF8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080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29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53A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C4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E5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FE0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91A4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0F39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1E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D4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8FA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0AA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94B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07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268,92</w:t>
                  </w:r>
                </w:p>
              </w:tc>
            </w:tr>
            <w:tr w:rsidR="005435E5" w14:paraId="45161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796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97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1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CC7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246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A9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255A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DB4A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263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B5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351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903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A9C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432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281,83</w:t>
                  </w:r>
                </w:p>
              </w:tc>
            </w:tr>
            <w:tr w:rsidR="005435E5" w14:paraId="21B6A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052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E3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482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338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60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3D8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43B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0EA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40C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70E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40D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03D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8F9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865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5435E5" w14:paraId="66503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C94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FD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978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2BC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61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28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C119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C3A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7F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4F4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F28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4D8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744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B1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94,66</w:t>
                  </w:r>
                </w:p>
              </w:tc>
            </w:tr>
            <w:tr w:rsidR="005435E5" w14:paraId="6A44D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B3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F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D8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899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12B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AE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CB3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F907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077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3ED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D42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E28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AFA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815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5435E5" w14:paraId="71249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BDB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02A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8D2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95E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366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0C0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012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3F20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237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BB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D82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C98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2D1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A3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5435E5" w14:paraId="60A2B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40A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909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B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D96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1D7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B6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F816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BC0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7B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7B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4B7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073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A8A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59E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</w:t>
                  </w:r>
                </w:p>
              </w:tc>
            </w:tr>
            <w:tr w:rsidR="005435E5" w14:paraId="4E9F4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E98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58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4C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AC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06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E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BD24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877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87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CD5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789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FC5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6EE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61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5435E5" w14:paraId="60830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7C0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19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CD9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58E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36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FE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500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4748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5F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5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AC1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F03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18D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EC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239,88</w:t>
                  </w:r>
                </w:p>
              </w:tc>
            </w:tr>
            <w:tr w:rsidR="005435E5" w14:paraId="39A12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C86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B5A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4F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71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A5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D5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3A8C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F66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15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2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ED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EA2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15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B87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249,56</w:t>
                  </w:r>
                </w:p>
              </w:tc>
            </w:tr>
            <w:tr w:rsidR="005435E5" w14:paraId="2E17F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E5B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158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1F6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BAB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9B8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364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E15A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ABA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C75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10E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E9F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D12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EF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5E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252,52</w:t>
                  </w:r>
                </w:p>
              </w:tc>
            </w:tr>
            <w:tr w:rsidR="005435E5" w14:paraId="2A13A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7C1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2BB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FAB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678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0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CA1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C706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0108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FC5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3B4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942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335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D59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F03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142,26</w:t>
                  </w:r>
                </w:p>
              </w:tc>
            </w:tr>
            <w:tr w:rsidR="005435E5" w14:paraId="066A2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AB9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B76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86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D4B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E13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390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A810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B79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52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587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A15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F5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6EB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5E1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</w:t>
                  </w:r>
                </w:p>
              </w:tc>
            </w:tr>
            <w:tr w:rsidR="005435E5" w14:paraId="4D4D8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9B8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3F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4B3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D86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422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F4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77A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06EA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A6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DE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915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9A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D31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1D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1 414,25</w:t>
                  </w:r>
                </w:p>
              </w:tc>
            </w:tr>
            <w:tr w:rsidR="005435E5" w14:paraId="5A4AC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B8F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894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02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712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AF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15D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0CF7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3C83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EAD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2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00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DF2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2CD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3C1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5435E5" w14:paraId="24778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6E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D05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82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049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D0F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EDC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A57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191B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6D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1F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107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C00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B0F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E2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1 946,98</w:t>
                  </w:r>
                </w:p>
              </w:tc>
            </w:tr>
            <w:tr w:rsidR="005435E5" w14:paraId="2DEF7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B69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9C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95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ED8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76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52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7266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E92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866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217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C7D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4A2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020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5E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208,41</w:t>
                  </w:r>
                </w:p>
              </w:tc>
            </w:tr>
            <w:tr w:rsidR="005435E5" w14:paraId="165978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701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EBB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E6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DEA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B0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21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E0F0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25A4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2E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A7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A7F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8C2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149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4C2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222,13</w:t>
                  </w:r>
                </w:p>
              </w:tc>
            </w:tr>
            <w:tr w:rsidR="005435E5" w14:paraId="47E89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24F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6A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6FC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2E3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05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DC4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3C8B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D35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99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E83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A55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54F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AD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A6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355,51</w:t>
                  </w:r>
                </w:p>
              </w:tc>
            </w:tr>
            <w:tr w:rsidR="005435E5" w14:paraId="1A9BB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0C0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41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361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BC3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613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5F4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821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412F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04B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A84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12B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60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F33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55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284,25</w:t>
                  </w:r>
                </w:p>
              </w:tc>
            </w:tr>
            <w:tr w:rsidR="005435E5" w14:paraId="06217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D04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540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8E1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6BD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B62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4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DB64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BC7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EE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85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0EA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E77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E50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AEA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71,26</w:t>
                  </w:r>
                </w:p>
              </w:tc>
            </w:tr>
            <w:tr w:rsidR="005435E5" w14:paraId="1076D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641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C9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61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3ED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68A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22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82F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734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49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BE4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B4C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5AB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D95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2C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435,65</w:t>
                  </w:r>
                </w:p>
              </w:tc>
            </w:tr>
            <w:tr w:rsidR="005435E5" w14:paraId="7C301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3C9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8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15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18A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C2A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225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E1FE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A5CF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98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8A1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338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8B1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1BD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03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1 187,82</w:t>
                  </w:r>
                </w:p>
              </w:tc>
            </w:tr>
            <w:tr w:rsidR="005435E5" w14:paraId="42408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5DD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698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4B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E06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3F5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B7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AEC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57FE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8D9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ECE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C7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ADB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A42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B3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164,58</w:t>
                  </w:r>
                </w:p>
              </w:tc>
            </w:tr>
            <w:tr w:rsidR="005435E5" w14:paraId="616FF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44B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1C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591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FC3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4FB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984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317F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A2FD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73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61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8A1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4D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BBA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69D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5435E5" w14:paraId="61A6B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AB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3AD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11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EBA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2A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CEA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1CB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93A7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5C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B0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001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298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07B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C6C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</w:t>
                  </w:r>
                </w:p>
              </w:tc>
            </w:tr>
            <w:tr w:rsidR="005435E5" w14:paraId="7B572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1DB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15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FB8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6C5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1AD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ABE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C7A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479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B6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CD0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010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071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067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39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5435E5" w14:paraId="78A60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E32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0C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8E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7E8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E0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E0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166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5664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8B1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786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3D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545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985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5D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5435E5" w14:paraId="46095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C51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66C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B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928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919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6FC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ECE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80C7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75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5F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D8D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7D2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76D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0E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5435E5" w14:paraId="18608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6B3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93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9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68A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90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45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ECAE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C91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6FC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88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DA6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1E3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455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31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305,49</w:t>
                  </w:r>
                </w:p>
              </w:tc>
            </w:tr>
            <w:tr w:rsidR="005435E5" w14:paraId="6717E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ED7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C6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B4C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757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C4F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933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79C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8BED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6D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FC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CCE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DB1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D00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21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</w:t>
                  </w:r>
                </w:p>
              </w:tc>
            </w:tr>
            <w:tr w:rsidR="005435E5" w14:paraId="7CA9E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E55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06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A93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391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F0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0E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C094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BDA6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83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C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B46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3E7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2DE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8B6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292,85</w:t>
                  </w:r>
                </w:p>
              </w:tc>
            </w:tr>
            <w:tr w:rsidR="005435E5" w14:paraId="3FFD7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852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44F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7D5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68B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63E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4D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798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90DA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D46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3C4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2C0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A8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300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B68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147,91</w:t>
                  </w:r>
                </w:p>
              </w:tc>
            </w:tr>
            <w:tr w:rsidR="005435E5" w14:paraId="1516C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710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3B0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CCB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4E2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783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04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D09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B8D2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F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80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20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9F3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522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7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5435E5" w14:paraId="32C25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699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AB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33A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074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DD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B05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E8CD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C7E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66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4DD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4F2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3BA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3CE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663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255,47</w:t>
                  </w:r>
                </w:p>
              </w:tc>
            </w:tr>
            <w:tr w:rsidR="005435E5" w14:paraId="6AF4B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9B3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8A9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05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03F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434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B50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131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8C3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BD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0F3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7C7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AAE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8F3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3F7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5435E5" w14:paraId="47A24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9EA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4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6EB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6F2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898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EA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FBC6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028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DA1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C4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7D8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4FB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687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70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5435E5" w14:paraId="06B7B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C6E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78D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94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265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AC1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F7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46E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FBF5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77A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BA0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642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FC3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BD5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8ED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70,73</w:t>
                  </w:r>
                </w:p>
              </w:tc>
            </w:tr>
            <w:tr w:rsidR="005435E5" w14:paraId="62A34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38E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105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1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0FA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44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E8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51D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9FEE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7EB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602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E0A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3A8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975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F5A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5435E5" w14:paraId="121DB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B36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64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02D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8F4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A3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0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07F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683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D5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658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9C4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2EC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2E8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FD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5435E5" w14:paraId="2D297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DA9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75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B3F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133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0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1AF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96C0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0FAC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F97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1B2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879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F00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7D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E2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5435E5" w14:paraId="4FE50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DBA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4F0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D1C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94E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CC7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B3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728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B94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D7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A3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D8D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DB8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07B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744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</w:t>
                  </w:r>
                </w:p>
              </w:tc>
            </w:tr>
            <w:tr w:rsidR="005435E5" w14:paraId="0E9E7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187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CB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FC3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76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A9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D2E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FB4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F77B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2FD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AB4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FBB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5A5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A4E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F2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5435E5" w14:paraId="07C84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3D0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6F8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EE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6C4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07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A8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92A6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B4C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D31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298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91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BD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E9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E7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5435E5" w14:paraId="0DDF3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81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47C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B24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D8C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91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1A9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311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0A44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74C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F43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1F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4B3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7C8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8D0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475,72</w:t>
                  </w:r>
                </w:p>
              </w:tc>
            </w:tr>
            <w:tr w:rsidR="005435E5" w14:paraId="6397A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189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64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788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08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B4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02C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98CC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B354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47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32A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4CA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F6B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7FE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88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256,01</w:t>
                  </w:r>
                </w:p>
              </w:tc>
            </w:tr>
            <w:tr w:rsidR="005435E5" w14:paraId="7932D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B9C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EA7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3D1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196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F4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C7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CD3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877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03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9CF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A1A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545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65C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5B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159,20</w:t>
                  </w:r>
                </w:p>
              </w:tc>
            </w:tr>
            <w:tr w:rsidR="005435E5" w14:paraId="59460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A11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D31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3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08B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94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BB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26FF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628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54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E1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32D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CA6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EEB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9A0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219,71</w:t>
                  </w:r>
                </w:p>
              </w:tc>
            </w:tr>
            <w:tr w:rsidR="005435E5" w14:paraId="2E624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E5B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01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68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BCF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7F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FD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5F2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AE5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E7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57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D84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993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D8F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FFE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1 252,63</w:t>
                  </w:r>
                </w:p>
              </w:tc>
            </w:tr>
            <w:tr w:rsidR="005435E5" w14:paraId="41718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B7F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14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26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738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22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9EB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DF7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255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E12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B8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E0A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771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54D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B1D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170,23</w:t>
                  </w:r>
                </w:p>
              </w:tc>
            </w:tr>
            <w:tr w:rsidR="005435E5" w14:paraId="2D441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D13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C4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0C8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B73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65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6FA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82E6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95CB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D7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7F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549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C09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F5A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6D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</w:t>
                  </w:r>
                </w:p>
              </w:tc>
            </w:tr>
            <w:tr w:rsidR="005435E5" w14:paraId="1BCA7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AF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D9A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175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24F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3F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800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639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5340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FBD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34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322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EA1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4BF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23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5435E5" w14:paraId="21AEE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37D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31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71B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B6D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509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66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52EB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086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72A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BA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A9D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BE0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D8D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25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59,97</w:t>
                  </w:r>
                </w:p>
              </w:tc>
            </w:tr>
            <w:tr w:rsidR="005435E5" w14:paraId="1C820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297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1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987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A54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A0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180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7BCE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8C6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A0D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1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D6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244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8F0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E3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55,67</w:t>
                  </w:r>
                </w:p>
              </w:tc>
            </w:tr>
            <w:tr w:rsidR="005435E5" w14:paraId="052CF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780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1B8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D1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8C1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E7E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AD0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442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7F1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213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6F8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915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95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94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980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81,75</w:t>
                  </w:r>
                </w:p>
              </w:tc>
            </w:tr>
            <w:tr w:rsidR="005435E5" w14:paraId="007A1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ABC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B2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19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72F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356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6E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0A9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5B8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37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248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305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84C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78F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7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5435E5" w14:paraId="58E57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DD9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E5F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BF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775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5F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23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A1F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087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188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7FB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371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9D5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A00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A70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267,84</w:t>
                  </w:r>
                </w:p>
              </w:tc>
            </w:tr>
            <w:tr w:rsidR="005435E5" w14:paraId="0CDFB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5B0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19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FE0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01B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2D1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E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C9AC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B1C3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165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F5A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076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625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7E3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34E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5435E5" w14:paraId="45812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65B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C5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78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F9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590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B6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E152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645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6D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249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4E5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E36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B0A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D6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19,09</w:t>
                  </w:r>
                </w:p>
              </w:tc>
            </w:tr>
            <w:tr w:rsidR="005435E5" w14:paraId="14D74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975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A5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D5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5E3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422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055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BBA0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C279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64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85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6B0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FCE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EC5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FD6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16,40</w:t>
                  </w:r>
                </w:p>
              </w:tc>
            </w:tr>
            <w:tr w:rsidR="005435E5" w14:paraId="457D4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9A4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471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51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063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7C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7D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BE19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7B8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E44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08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E99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20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A2F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CE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5435E5" w14:paraId="1F5B3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31C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53B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7F8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5B2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41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14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BA72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8EF7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8A9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CCB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915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BE2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83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1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5435E5" w14:paraId="6D22B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28B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3D5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F1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173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9F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867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D824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332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782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066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7B5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E37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454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D64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85,25</w:t>
                  </w:r>
                </w:p>
              </w:tc>
            </w:tr>
            <w:tr w:rsidR="005435E5" w14:paraId="47817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938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16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3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3D6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9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788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91F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8806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A01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E8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EFF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C32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82A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8E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139,84</w:t>
                  </w:r>
                </w:p>
              </w:tc>
            </w:tr>
            <w:tr w:rsidR="005435E5" w14:paraId="74CF5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D76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74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0C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3C5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9E1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51D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863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D52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66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C5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0F3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94B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DAE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2F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5435E5" w14:paraId="17F7D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2ED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312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2B0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F28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CF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E7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6591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B67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81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801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6B2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0A5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9A0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8E6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5435E5" w14:paraId="08FFA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A0B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E9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96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C8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A6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771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644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FD3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407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5F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6E8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F71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4DD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AD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5435E5" w14:paraId="3820F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C3D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45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97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A0E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CE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5F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45DB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579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71A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46D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CBB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1E0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C80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BE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5435E5" w14:paraId="01811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18E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217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EFD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452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C39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F45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72B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DC0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E0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AD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636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B7D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A73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E4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115,10</w:t>
                  </w:r>
                </w:p>
              </w:tc>
            </w:tr>
            <w:tr w:rsidR="005435E5" w14:paraId="5D2F8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37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08C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F0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AE4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CC8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9A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4E92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1D61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DE0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DE0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D68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F72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3B2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2D6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16,40</w:t>
                  </w:r>
                </w:p>
              </w:tc>
            </w:tr>
            <w:tr w:rsidR="005435E5" w14:paraId="43442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95C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A6F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B1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26C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6A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7D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6E6B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891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21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81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E59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D2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56E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A90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447,21</w:t>
                  </w:r>
                </w:p>
              </w:tc>
            </w:tr>
            <w:tr w:rsidR="005435E5" w14:paraId="5F943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F2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9A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673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4ED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9D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3D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A6CF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C01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E85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39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EE0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42C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934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FE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5435E5" w14:paraId="2F4B0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C2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09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BD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AD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E08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83C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3204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9771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A10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E8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ED0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80A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EF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F5B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5435E5" w14:paraId="292FB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5E7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3B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F41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B01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14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60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D53D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0D8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5E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68B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379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E41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DA9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AE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227,24</w:t>
                  </w:r>
                </w:p>
              </w:tc>
            </w:tr>
            <w:tr w:rsidR="005435E5" w14:paraId="5ACFE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CEF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23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91E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905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98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39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E1B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C91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B6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4D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EEA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54F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449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3B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232,08</w:t>
                  </w:r>
                </w:p>
              </w:tc>
            </w:tr>
            <w:tr w:rsidR="005435E5" w14:paraId="05C63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C05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4C9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93F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A41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61D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901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714F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CAB5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E1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5F7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185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947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E21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4B8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507,72</w:t>
                  </w:r>
                </w:p>
              </w:tc>
            </w:tr>
            <w:tr w:rsidR="005435E5" w14:paraId="76BFF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D77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473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08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49E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3BE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A3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0ED0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1D65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EB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9E9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834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85B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F96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871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439,95</w:t>
                  </w:r>
                </w:p>
              </w:tc>
            </w:tr>
            <w:tr w:rsidR="005435E5" w14:paraId="13635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4C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68C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55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29A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FB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E12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A2D8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248A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CF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7E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C11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FA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CE0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26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609,37</w:t>
                  </w:r>
                </w:p>
              </w:tc>
            </w:tr>
            <w:tr w:rsidR="005435E5" w14:paraId="25D52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B13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783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1C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E1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68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00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A345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6A89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E77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C4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872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B4F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7B7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5A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556,13</w:t>
                  </w:r>
                </w:p>
              </w:tc>
            </w:tr>
            <w:tr w:rsidR="005435E5" w14:paraId="0156F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B6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192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466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C75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7B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2B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FF02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2E6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E8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BE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F34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1B2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310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E5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1 590,93</w:t>
                  </w:r>
                </w:p>
              </w:tc>
            </w:tr>
            <w:tr w:rsidR="005435E5" w14:paraId="4A462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084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D41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23D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31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63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34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BD3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EF26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CE4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6AF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F11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7AA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880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FD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797,89</w:t>
                  </w:r>
                </w:p>
              </w:tc>
            </w:tr>
            <w:tr w:rsidR="005435E5" w14:paraId="662E2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0AD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EC5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9B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032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43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2F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9A00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D56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C3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65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06E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F6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E8E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62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536,76</w:t>
                  </w:r>
                </w:p>
              </w:tc>
            </w:tr>
            <w:tr w:rsidR="005435E5" w14:paraId="53B49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684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439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8D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A81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923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E8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30F9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587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CA9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B1E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142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0F1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B77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7A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295,01</w:t>
                  </w:r>
                </w:p>
              </w:tc>
            </w:tr>
            <w:tr w:rsidR="005435E5" w14:paraId="4CDB3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3D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3F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7F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BA3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8E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1DD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103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9D3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35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9FA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8B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23A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7B9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B1E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1 523,43</w:t>
                  </w:r>
                </w:p>
              </w:tc>
            </w:tr>
            <w:tr w:rsidR="005435E5" w14:paraId="6E2E1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B0D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ACB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6B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AB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36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D4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8F9C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C2A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2A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D2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355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CD8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B73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E7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826,93</w:t>
                  </w:r>
                </w:p>
              </w:tc>
            </w:tr>
            <w:tr w:rsidR="005435E5" w14:paraId="39616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B59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4A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54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C81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47B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DD8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901D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7DDD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261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1C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9D9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BA0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16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A0F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745,98</w:t>
                  </w:r>
                </w:p>
              </w:tc>
            </w:tr>
            <w:tr w:rsidR="005435E5" w14:paraId="7076D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F74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BE6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37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FA6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EC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963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AF67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D5E0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6B5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D96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B34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FA6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D83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FE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928,04</w:t>
                  </w:r>
                </w:p>
              </w:tc>
            </w:tr>
            <w:tr w:rsidR="005435E5" w14:paraId="1A0E1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734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D6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8AE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2B0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F84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25C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C0B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78D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3D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1B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EC6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CF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97A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02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890,39</w:t>
                  </w:r>
                </w:p>
              </w:tc>
            </w:tr>
            <w:tr w:rsidR="005435E5" w14:paraId="01030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7BE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F0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8FC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BC5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A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9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9165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B015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2C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EC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293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9DF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B9C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4E0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1 484,71</w:t>
                  </w:r>
                </w:p>
              </w:tc>
            </w:tr>
            <w:tr w:rsidR="005435E5" w14:paraId="73121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733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33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3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C2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325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045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2161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F2D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AE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D00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F70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BB2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ABB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82E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911,37</w:t>
                  </w:r>
                </w:p>
              </w:tc>
            </w:tr>
            <w:tr w:rsidR="005435E5" w14:paraId="67EBD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A2A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81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87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948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8AB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54E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83ED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0792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ABD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E7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04D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A07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F8C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F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</w:t>
                  </w:r>
                </w:p>
              </w:tc>
            </w:tr>
            <w:tr w:rsidR="005435E5" w14:paraId="471CD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7E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49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EB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F37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4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26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418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670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84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CF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CF4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B07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F0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FC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99,77</w:t>
                  </w:r>
                </w:p>
              </w:tc>
            </w:tr>
            <w:tr w:rsidR="005435E5" w14:paraId="6075D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D6B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B59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77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C03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FB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0C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0CE7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D094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2A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DE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BFD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B31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547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4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5435E5" w14:paraId="26957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3F0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A5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3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8AC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EA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896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382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C97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5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B91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73B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C41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72D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6D1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5435E5" w14:paraId="17364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542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A2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9AC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CF8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9AF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25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2BA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E1F1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1C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8E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02E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F5F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FE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27D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5435E5" w14:paraId="12E63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4F7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F9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58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35E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AF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B1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46C7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F45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96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AC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F0B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9CA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FD7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FC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5435E5" w14:paraId="1157E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770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4F6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94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7A1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3D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36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589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996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13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94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0BB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6F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C84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00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5435E5" w14:paraId="6DB55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1F7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2D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817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2FA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1F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CDD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BDF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2996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9A0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79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5AB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3F0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AA4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9BF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5435E5" w14:paraId="1EBB2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65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3A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C6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3C9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D9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6C7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562E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346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CF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D72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AD6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B41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D3F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1B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5435E5" w14:paraId="3B3B6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F8A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BC0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AD4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D74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B27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DDD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D4E1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A179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7F2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FA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645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22B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5FA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B12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5435E5" w14:paraId="19720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931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D40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18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3A9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39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F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1A4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11F0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79A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38D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426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A4F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641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56F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5435E5" w14:paraId="4271D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1EF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567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460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A3B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F6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AD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51D4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130D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A9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08B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983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7AB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ECC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E1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5435E5" w14:paraId="27472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59B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8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BC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65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3E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66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908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707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69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54F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CE9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53B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892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DE6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5435E5" w14:paraId="7990B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488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767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3E8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44B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1C9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B87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60DB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E0B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CD2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66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09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43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DEC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887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5435E5" w14:paraId="08B99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064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896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B8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459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3DB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A3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0D7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E30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31E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EF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EBD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41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5BD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BF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5435E5" w14:paraId="7E0D0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EC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49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955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F08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74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32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D73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2312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7D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5E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B0E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14C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E5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593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417,90</w:t>
                  </w:r>
                </w:p>
              </w:tc>
            </w:tr>
            <w:tr w:rsidR="005435E5" w14:paraId="6FA5F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C4A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0A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28F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868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2A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166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F20A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5234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340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D7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68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CC4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0E2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84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69,11</w:t>
                  </w:r>
                </w:p>
              </w:tc>
            </w:tr>
            <w:tr w:rsidR="005435E5" w14:paraId="77A1C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D6F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86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DF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B09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680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AB1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F3CF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9EA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6A9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167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F4D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C55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8C0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125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5435E5" w14:paraId="40CED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E4B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8B2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8A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09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A09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C3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240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2A2D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A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5D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2C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679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E0E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B7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122,90</w:t>
                  </w:r>
                </w:p>
              </w:tc>
            </w:tr>
            <w:tr w:rsidR="005435E5" w14:paraId="329AD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BB1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9B6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98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CB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B7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F6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0E2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367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C7C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C34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7E8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743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D2F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941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58,36</w:t>
                  </w:r>
                </w:p>
              </w:tc>
            </w:tr>
            <w:tr w:rsidR="005435E5" w14:paraId="2B099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3F8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EC4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04F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2E8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02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321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FC96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980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6C4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271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CA7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D4E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9F2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C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5435E5" w14:paraId="3EB7F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7AD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91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B6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AE3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72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D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5E44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319F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5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A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9D1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0EC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507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E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5435E5" w14:paraId="01A79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D79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CB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A2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135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B95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C0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9F6E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24CB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F7C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76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3A3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89B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635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7C6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136,07</w:t>
                  </w:r>
                </w:p>
              </w:tc>
            </w:tr>
            <w:tr w:rsidR="005435E5" w14:paraId="644B5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349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D9A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BB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536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2F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4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6646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598C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002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3C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DD2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D0D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F63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3B0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</w:t>
                  </w:r>
                </w:p>
              </w:tc>
            </w:tr>
            <w:tr w:rsidR="005435E5" w14:paraId="58467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649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A98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947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16D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F0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64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6664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E6AE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700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06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D2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D7B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FBD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79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</w:t>
                  </w:r>
                </w:p>
              </w:tc>
            </w:tr>
            <w:tr w:rsidR="005435E5" w14:paraId="69D45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FFA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A7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669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81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DD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BEB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0E0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492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2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A5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547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6E1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6B8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DC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</w:t>
                  </w:r>
                </w:p>
              </w:tc>
            </w:tr>
            <w:tr w:rsidR="005435E5" w14:paraId="24602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01A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2F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E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A49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C8D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D31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4F90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2CCB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AC9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7B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772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9EE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446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15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</w:t>
                  </w:r>
                </w:p>
              </w:tc>
            </w:tr>
            <w:tr w:rsidR="005435E5" w14:paraId="2736D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D15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4BB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BC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40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86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F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6AB1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1BB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7E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278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814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01D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A9D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8C0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5435E5" w14:paraId="0CB10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3A8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2C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DA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6E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B4C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75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CABD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87C4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D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5E9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C75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CC9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85F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F92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254,94</w:t>
                  </w:r>
                </w:p>
              </w:tc>
            </w:tr>
            <w:tr w:rsidR="005435E5" w14:paraId="32236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600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18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BB9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D5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58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B3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AA9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A672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67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21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52B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50B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D62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3CE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5435E5" w14:paraId="74E71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DF0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51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CC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E0A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AF1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E0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B3B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392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D7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87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87A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1E6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741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4B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5435E5" w14:paraId="35CB7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BC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D1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7B9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3E9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392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B6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FFC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4034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E63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99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E8C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1A7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25B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B9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387,78</w:t>
                  </w:r>
                </w:p>
              </w:tc>
            </w:tr>
            <w:tr w:rsidR="005435E5" w14:paraId="72B2B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5D8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B54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FED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6C9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531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68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5B00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E5F8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C6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333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19E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B7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E41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22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391,55</w:t>
                  </w:r>
                </w:p>
              </w:tc>
            </w:tr>
            <w:tr w:rsidR="005435E5" w14:paraId="446F4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9CD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28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86F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B6A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E14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5F3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5A53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F103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9F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12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6F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7DB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95B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54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5435E5" w14:paraId="04B6B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5E3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E1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51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2A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D20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2A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D47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CE4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22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FA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96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CD3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DF0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6C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299,04</w:t>
                  </w:r>
                </w:p>
              </w:tc>
            </w:tr>
            <w:tr w:rsidR="005435E5" w14:paraId="49DBF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AE8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A98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0E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5DF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C5E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8AA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205C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5813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B2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A1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B88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0B7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370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27D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5435E5" w14:paraId="59AA5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B38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7C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B81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786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C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6AD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9FA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E86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E6D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0E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B2D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98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12D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C8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5435E5" w14:paraId="227CE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B35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2E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592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FE9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1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CF4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9531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4F02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99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76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78C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7A0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72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F1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37,38</w:t>
                  </w:r>
                </w:p>
              </w:tc>
            </w:tr>
            <w:tr w:rsidR="005435E5" w14:paraId="7502C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2AA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F5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CE6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C3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D9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17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D46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B20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BA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E2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E97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9EC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0D5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2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57,82</w:t>
                  </w:r>
                </w:p>
              </w:tc>
            </w:tr>
            <w:tr w:rsidR="005435E5" w14:paraId="0E12B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7E1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E88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A1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C51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35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5A4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9957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9BC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AE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7D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AE6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33D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610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EE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5435E5" w14:paraId="2BB87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910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F10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CE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48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E8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CFB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8F6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90A7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1D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E9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26E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461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74A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3C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82,29</w:t>
                  </w:r>
                </w:p>
              </w:tc>
            </w:tr>
            <w:tr w:rsidR="005435E5" w14:paraId="12DE6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79C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68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67D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2F7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E7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9DE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1CAA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8CAE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DB8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8F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492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0C6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A92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00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5435E5" w14:paraId="2BC6F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BA5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D6F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D9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16A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F9F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BD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EA46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99C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39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947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C5F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7C2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AB1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0B3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1 549,79</w:t>
                  </w:r>
                </w:p>
              </w:tc>
            </w:tr>
            <w:tr w:rsidR="005435E5" w14:paraId="7B3BF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C33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0FD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40D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1F2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9A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FBE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AE5B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C7F4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2E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03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5A8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8F9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634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AF6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218,36</w:t>
                  </w:r>
                </w:p>
              </w:tc>
            </w:tr>
            <w:tr w:rsidR="005435E5" w14:paraId="3B9F1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8D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168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3BD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33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3C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5C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81E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D90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E3E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64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694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D5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2E7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BFE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1 564,31</w:t>
                  </w:r>
                </w:p>
              </w:tc>
            </w:tr>
            <w:tr w:rsidR="005435E5" w14:paraId="323C9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57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AB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B3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814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42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B4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877B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6EB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188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0B5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1FE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3D2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152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22F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1 639,34</w:t>
                  </w:r>
                </w:p>
              </w:tc>
            </w:tr>
            <w:tr w:rsidR="005435E5" w14:paraId="2C133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AB2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13D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F1F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B38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D0A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80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011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EE27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D21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33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5E6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A81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06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30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1 403,49</w:t>
                  </w:r>
                </w:p>
              </w:tc>
            </w:tr>
            <w:tr w:rsidR="005435E5" w14:paraId="034E8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8EC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BF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6B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3E3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A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D04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1709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E09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E03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66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488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C01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B95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7AD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37,11</w:t>
                  </w:r>
                </w:p>
              </w:tc>
            </w:tr>
            <w:tr w:rsidR="005435E5" w14:paraId="711D2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085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B6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FFC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6A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62D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82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581F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B28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8C7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2C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5E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AD8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E3E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C0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233,69</w:t>
                  </w:r>
                </w:p>
              </w:tc>
            </w:tr>
            <w:tr w:rsidR="005435E5" w14:paraId="178DE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FAB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2B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0C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884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59B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E13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C2BB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5920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DC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DB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CE9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528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15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A46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5435E5" w14:paraId="4565B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AAB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B2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5D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0E6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82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DB7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B7F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6D7C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8F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3B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15C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54B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EFB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03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</w:tr>
            <w:tr w:rsidR="005435E5" w14:paraId="52DA4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193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F2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F0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A70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8CC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C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2CBF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BAC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F0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5B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211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755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E8A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90B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5435E5" w14:paraId="003C2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B2D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60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E91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783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3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361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8EF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E557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ED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CC7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9BF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348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1AC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3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155,17</w:t>
                  </w:r>
                </w:p>
              </w:tc>
            </w:tr>
            <w:tr w:rsidR="005435E5" w14:paraId="6265E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C88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5B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91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F31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309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E10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B10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E0B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76E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01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3CD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BFC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18C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2C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1 853,93</w:t>
                  </w:r>
                </w:p>
              </w:tc>
            </w:tr>
            <w:tr w:rsidR="005435E5" w14:paraId="0DE67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816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DE0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A66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F67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0C4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C4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9F19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69F9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A3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31B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50D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1E6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3EE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67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46,52</w:t>
                  </w:r>
                </w:p>
              </w:tc>
            </w:tr>
            <w:tr w:rsidR="005435E5" w14:paraId="2BB1F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AD6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99D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C14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563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91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A1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C3DE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F9D9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49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9F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6E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459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468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D4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652,40</w:t>
                  </w:r>
                </w:p>
              </w:tc>
            </w:tr>
            <w:tr w:rsidR="005435E5" w14:paraId="7DB5B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254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632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65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B82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7F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B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390B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FD9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61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2B9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FA2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69C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FFA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6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1 551,40</w:t>
                  </w:r>
                </w:p>
              </w:tc>
            </w:tr>
            <w:tr w:rsidR="005435E5" w14:paraId="4EF1E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6F2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29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B64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9E6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9C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227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4524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510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97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7D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DFF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CCF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000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165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1 570,49</w:t>
                  </w:r>
                </w:p>
              </w:tc>
            </w:tr>
            <w:tr w:rsidR="005435E5" w14:paraId="46D2C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E85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20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54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D57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11B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6B4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2A3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BFB8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1B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A23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376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9C0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2BF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422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274,57</w:t>
                  </w:r>
                </w:p>
              </w:tc>
            </w:tr>
            <w:tr w:rsidR="005435E5" w14:paraId="2F8A0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E73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E1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37E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B07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29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B1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C651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0199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CDE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6C3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F0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7B0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CD8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B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214,06</w:t>
                  </w:r>
                </w:p>
              </w:tc>
            </w:tr>
            <w:tr w:rsidR="005435E5" w14:paraId="10925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29B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FC9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31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2F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0A6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CA2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28DD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2A0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EA4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147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B47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D6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47C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A64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244,18</w:t>
                  </w:r>
                </w:p>
              </w:tc>
            </w:tr>
            <w:tr w:rsidR="005435E5" w14:paraId="2215C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C23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B3A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166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A6F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3B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701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542D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15BC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24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2E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FA9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90C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4B0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27C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64,27</w:t>
                  </w:r>
                </w:p>
              </w:tc>
            </w:tr>
            <w:tr w:rsidR="005435E5" w14:paraId="5ED99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D8A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DBE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2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892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18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63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8324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D02C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0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C5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D3A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842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23D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B36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78,79</w:t>
                  </w:r>
                </w:p>
              </w:tc>
            </w:tr>
            <w:tr w:rsidR="005435E5" w14:paraId="64817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E1D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C94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9B8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A79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0B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5C1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717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6A1E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9D5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252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13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7B9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135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1B9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1 145,06</w:t>
                  </w:r>
                </w:p>
              </w:tc>
            </w:tr>
            <w:tr w:rsidR="005435E5" w14:paraId="78654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F1D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6AC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1BD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197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8D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D2F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F2CD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8CE7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625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CA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6A3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523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00B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1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</w:t>
                  </w:r>
                </w:p>
              </w:tc>
            </w:tr>
            <w:tr w:rsidR="005435E5" w14:paraId="37371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C85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A5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33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AF7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F5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8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25F2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8EB9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5E2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489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CDE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F92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2BC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875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175,07</w:t>
                  </w:r>
                </w:p>
              </w:tc>
            </w:tr>
            <w:tr w:rsidR="005435E5" w14:paraId="16E49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D04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A1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0C4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0F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AA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CD2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271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61E0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F0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5F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EB7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A9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3D9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373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</w:t>
                  </w:r>
                </w:p>
              </w:tc>
            </w:tr>
            <w:tr w:rsidR="005435E5" w14:paraId="17479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F05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5D5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0E9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D39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94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6E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FC93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F6E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D1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86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D04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E9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09C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D74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514,71</w:t>
                  </w:r>
                </w:p>
              </w:tc>
            </w:tr>
            <w:tr w:rsidR="005435E5" w14:paraId="001DD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F8F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3E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55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71E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D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C9A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556F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7A1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86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9A2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B07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96B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7BC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CCA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561,50</w:t>
                  </w:r>
                </w:p>
              </w:tc>
            </w:tr>
            <w:tr w:rsidR="005435E5" w14:paraId="2B6D0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DD0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16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67B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BE2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18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6F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D9C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9787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7C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73A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7E9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7E8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33A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02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5435E5" w14:paraId="44A2E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CD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2F9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39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AFB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F35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639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405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4409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A5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0E7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56D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B37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1C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4A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5435E5" w14:paraId="2960A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0B2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2D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943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4BA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51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9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D09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A13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D6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F69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639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207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978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DA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5435E5" w14:paraId="4D11A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9EF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0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9DD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1C5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B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355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FAD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7CC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5E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9C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37F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BC0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21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2D9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5435E5" w14:paraId="47DF4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002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24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A3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C1E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6A7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B75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435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035A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277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5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C79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21E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6A0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FAA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5435E5" w14:paraId="27CC4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264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CB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75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907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4A3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45A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DBC1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5561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39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229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F1B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AA1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26D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F5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5435E5" w14:paraId="2B10D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206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200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2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2E2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E2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2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770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1F06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A9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109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8A5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F8A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2E3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421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</w:t>
                  </w:r>
                </w:p>
              </w:tc>
            </w:tr>
            <w:tr w:rsidR="005435E5" w14:paraId="41CDF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C2A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068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5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BE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E1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18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488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E1B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5F4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33C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3A1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C4F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446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EE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5435E5" w14:paraId="466CF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91C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74E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AF0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180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C4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DF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67C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1D5D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95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89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5EA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1D2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93E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6D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318,67</w:t>
                  </w:r>
                </w:p>
              </w:tc>
            </w:tr>
            <w:tr w:rsidR="00195B85" w14:paraId="4E8FB466" w14:textId="77777777" w:rsidTr="00195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4E8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276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126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9E8C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7DA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40D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1A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192 911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482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AEF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348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60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51 877,64</w:t>
                  </w:r>
                </w:p>
              </w:tc>
            </w:tr>
            <w:tr w:rsidR="00195B85" w14:paraId="2F484D9B" w14:textId="77777777" w:rsidTr="00195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86A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5435E5" w14:paraId="17E63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056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29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52F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E87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AD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1DD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DE12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2485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0E0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5B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C92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F71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4AD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5F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1 844,22</w:t>
                  </w:r>
                </w:p>
              </w:tc>
            </w:tr>
            <w:tr w:rsidR="005435E5" w14:paraId="04652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D1D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4ED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4B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37B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73B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1B5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5C4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AE5C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24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7E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414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BC0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33F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088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2 857,79</w:t>
                  </w:r>
                </w:p>
              </w:tc>
            </w:tr>
            <w:tr w:rsidR="005435E5" w14:paraId="43B91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5BC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897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0E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571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BCD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FDD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8E48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482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2D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00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551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CEB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02E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D3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5435E5" w14:paraId="41912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A47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398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CBA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F7F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B11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E09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3237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58CB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5C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44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911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209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070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AC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5435E5" w14:paraId="55EEB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371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A1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DE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B6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34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0BE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8585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1B6A8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5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EB1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C14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429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827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8A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567,42</w:t>
                  </w:r>
                </w:p>
              </w:tc>
            </w:tr>
            <w:tr w:rsidR="005435E5" w14:paraId="7B760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386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DE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CC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2A0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F7D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83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2F71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D16F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397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FF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058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238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705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CC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702,48</w:t>
                  </w:r>
                </w:p>
              </w:tc>
            </w:tr>
            <w:tr w:rsidR="005435E5" w14:paraId="1C4E4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EF3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A37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0D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083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3F3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D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CAF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9B8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67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46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BA0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8E6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334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07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406,88</w:t>
                  </w:r>
                </w:p>
              </w:tc>
            </w:tr>
            <w:tr w:rsidR="005435E5" w14:paraId="7D151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5B3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363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173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EE5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4EB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E9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8CB0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13DD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E50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1BE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0E4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19E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97C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4D2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1 100,05</w:t>
                  </w:r>
                </w:p>
              </w:tc>
            </w:tr>
            <w:tr w:rsidR="005435E5" w14:paraId="1975A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993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F2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07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27F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F2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99D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8C9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5B73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15C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CB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823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474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8F5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C67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5435E5" w14:paraId="2BF68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F62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00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1E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402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D3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82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90A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74A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D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FF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0B6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7CF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67F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9D8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84,75</w:t>
                  </w:r>
                </w:p>
              </w:tc>
            </w:tr>
            <w:tr w:rsidR="005435E5" w14:paraId="74138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417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46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0A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3A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07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313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1F40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C9C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B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1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0FE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33B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A82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FA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5435E5" w14:paraId="56C71A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4E5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BB8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BB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E39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4A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8B5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9912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1508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B44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66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AAA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A34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59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41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5435E5" w14:paraId="46CBBE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B28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7C6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087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614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A22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DAF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BB21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BED3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BD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21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823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773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3C8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09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5435E5" w14:paraId="24A5D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122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620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029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E08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99C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CDE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4B40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033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9E2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59B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9EE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3E2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809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D91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4 730,26</w:t>
                  </w:r>
                </w:p>
              </w:tc>
            </w:tr>
            <w:tr w:rsidR="00195B85" w14:paraId="588E97AC" w14:textId="77777777" w:rsidTr="00195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782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EE0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7FD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FB64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5A5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B82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12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F52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98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E7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148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12 589,79</w:t>
                  </w:r>
                </w:p>
              </w:tc>
            </w:tr>
            <w:tr w:rsidR="00195B85" w14:paraId="4CFE623C" w14:textId="77777777" w:rsidTr="00195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7B6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5435E5" w14:paraId="63E8D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7E9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5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AB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FED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34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13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6BE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9A8A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EC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7B2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D00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5BD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135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46E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372,02</w:t>
                  </w:r>
                </w:p>
              </w:tc>
            </w:tr>
            <w:tr w:rsidR="005435E5" w14:paraId="7A205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6C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A09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D3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141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77B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A2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36BE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AA4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0BD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B4E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4AB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6D9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65B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F7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5435E5" w14:paraId="4EDCF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BC1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36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F7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E7A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B0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B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6821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CAE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C1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BD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AFA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C50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873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40F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5435E5" w14:paraId="29904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C74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D3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276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79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3F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8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0AE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7C6F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CE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536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A12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713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855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712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100,04</w:t>
                  </w:r>
                </w:p>
              </w:tc>
            </w:tr>
            <w:tr w:rsidR="005435E5" w14:paraId="245FAA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13F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6EB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BAE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A6C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A1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6B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E653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D5D2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B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DED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045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D2E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86D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A6D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5435E5" w14:paraId="1C626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EE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9C4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38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DDB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C2E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6F5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186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FD91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57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E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E54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D5A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EB2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C51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</w:t>
                  </w:r>
                </w:p>
              </w:tc>
            </w:tr>
            <w:tr w:rsidR="005435E5" w14:paraId="647BE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5E3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C33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68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6BA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F5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CD5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B3F6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055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AE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F5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AC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B23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B66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7A9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5435E5" w14:paraId="0CE06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75E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29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E2A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8CA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1C7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D33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66E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CDE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32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C8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96C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0C9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53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BD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5435E5" w14:paraId="05ABC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BFB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7D7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C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0E3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53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61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409A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16E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371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515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4F8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78A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E9B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1B6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65,17</w:t>
                  </w:r>
                </w:p>
              </w:tc>
            </w:tr>
            <w:tr w:rsidR="005435E5" w14:paraId="4C1D6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03A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818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D9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68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B6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53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FA0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E707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D56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A03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6F1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EBD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88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36E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1 149,25</w:t>
                  </w:r>
                </w:p>
              </w:tc>
            </w:tr>
            <w:tr w:rsidR="005435E5" w14:paraId="671CC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B2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604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42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909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1B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5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876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1A7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4F0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4B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628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A87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D6F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88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5435E5" w14:paraId="6B0CE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555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659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ED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4AC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81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7C9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0AAF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93D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501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14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7E3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D9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8A9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E3C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170,26</w:t>
                  </w:r>
                </w:p>
              </w:tc>
            </w:tr>
            <w:tr w:rsidR="005435E5" w14:paraId="253F5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247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26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6F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29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C8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B7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1DF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D65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7FC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0F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873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45B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019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4A7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5435E5" w14:paraId="74A66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022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78B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DE5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C18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852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0D1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1DD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D64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AC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44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BC3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678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D46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40E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5435E5" w14:paraId="62D26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AFB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9C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1F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D38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5A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848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F0A9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8EB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7F6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A7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2AD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1DC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FA1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10E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546,61</w:t>
                  </w:r>
                </w:p>
              </w:tc>
            </w:tr>
            <w:tr w:rsidR="005435E5" w14:paraId="5E420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F57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6EB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B3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5ED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BFC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86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B0FA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62F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99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2D4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60C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680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6A7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B2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712,30</w:t>
                  </w:r>
                </w:p>
              </w:tc>
            </w:tr>
            <w:tr w:rsidR="005435E5" w14:paraId="1E42E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907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BAE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5CE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B38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2E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38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07BC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A847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F7D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82B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B7D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9BA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584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D3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5435E5" w14:paraId="73799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D9F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51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F3F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73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640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47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DCE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4CE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22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B14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045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D6F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FE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FC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</w:tr>
            <w:tr w:rsidR="005435E5" w14:paraId="52A31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2CD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B94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A0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C16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C3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68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41C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BD65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B5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79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9AC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3E7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BB4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FD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5435E5" w14:paraId="4D5A1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3E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3EA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12D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B17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5F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5E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418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0702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0E3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4F4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632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F15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206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E78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603,36</w:t>
                  </w:r>
                </w:p>
              </w:tc>
            </w:tr>
            <w:tr w:rsidR="005435E5" w14:paraId="7E8D3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83D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A05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46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50F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5C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61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9123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66E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6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22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B07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D4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84A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AC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5435E5" w14:paraId="72881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A8F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CA0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13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5EB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CD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E11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5879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DAA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7C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FFA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E0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177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D2B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E5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153,43</w:t>
                  </w:r>
                </w:p>
              </w:tc>
            </w:tr>
            <w:tr w:rsidR="005435E5" w14:paraId="50D92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F81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0FC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3B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5BC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B0E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C48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4EF1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632B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17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E5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C10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B63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DD7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83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500,20</w:t>
                  </w:r>
                </w:p>
              </w:tc>
            </w:tr>
            <w:tr w:rsidR="005435E5" w14:paraId="4A3CD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F9A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DD1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DD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F3A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017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399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6B7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76A2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7E6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3BE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35A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3D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1FA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AE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5435E5" w14:paraId="3124C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18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7E2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4A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A4A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09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98F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51C1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689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02B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CC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7A7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70A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00A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953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274,87</w:t>
                  </w:r>
                </w:p>
              </w:tc>
            </w:tr>
            <w:tr w:rsidR="005435E5" w14:paraId="33505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8D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52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69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7C4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A39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2A8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25AB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FAD4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1B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D3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BEE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D2C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B44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9B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24,29</w:t>
                  </w:r>
                </w:p>
              </w:tc>
            </w:tr>
            <w:tr w:rsidR="005435E5" w14:paraId="601C4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17E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DB0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5FE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C12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5FC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D78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AB43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1E7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5A1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6AF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5A0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A55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28F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8AC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5435E5" w14:paraId="41B56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A4A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30E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EBC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E21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AFF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86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9DE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6C75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2A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43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E6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F8A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D27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63B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89,94</w:t>
                  </w:r>
                </w:p>
              </w:tc>
            </w:tr>
            <w:tr w:rsidR="005435E5" w14:paraId="099E2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006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F97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0A7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A8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16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5F7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8F30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3AF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48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CB6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E81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BB8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09D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965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424,69</w:t>
                  </w:r>
                </w:p>
              </w:tc>
            </w:tr>
            <w:tr w:rsidR="005435E5" w14:paraId="5CCE3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6A6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09D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627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45E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88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72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10B9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331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D2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DE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8D1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96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250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590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74,79</w:t>
                  </w:r>
                </w:p>
              </w:tc>
            </w:tr>
            <w:tr w:rsidR="005435E5" w14:paraId="095F7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438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1C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F83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699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BF5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0D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54BE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D247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FE9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DAA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D19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0C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753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53B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5435E5" w14:paraId="7DB4F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EF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0B4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A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4F7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D8E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EB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B7935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592B1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38C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6DF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E13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F8A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09E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6CF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5435E5" w14:paraId="0523F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DA3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181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E9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EAD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16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9F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322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4679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135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A5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3C9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3EC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602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49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5435E5" w14:paraId="11A0C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2D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56E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38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BCA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3E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D07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77B8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B1EF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E9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0E3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F9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38D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BE9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687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252,50</w:t>
                  </w:r>
                </w:p>
              </w:tc>
            </w:tr>
            <w:tr w:rsidR="005435E5" w14:paraId="458E1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627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2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165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2F6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D75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ED2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510E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560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69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3D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FF7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65C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4C5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CF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306,13</w:t>
                  </w:r>
                </w:p>
              </w:tc>
            </w:tr>
            <w:tr w:rsidR="005435E5" w14:paraId="550D8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6F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92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9A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7D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6A5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444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EB2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254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48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79E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E77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663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FB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2A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2 338,43</w:t>
                  </w:r>
                </w:p>
              </w:tc>
            </w:tr>
            <w:tr w:rsidR="005435E5" w14:paraId="00267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09E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E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995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DE8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48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8C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58F3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4D20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343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0C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60A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3CB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D06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174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5435E5" w14:paraId="50F30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F4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CCC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9D8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21B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D2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F5B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5B5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98A05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EB7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DB4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B1E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712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287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A53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1 396,71</w:t>
                  </w:r>
                </w:p>
              </w:tc>
            </w:tr>
            <w:tr w:rsidR="005435E5" w14:paraId="27364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1F4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E90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32D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592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6C0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4D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21B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BCB2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C1E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79A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16F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D6C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49F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43A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2 065,24</w:t>
                  </w:r>
                </w:p>
              </w:tc>
            </w:tr>
            <w:tr w:rsidR="005435E5" w14:paraId="118CD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4B0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599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BE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891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18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766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B7AE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78A1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BD2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FD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F4E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85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FA5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92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2 210,49</w:t>
                  </w:r>
                </w:p>
              </w:tc>
            </w:tr>
            <w:tr w:rsidR="005435E5" w14:paraId="4C716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71D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A3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0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14D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68A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702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B62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4C72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7DA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89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E3B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A8C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335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326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3 117,34</w:t>
                  </w:r>
                </w:p>
              </w:tc>
            </w:tr>
            <w:tr w:rsidR="005435E5" w14:paraId="37EA1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489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8D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779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5D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699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F2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4B89A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AF1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88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E7D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331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BE1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5B4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A3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1 397,67</w:t>
                  </w:r>
                </w:p>
              </w:tc>
            </w:tr>
            <w:tr w:rsidR="005435E5" w14:paraId="63320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9A7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7EA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9C9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23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A3E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E60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549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DC1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E62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3B8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C4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DB6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45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900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665,17</w:t>
                  </w:r>
                </w:p>
              </w:tc>
            </w:tr>
            <w:tr w:rsidR="005435E5" w14:paraId="30522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EF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A2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1CF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1D9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9B4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AFB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5A67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284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DC7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D0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7D1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E87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386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A85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1 543,88</w:t>
                  </w:r>
                </w:p>
              </w:tc>
            </w:tr>
            <w:tr w:rsidR="005435E5" w14:paraId="4E48C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CAE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304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C3C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7FE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69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D34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E28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DE9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168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2F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618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38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33D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668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625,97</w:t>
                  </w:r>
                </w:p>
              </w:tc>
            </w:tr>
            <w:tr w:rsidR="005435E5" w14:paraId="2CB52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EC7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6FD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5A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610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6F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CE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C06A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26E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BEF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DC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6AE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8B9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D74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D4E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666,61</w:t>
                  </w:r>
                </w:p>
              </w:tc>
            </w:tr>
            <w:tr w:rsidR="005435E5" w14:paraId="18C99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3A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752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A92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35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CC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154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A9E2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26269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35F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9D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CE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658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E70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81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592,54</w:t>
                  </w:r>
                </w:p>
              </w:tc>
            </w:tr>
            <w:tr w:rsidR="005435E5" w14:paraId="097E5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EDF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CED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DB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AFF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45A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4CD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B62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BFA44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E57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A2E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4DB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3E3A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067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FE4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354,23</w:t>
                  </w:r>
                </w:p>
              </w:tc>
            </w:tr>
            <w:tr w:rsidR="005435E5" w14:paraId="1BE2D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0C1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AB5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87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49E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41F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BEF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488C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8D54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34B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89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387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1DB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1E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547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283,53</w:t>
                  </w:r>
                </w:p>
              </w:tc>
            </w:tr>
            <w:tr w:rsidR="005435E5" w14:paraId="1FE5C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8F5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DE0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F80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DD5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20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380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89A1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68F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2C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3B7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3A2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339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2B9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D9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114,23</w:t>
                  </w:r>
                </w:p>
              </w:tc>
            </w:tr>
            <w:tr w:rsidR="005435E5" w14:paraId="4EB4F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642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925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3A2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7BA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B59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7E4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D345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09E7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DF5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34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F4A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82D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DDA6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2F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435,99</w:t>
                  </w:r>
                </w:p>
              </w:tc>
            </w:tr>
            <w:tr w:rsidR="005435E5" w14:paraId="1A799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9CD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4E1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5C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2F8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C77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613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5E1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23DE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7A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CC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5DE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1BD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3E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31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140,92</w:t>
                  </w:r>
                </w:p>
              </w:tc>
            </w:tr>
            <w:tr w:rsidR="005435E5" w14:paraId="4B94D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7A2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87B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EF0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583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A42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3CE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E024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9EC2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75C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D2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659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BB74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1F1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A56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261,16</w:t>
                  </w:r>
                </w:p>
              </w:tc>
            </w:tr>
            <w:tr w:rsidR="005435E5" w14:paraId="09588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5A4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9EF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854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D23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C23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DA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2398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54EB2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096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E53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6F6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CF5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97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0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126,25</w:t>
                  </w:r>
                </w:p>
              </w:tc>
            </w:tr>
            <w:tr w:rsidR="005435E5" w14:paraId="789CF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102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9E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8E2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31F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06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903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932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CE3F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350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33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DC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FBD5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E59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533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337,39</w:t>
                  </w:r>
                </w:p>
              </w:tc>
            </w:tr>
            <w:tr w:rsidR="005435E5" w14:paraId="1265C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A94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EB4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E9B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0DE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4F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EE3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D689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6029C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076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76C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5B0C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726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F3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3A1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295,79</w:t>
                  </w:r>
                </w:p>
              </w:tc>
            </w:tr>
            <w:tr w:rsidR="005435E5" w14:paraId="1A5CA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A1E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F4C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E3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579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186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A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4E3B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FFF6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C4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2B8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AC2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DFF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A43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855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5435E5" w14:paraId="58D4D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E87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69D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D32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DFD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648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103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F0C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96BA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3825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9F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D7E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EF9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6DE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7FB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5435E5" w14:paraId="05F26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874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1BA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FCA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E0F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39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888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99096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CB9EA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D4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75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13A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F55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C8C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510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5435E5" w14:paraId="0E347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5BA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131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827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0E0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497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C21A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4D1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5520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7F3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817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DBE9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704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C2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5B1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5435E5" w14:paraId="211B4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B8D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823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6D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6D3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44B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549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8B8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0AB1D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2E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BD6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CDF3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A47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441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196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270,78</w:t>
                  </w:r>
                </w:p>
              </w:tc>
            </w:tr>
            <w:tr w:rsidR="005435E5" w14:paraId="0A5FD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FDC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58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ED5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B72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0C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B4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0B2D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9516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4DC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7F0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E2F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289E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12E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42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119,28</w:t>
                  </w:r>
                </w:p>
              </w:tc>
            </w:tr>
            <w:tr w:rsidR="005435E5" w14:paraId="36984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89E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435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7EA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7D2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86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5F4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2D0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F20F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E9D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AB8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2127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971B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BAA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7C54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</w:t>
                  </w:r>
                </w:p>
              </w:tc>
            </w:tr>
            <w:tr w:rsidR="005435E5" w14:paraId="69D46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5E5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E67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EE92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5AD7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B110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8D2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D36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32C4E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842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A18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F428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8D0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3D7A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2A31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564,17</w:t>
                  </w:r>
                </w:p>
              </w:tc>
            </w:tr>
            <w:tr w:rsidR="00195B85" w14:paraId="46796ADB" w14:textId="77777777" w:rsidTr="00195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D52D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B7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885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07DF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8EE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DB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ED7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108 803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B7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AC7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EE7C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D1EE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26 391,92</w:t>
                  </w:r>
                </w:p>
              </w:tc>
            </w:tr>
            <w:tr w:rsidR="00195B85" w14:paraId="61D48813" w14:textId="77777777" w:rsidTr="00195B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33C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5435E5" w14:paraId="250A2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32D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530D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02D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12A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5A9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B08B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70C8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6698B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DED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7F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AC90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CB82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00B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0336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5435E5" w14:paraId="3A868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39F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7A5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96E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260D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CBB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033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7014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AF53" w14:textId="77777777" w:rsidR="005435E5" w:rsidRDefault="00195B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A099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F62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40D1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604D" w14:textId="77777777" w:rsidR="005435E5" w:rsidRDefault="00195B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43A9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947F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</w:t>
                  </w:r>
                </w:p>
              </w:tc>
            </w:tr>
            <w:tr w:rsidR="00195B85" w14:paraId="30B87ADD" w14:textId="77777777" w:rsidTr="00195B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6E4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93B2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FE84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C22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295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52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14C7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C33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E535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C9F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ECE8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38,44</w:t>
                  </w:r>
                </w:p>
              </w:tc>
            </w:tr>
            <w:tr w:rsidR="00195B85" w14:paraId="6B900ABD" w14:textId="77777777" w:rsidTr="00195B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06B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E3C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393 444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467B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43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A3E8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DCC3" w14:textId="77777777" w:rsidR="005435E5" w:rsidRDefault="00195B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107 410</w:t>
                  </w:r>
                </w:p>
              </w:tc>
            </w:tr>
            <w:tr w:rsidR="00195B85" w14:paraId="65CB4CBF" w14:textId="77777777" w:rsidTr="00195B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F611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C9FF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DD0E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3C6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1B00" w14:textId="77777777" w:rsidR="005435E5" w:rsidRDefault="005435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86AD" w14:textId="77777777" w:rsidR="005435E5" w:rsidRDefault="005435E5">
                  <w:pPr>
                    <w:spacing w:after="0" w:line="240" w:lineRule="auto"/>
                  </w:pPr>
                </w:p>
              </w:tc>
            </w:tr>
          </w:tbl>
          <w:p w14:paraId="434C3A8A" w14:textId="77777777" w:rsidR="005435E5" w:rsidRDefault="005435E5">
            <w:pPr>
              <w:spacing w:after="0" w:line="240" w:lineRule="auto"/>
            </w:pPr>
          </w:p>
        </w:tc>
      </w:tr>
      <w:tr w:rsidR="005435E5" w14:paraId="0E96F401" w14:textId="77777777">
        <w:trPr>
          <w:trHeight w:val="254"/>
        </w:trPr>
        <w:tc>
          <w:tcPr>
            <w:tcW w:w="115" w:type="dxa"/>
          </w:tcPr>
          <w:p w14:paraId="3D0007D4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934DE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AE1538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0E6C0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5132B0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1242BC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195B85" w14:paraId="0439BC5F" w14:textId="77777777" w:rsidTr="00195B85">
        <w:trPr>
          <w:trHeight w:val="1305"/>
        </w:trPr>
        <w:tc>
          <w:tcPr>
            <w:tcW w:w="115" w:type="dxa"/>
          </w:tcPr>
          <w:p w14:paraId="501B70D7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35E5" w14:paraId="223433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B937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0251B0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04BD8E" w14:textId="77777777" w:rsidR="005435E5" w:rsidRDefault="00195B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E8CAA7" w14:textId="77777777" w:rsidR="005435E5" w:rsidRDefault="00195B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B328E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9A4856" w14:textId="77777777" w:rsidR="005435E5" w:rsidRDefault="005435E5">
            <w:pPr>
              <w:spacing w:after="0" w:line="240" w:lineRule="auto"/>
            </w:pPr>
          </w:p>
        </w:tc>
        <w:tc>
          <w:tcPr>
            <w:tcW w:w="285" w:type="dxa"/>
          </w:tcPr>
          <w:p w14:paraId="312F721E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5435E5" w14:paraId="3D110F73" w14:textId="77777777">
        <w:trPr>
          <w:trHeight w:val="99"/>
        </w:trPr>
        <w:tc>
          <w:tcPr>
            <w:tcW w:w="115" w:type="dxa"/>
          </w:tcPr>
          <w:p w14:paraId="35FC4953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95D390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2100E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ED3A3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59D2EF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DCF92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195B85" w14:paraId="73DAAA30" w14:textId="77777777" w:rsidTr="00195B85">
        <w:trPr>
          <w:trHeight w:val="1685"/>
        </w:trPr>
        <w:tc>
          <w:tcPr>
            <w:tcW w:w="115" w:type="dxa"/>
          </w:tcPr>
          <w:p w14:paraId="528A7416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35E5" w14:paraId="47F2EB2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4A82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FB20E2" w14:textId="77777777" w:rsidR="005435E5" w:rsidRDefault="00195B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8297F21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FEE695" w14:textId="77777777" w:rsidR="005435E5" w:rsidRDefault="00195B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FE0DAE9" w14:textId="77777777" w:rsidR="005435E5" w:rsidRDefault="00195B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3B155A" w14:textId="77777777" w:rsidR="005435E5" w:rsidRDefault="00195B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AF0F83" w14:textId="77777777" w:rsidR="005435E5" w:rsidRDefault="00195B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334953" w14:textId="77777777" w:rsidR="005435E5" w:rsidRDefault="005435E5">
            <w:pPr>
              <w:spacing w:after="0" w:line="240" w:lineRule="auto"/>
            </w:pPr>
          </w:p>
        </w:tc>
        <w:tc>
          <w:tcPr>
            <w:tcW w:w="285" w:type="dxa"/>
          </w:tcPr>
          <w:p w14:paraId="6B8BF8F4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  <w:tr w:rsidR="005435E5" w14:paraId="638FDAE0" w14:textId="77777777">
        <w:trPr>
          <w:trHeight w:val="60"/>
        </w:trPr>
        <w:tc>
          <w:tcPr>
            <w:tcW w:w="115" w:type="dxa"/>
          </w:tcPr>
          <w:p w14:paraId="26BFF5E4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48E872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0A353A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8EDC6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B6C0DC" w14:textId="77777777" w:rsidR="005435E5" w:rsidRDefault="005435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11A264" w14:textId="77777777" w:rsidR="005435E5" w:rsidRDefault="005435E5">
            <w:pPr>
              <w:pStyle w:val="EmptyCellLayoutStyle"/>
              <w:spacing w:after="0" w:line="240" w:lineRule="auto"/>
            </w:pPr>
          </w:p>
        </w:tc>
      </w:tr>
    </w:tbl>
    <w:p w14:paraId="20CCA9A8" w14:textId="77777777" w:rsidR="005435E5" w:rsidRDefault="005435E5">
      <w:pPr>
        <w:spacing w:after="0" w:line="240" w:lineRule="auto"/>
      </w:pPr>
    </w:p>
    <w:sectPr w:rsidR="005435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4764" w14:textId="77777777" w:rsidR="00195B85" w:rsidRDefault="00195B85">
      <w:pPr>
        <w:spacing w:after="0" w:line="240" w:lineRule="auto"/>
      </w:pPr>
      <w:r>
        <w:separator/>
      </w:r>
    </w:p>
  </w:endnote>
  <w:endnote w:type="continuationSeparator" w:id="0">
    <w:p w14:paraId="45E72D27" w14:textId="77777777" w:rsidR="00195B85" w:rsidRDefault="0019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35E5" w14:paraId="1B7394BC" w14:textId="77777777">
      <w:tc>
        <w:tcPr>
          <w:tcW w:w="9346" w:type="dxa"/>
        </w:tcPr>
        <w:p w14:paraId="084268D1" w14:textId="77777777" w:rsidR="005435E5" w:rsidRDefault="00543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BBBDF7" w14:textId="77777777" w:rsidR="005435E5" w:rsidRDefault="005435E5">
          <w:pPr>
            <w:pStyle w:val="EmptyCellLayoutStyle"/>
            <w:spacing w:after="0" w:line="240" w:lineRule="auto"/>
          </w:pPr>
        </w:p>
      </w:tc>
    </w:tr>
    <w:tr w:rsidR="005435E5" w14:paraId="1ADE277D" w14:textId="77777777">
      <w:tc>
        <w:tcPr>
          <w:tcW w:w="9346" w:type="dxa"/>
        </w:tcPr>
        <w:p w14:paraId="3C1DA845" w14:textId="77777777" w:rsidR="005435E5" w:rsidRDefault="00543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35E5" w14:paraId="523E22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CD2CD7" w14:textId="77777777" w:rsidR="005435E5" w:rsidRDefault="00195B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C8EAA2" w14:textId="77777777" w:rsidR="005435E5" w:rsidRDefault="005435E5">
          <w:pPr>
            <w:spacing w:after="0" w:line="240" w:lineRule="auto"/>
          </w:pPr>
        </w:p>
      </w:tc>
    </w:tr>
    <w:tr w:rsidR="005435E5" w14:paraId="1E953E09" w14:textId="77777777">
      <w:tc>
        <w:tcPr>
          <w:tcW w:w="9346" w:type="dxa"/>
        </w:tcPr>
        <w:p w14:paraId="579DA9B2" w14:textId="77777777" w:rsidR="005435E5" w:rsidRDefault="005435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83EFD9" w14:textId="77777777" w:rsidR="005435E5" w:rsidRDefault="005435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432F" w14:textId="77777777" w:rsidR="00195B85" w:rsidRDefault="00195B85">
      <w:pPr>
        <w:spacing w:after="0" w:line="240" w:lineRule="auto"/>
      </w:pPr>
      <w:r>
        <w:separator/>
      </w:r>
    </w:p>
  </w:footnote>
  <w:footnote w:type="continuationSeparator" w:id="0">
    <w:p w14:paraId="20D04756" w14:textId="77777777" w:rsidR="00195B85" w:rsidRDefault="00195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35E5" w14:paraId="1B680C60" w14:textId="77777777">
      <w:tc>
        <w:tcPr>
          <w:tcW w:w="144" w:type="dxa"/>
        </w:tcPr>
        <w:p w14:paraId="59891731" w14:textId="77777777" w:rsidR="005435E5" w:rsidRDefault="00543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4B8631" w14:textId="77777777" w:rsidR="005435E5" w:rsidRDefault="005435E5">
          <w:pPr>
            <w:pStyle w:val="EmptyCellLayoutStyle"/>
            <w:spacing w:after="0" w:line="240" w:lineRule="auto"/>
          </w:pPr>
        </w:p>
      </w:tc>
    </w:tr>
    <w:tr w:rsidR="005435E5" w14:paraId="3DF6C9A5" w14:textId="77777777">
      <w:tc>
        <w:tcPr>
          <w:tcW w:w="144" w:type="dxa"/>
        </w:tcPr>
        <w:p w14:paraId="01AF7B0C" w14:textId="77777777" w:rsidR="005435E5" w:rsidRDefault="00543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35E5" w14:paraId="6212F7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10295E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0FC2D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B335E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26EF4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B637E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8B933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9AF62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E1FBD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87B130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A553D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8ED51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91E01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4DF12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2A0EA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803B0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65AE7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E3288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95C0D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195B85" w14:paraId="2DEE8009" w14:textId="77777777" w:rsidTr="00195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1BB7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435E5" w14:paraId="1462767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70B87E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49N24/04</w:t>
                      </w:r>
                    </w:p>
                  </w:tc>
                </w:tr>
              </w:tbl>
              <w:p w14:paraId="20679204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C748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5435E5" w14:paraId="22C87D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B2A6D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6A00E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2703C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C939E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BED40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97946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E2CC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97B0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52A5F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B60BC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EFF0E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BB782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FE4A1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E065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6F0B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E12B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A00B8E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83F1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195B85" w14:paraId="52080B2B" w14:textId="77777777" w:rsidTr="00195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9074F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388E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35E5" w14:paraId="1D1AAA0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91FED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F8B937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FC8D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435E5" w14:paraId="68A8D2D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80E48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4912404</w:t>
                      </w:r>
                    </w:p>
                  </w:tc>
                </w:tr>
              </w:tbl>
              <w:p w14:paraId="2FAE9260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ED18E6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35E5" w14:paraId="39182F0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E10F64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D0956D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0162C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7EAA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32BC06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435E5" w14:paraId="76B2278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40F78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07.06.2024</w:t>
                      </w:r>
                    </w:p>
                  </w:tc>
                </w:tr>
              </w:tbl>
              <w:p w14:paraId="2BA3B4C6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AD4A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35E5" w14:paraId="5736E4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C60B6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E45B44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E2D7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35E5" w14:paraId="5F2420C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358D8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107 410 Kč</w:t>
                      </w:r>
                    </w:p>
                  </w:tc>
                </w:tr>
              </w:tbl>
              <w:p w14:paraId="080B1325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EA2E8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5435E5" w14:paraId="02E619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A162D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8988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DF8FF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A3B1C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8FDF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637CD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B9200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F1AF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A4ED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FEA70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9AD9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65B76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3A993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43A1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5EBF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A013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4DE52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5C4C4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5435E5" w14:paraId="19D8F38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1076E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6E2AE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2DDE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8366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B991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D878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56DB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FF8C6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BA33B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5EEDB0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D15C9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D9FD0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CCA5C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015C0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352980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5F820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8CE1A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B9B17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5435E5" w14:paraId="48D75C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0238D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C351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35E5" w14:paraId="3E7BC38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9CFBFC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0992E6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554E8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1999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5EBAF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3809B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D8DBB0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70C99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2EA8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CA8E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8911B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798B3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DED93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3F956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27CE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8DD15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A54F1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195B85" w14:paraId="248AA028" w14:textId="77777777" w:rsidTr="00195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56B9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FDD48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CE1F5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6566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7E886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435E5" w14:paraId="087BF25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404E0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29.05.2024</w:t>
                      </w:r>
                    </w:p>
                  </w:tc>
                </w:tr>
              </w:tbl>
              <w:p w14:paraId="160C11D4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14A3E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E1472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35E5" w14:paraId="097652C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3D31A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5371D2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FCE4E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A735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D84EE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582D3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B786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64CE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50F2B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7C245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195B85" w14:paraId="6641DD91" w14:textId="77777777" w:rsidTr="00195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2ED8B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3E1CC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E2249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317E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8478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3D5E6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5CB85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8D0B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0C315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8EE7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435E5" w14:paraId="571DD8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2016E" w14:textId="77777777" w:rsidR="005435E5" w:rsidRDefault="00195B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10.06.2024</w:t>
                      </w:r>
                    </w:p>
                  </w:tc>
                </w:tr>
              </w:tbl>
              <w:p w14:paraId="2F157286" w14:textId="77777777" w:rsidR="005435E5" w:rsidRDefault="005435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E7280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B72B6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CA4A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149FA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3D0050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195B85" w14:paraId="7D4B374D" w14:textId="77777777" w:rsidTr="00195B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E0215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2A38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47C82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6923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3AF6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5CEC72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E785B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018F1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AC4B0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86649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8C9E6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A64C0D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9CDE4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07979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F613B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20B6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CF2C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  <w:tr w:rsidR="005435E5" w14:paraId="6EFF07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9571D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3D4277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2B7E4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98930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4E667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BCB52C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7F34B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157718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8692C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BAE6CA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34BA2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D77F0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3032B6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1658F1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5EF3C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BC395F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F1BE04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136463" w14:textId="77777777" w:rsidR="005435E5" w:rsidRDefault="005435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E2C044" w14:textId="77777777" w:rsidR="005435E5" w:rsidRDefault="005435E5">
          <w:pPr>
            <w:spacing w:after="0" w:line="240" w:lineRule="auto"/>
          </w:pPr>
        </w:p>
      </w:tc>
    </w:tr>
    <w:tr w:rsidR="005435E5" w14:paraId="273905E2" w14:textId="77777777">
      <w:tc>
        <w:tcPr>
          <w:tcW w:w="144" w:type="dxa"/>
        </w:tcPr>
        <w:p w14:paraId="3FA289B8" w14:textId="77777777" w:rsidR="005435E5" w:rsidRDefault="005435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8A3C52" w14:textId="77777777" w:rsidR="005435E5" w:rsidRDefault="005435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2378645">
    <w:abstractNumId w:val="0"/>
  </w:num>
  <w:num w:numId="2" w16cid:durableId="1934780370">
    <w:abstractNumId w:val="1"/>
  </w:num>
  <w:num w:numId="3" w16cid:durableId="1711297575">
    <w:abstractNumId w:val="2"/>
  </w:num>
  <w:num w:numId="4" w16cid:durableId="1076366160">
    <w:abstractNumId w:val="3"/>
  </w:num>
  <w:num w:numId="5" w16cid:durableId="2020887101">
    <w:abstractNumId w:val="4"/>
  </w:num>
  <w:num w:numId="6" w16cid:durableId="1459955247">
    <w:abstractNumId w:val="5"/>
  </w:num>
  <w:num w:numId="7" w16cid:durableId="557277570">
    <w:abstractNumId w:val="6"/>
  </w:num>
  <w:num w:numId="8" w16cid:durableId="1447701214">
    <w:abstractNumId w:val="7"/>
  </w:num>
  <w:num w:numId="9" w16cid:durableId="838078731">
    <w:abstractNumId w:val="8"/>
  </w:num>
  <w:num w:numId="10" w16cid:durableId="2031760991">
    <w:abstractNumId w:val="9"/>
  </w:num>
  <w:num w:numId="11" w16cid:durableId="307176071">
    <w:abstractNumId w:val="10"/>
  </w:num>
  <w:num w:numId="12" w16cid:durableId="1488673188">
    <w:abstractNumId w:val="11"/>
  </w:num>
  <w:num w:numId="13" w16cid:durableId="480538270">
    <w:abstractNumId w:val="12"/>
  </w:num>
  <w:num w:numId="14" w16cid:durableId="407271981">
    <w:abstractNumId w:val="13"/>
  </w:num>
  <w:num w:numId="15" w16cid:durableId="368338519">
    <w:abstractNumId w:val="14"/>
  </w:num>
  <w:num w:numId="16" w16cid:durableId="1392509055">
    <w:abstractNumId w:val="15"/>
  </w:num>
  <w:num w:numId="17" w16cid:durableId="142701311">
    <w:abstractNumId w:val="16"/>
  </w:num>
  <w:num w:numId="18" w16cid:durableId="421459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5E5"/>
    <w:rsid w:val="00195B85"/>
    <w:rsid w:val="0054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E015"/>
  <w15:docId w15:val="{AC35BED8-84A3-4996-9696-BA70080C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2319</Words>
  <Characters>13687</Characters>
  <Application>Microsoft Office Word</Application>
  <DocSecurity>0</DocSecurity>
  <Lines>114</Lines>
  <Paragraphs>31</Paragraphs>
  <ScaleCrop>false</ScaleCrop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2024-05-29T11:27:00Z</dcterms:created>
  <dcterms:modified xsi:type="dcterms:W3CDTF">2024-05-29T11:27:00Z</dcterms:modified>
</cp:coreProperties>
</file>