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43022" w14:paraId="5B9DBAC4" w14:textId="77777777">
        <w:trPr>
          <w:trHeight w:val="100"/>
        </w:trPr>
        <w:tc>
          <w:tcPr>
            <w:tcW w:w="107" w:type="dxa"/>
          </w:tcPr>
          <w:p w14:paraId="61F35975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BBC85A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01FF48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AB5E26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47AE59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F85E4D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46A53D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3DD2F9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D3950B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0980C4" w14:textId="77777777" w:rsidR="00E43022" w:rsidRDefault="00E43022">
            <w:pPr>
              <w:pStyle w:val="EmptyCellLayoutStyle"/>
              <w:spacing w:after="0" w:line="240" w:lineRule="auto"/>
            </w:pPr>
          </w:p>
        </w:tc>
      </w:tr>
      <w:tr w:rsidR="0042443B" w14:paraId="40BF04B9" w14:textId="77777777" w:rsidTr="0042443B">
        <w:trPr>
          <w:trHeight w:val="340"/>
        </w:trPr>
        <w:tc>
          <w:tcPr>
            <w:tcW w:w="107" w:type="dxa"/>
          </w:tcPr>
          <w:p w14:paraId="4D12C9B1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D078FE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BEA57B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43022" w14:paraId="13EE5B0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272B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A274DDF" w14:textId="77777777" w:rsidR="00E43022" w:rsidRDefault="00E43022">
            <w:pPr>
              <w:spacing w:after="0" w:line="240" w:lineRule="auto"/>
            </w:pPr>
          </w:p>
        </w:tc>
        <w:tc>
          <w:tcPr>
            <w:tcW w:w="2422" w:type="dxa"/>
          </w:tcPr>
          <w:p w14:paraId="777895FA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1EA090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02A12E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EE5EFE" w14:textId="77777777" w:rsidR="00E43022" w:rsidRDefault="00E43022">
            <w:pPr>
              <w:pStyle w:val="EmptyCellLayoutStyle"/>
              <w:spacing w:after="0" w:line="240" w:lineRule="auto"/>
            </w:pPr>
          </w:p>
        </w:tc>
      </w:tr>
      <w:tr w:rsidR="00E43022" w14:paraId="4F411C1D" w14:textId="77777777">
        <w:trPr>
          <w:trHeight w:val="167"/>
        </w:trPr>
        <w:tc>
          <w:tcPr>
            <w:tcW w:w="107" w:type="dxa"/>
          </w:tcPr>
          <w:p w14:paraId="7B250DDC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91BD43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16956D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6F2128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57DBF6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9E63CE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679DD8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1F304C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8CC2BB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1741B9" w14:textId="77777777" w:rsidR="00E43022" w:rsidRDefault="00E43022">
            <w:pPr>
              <w:pStyle w:val="EmptyCellLayoutStyle"/>
              <w:spacing w:after="0" w:line="240" w:lineRule="auto"/>
            </w:pPr>
          </w:p>
        </w:tc>
      </w:tr>
      <w:tr w:rsidR="0042443B" w14:paraId="47B14EEE" w14:textId="77777777" w:rsidTr="0042443B">
        <w:tc>
          <w:tcPr>
            <w:tcW w:w="107" w:type="dxa"/>
          </w:tcPr>
          <w:p w14:paraId="0FE0706F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461B61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9535E7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43022" w14:paraId="2D4F7B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9457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BB01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D056" w14:textId="77777777" w:rsidR="00E43022" w:rsidRDefault="004244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24D8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55C1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8B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606D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E721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92F0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D2A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443B" w14:paraId="5625DF1D" w14:textId="77777777" w:rsidTr="0042443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5CC4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Újezd u Zbůchu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A09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95C8" w14:textId="77777777" w:rsidR="00E43022" w:rsidRDefault="00E43022">
                  <w:pPr>
                    <w:spacing w:after="0" w:line="240" w:lineRule="auto"/>
                  </w:pPr>
                </w:p>
              </w:tc>
            </w:tr>
            <w:tr w:rsidR="00E43022" w14:paraId="0FFB85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43F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FC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FDE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5E0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8F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D5A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9C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E6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607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052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 Kč</w:t>
                  </w:r>
                </w:p>
              </w:tc>
            </w:tr>
            <w:tr w:rsidR="00E43022" w14:paraId="048615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AB5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318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F5F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CA1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9C0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2B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1D1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16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E0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7A5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366,42 Kč</w:t>
                  </w:r>
                </w:p>
              </w:tc>
            </w:tr>
            <w:tr w:rsidR="00E43022" w14:paraId="338C27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DF8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840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A9F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0D0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22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E12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62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0C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27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6A8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171,29 Kč</w:t>
                  </w:r>
                </w:p>
              </w:tc>
            </w:tr>
            <w:tr w:rsidR="00E43022" w14:paraId="1C5EC6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ED4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90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7BC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A14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A6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C2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35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EA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47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C64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613,28 Kč</w:t>
                  </w:r>
                </w:p>
              </w:tc>
            </w:tr>
            <w:tr w:rsidR="00E43022" w14:paraId="2E355F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FAE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92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4B5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27E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F18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90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51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09D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99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00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2 859,25 Kč</w:t>
                  </w:r>
                </w:p>
              </w:tc>
            </w:tr>
            <w:tr w:rsidR="00E43022" w14:paraId="32333D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C20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4A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4D4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C64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7DF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11C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9BE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22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E48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07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1 194,38 Kč</w:t>
                  </w:r>
                </w:p>
              </w:tc>
            </w:tr>
            <w:tr w:rsidR="00E43022" w14:paraId="4E9BAD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8DD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14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BB3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8DF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E8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C01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2DA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D8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E9D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A7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632,02 Kč</w:t>
                  </w:r>
                </w:p>
              </w:tc>
            </w:tr>
            <w:tr w:rsidR="00E43022" w14:paraId="554FDC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E31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45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405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FD0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26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BDD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C9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345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75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DEE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503,03 Kč</w:t>
                  </w:r>
                </w:p>
              </w:tc>
            </w:tr>
            <w:tr w:rsidR="0042443B" w14:paraId="460DEA55" w14:textId="77777777" w:rsidTr="0042443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0403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094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F1F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56 919,00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40C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631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58A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E7F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6 347,82 Kč</w:t>
                  </w:r>
                </w:p>
              </w:tc>
            </w:tr>
            <w:tr w:rsidR="0042443B" w14:paraId="7E69E36E" w14:textId="77777777" w:rsidTr="0042443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9A4B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Líně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E9E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EC80" w14:textId="77777777" w:rsidR="00E43022" w:rsidRDefault="00E43022">
                  <w:pPr>
                    <w:spacing w:after="0" w:line="240" w:lineRule="auto"/>
                  </w:pPr>
                </w:p>
              </w:tc>
            </w:tr>
            <w:tr w:rsidR="00E43022" w14:paraId="5393C9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F99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98E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ED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26B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63E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3C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77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A10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0B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558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 Kč</w:t>
                  </w:r>
                </w:p>
              </w:tc>
            </w:tr>
            <w:tr w:rsidR="00E43022" w14:paraId="0396AD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045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153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74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B80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0D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DE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983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A9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278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217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14,56 Kč</w:t>
                  </w:r>
                </w:p>
              </w:tc>
            </w:tr>
            <w:tr w:rsidR="00E43022" w14:paraId="49C433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041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5D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804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008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F66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086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72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B1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E20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E3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4,62 Kč</w:t>
                  </w:r>
                </w:p>
              </w:tc>
            </w:tr>
            <w:tr w:rsidR="00E43022" w14:paraId="79693D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B63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3ED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A18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E00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75E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5D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687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CC1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92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88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4,82 Kč</w:t>
                  </w:r>
                </w:p>
              </w:tc>
            </w:tr>
            <w:tr w:rsidR="00E43022" w14:paraId="074426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131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829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CD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1D3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62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DB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85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9C2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88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35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 Kč</w:t>
                  </w:r>
                </w:p>
              </w:tc>
            </w:tr>
            <w:tr w:rsidR="00E43022" w14:paraId="6C8C5B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1F5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83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13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1DE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08F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5C2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D9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7A5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5A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A8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24,11 Kč</w:t>
                  </w:r>
                </w:p>
              </w:tc>
            </w:tr>
            <w:tr w:rsidR="00E43022" w14:paraId="6B5D49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F12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81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14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443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50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7D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30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E92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492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08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452,46 Kč</w:t>
                  </w:r>
                </w:p>
              </w:tc>
            </w:tr>
            <w:tr w:rsidR="00E43022" w14:paraId="45BEEE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858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B07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A6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3AC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71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3A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E17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91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3E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FD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17,08 Kč</w:t>
                  </w:r>
                </w:p>
              </w:tc>
            </w:tr>
            <w:tr w:rsidR="00E43022" w14:paraId="4F303C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781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785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04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63F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217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F20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A1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E2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C0A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DDF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361,04 Kč</w:t>
                  </w:r>
                </w:p>
              </w:tc>
            </w:tr>
            <w:tr w:rsidR="00E43022" w14:paraId="7744A0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A0A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09A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FD1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639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06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A9D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C7F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47C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BE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296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 Kč</w:t>
                  </w:r>
                </w:p>
              </w:tc>
            </w:tr>
            <w:tr w:rsidR="00E43022" w14:paraId="6ECAD3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A11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843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120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DE3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33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67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B0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36D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6C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43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C1565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090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375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0BA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053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2E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12F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BF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40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CE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09A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 Kč</w:t>
                  </w:r>
                </w:p>
              </w:tc>
            </w:tr>
            <w:tr w:rsidR="00E43022" w14:paraId="34A89D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897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6A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3F3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2DB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0A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C5E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70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79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E2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7F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39,28 Kč</w:t>
                  </w:r>
                </w:p>
              </w:tc>
            </w:tr>
            <w:tr w:rsidR="00E43022" w14:paraId="3D7C98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30A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FF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88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40B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F3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46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7B1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1E9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67E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51E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24,11 Kč</w:t>
                  </w:r>
                </w:p>
              </w:tc>
            </w:tr>
            <w:tr w:rsidR="00E43022" w14:paraId="395300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428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A1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48E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085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4C8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41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C09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8D5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21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4A0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143,46 Kč</w:t>
                  </w:r>
                </w:p>
              </w:tc>
            </w:tr>
            <w:tr w:rsidR="00E43022" w14:paraId="726D85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C80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499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4DF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FA3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F95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ADF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D1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61E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6BE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45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6,43 Kč</w:t>
                  </w:r>
                </w:p>
              </w:tc>
            </w:tr>
            <w:tr w:rsidR="00E43022" w14:paraId="3BFE46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383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84B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72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45B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C8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73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69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88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B76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1F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124,97 Kč</w:t>
                  </w:r>
                </w:p>
              </w:tc>
            </w:tr>
            <w:tr w:rsidR="00E43022" w14:paraId="333E69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8B7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C26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940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9E1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FE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3C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22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F3F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28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B98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55,85 Kč</w:t>
                  </w:r>
                </w:p>
              </w:tc>
            </w:tr>
            <w:tr w:rsidR="00E43022" w14:paraId="64801D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B8B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815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5C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931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ADC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602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61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3C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25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C1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67,81 Kč</w:t>
                  </w:r>
                </w:p>
              </w:tc>
            </w:tr>
            <w:tr w:rsidR="00E43022" w14:paraId="35EA7B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6BC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D93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A2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E6A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F6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31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0F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5F8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EF1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4E4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126,98 Kč</w:t>
                  </w:r>
                </w:p>
              </w:tc>
            </w:tr>
            <w:tr w:rsidR="00E43022" w14:paraId="6A7DD8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9DD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DC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B4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9E6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B2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FD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72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8B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A3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CE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25,22 Kč</w:t>
                  </w:r>
                </w:p>
              </w:tc>
            </w:tr>
            <w:tr w:rsidR="00E43022" w14:paraId="4E045D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A00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696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0A9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97A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B6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45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D7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67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E7C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06E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35,36 Kč</w:t>
                  </w:r>
                </w:p>
              </w:tc>
            </w:tr>
            <w:tr w:rsidR="00E43022" w14:paraId="627717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110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A8F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E62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BC9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81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C43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88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A0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AED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A9B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1C7C5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7F3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8BE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49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58F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38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42E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B8C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F6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388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049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 Kč</w:t>
                  </w:r>
                </w:p>
              </w:tc>
            </w:tr>
            <w:tr w:rsidR="00E43022" w14:paraId="32FCB3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80E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569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BB6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F7C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43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932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F4E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D7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AE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CB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19,49 Kč</w:t>
                  </w:r>
                </w:p>
              </w:tc>
            </w:tr>
            <w:tr w:rsidR="00E43022" w14:paraId="0FAE0E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A64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1EC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61E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C74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01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E3A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80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E6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69F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269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</w:tr>
            <w:tr w:rsidR="00E43022" w14:paraId="7F75D8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50E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09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CE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442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FE4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259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A0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65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E22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EE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89,61 Kč</w:t>
                  </w:r>
                </w:p>
              </w:tc>
            </w:tr>
            <w:tr w:rsidR="00E43022" w14:paraId="3ED061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BD5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A0D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59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842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0C5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D5A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00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79C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2A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13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94,33 Kč</w:t>
                  </w:r>
                </w:p>
              </w:tc>
            </w:tr>
            <w:tr w:rsidR="00E43022" w14:paraId="70CB83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004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C85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60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300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99E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D0D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CD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472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CDE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D5A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53,15 Kč</w:t>
                  </w:r>
                </w:p>
              </w:tc>
            </w:tr>
            <w:tr w:rsidR="00E43022" w14:paraId="65249C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F2A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7F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AF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8BD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B6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E5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026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254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F8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047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8,74 Kč</w:t>
                  </w:r>
                </w:p>
              </w:tc>
            </w:tr>
            <w:tr w:rsidR="00E43022" w14:paraId="07E1A2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22F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23F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8F9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992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4C6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E0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8F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BD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A7E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FB1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528,31 Kč</w:t>
                  </w:r>
                </w:p>
              </w:tc>
            </w:tr>
            <w:tr w:rsidR="00E43022" w14:paraId="2705E8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00C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91E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535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E7B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EB3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618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A6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04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1F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35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68,41 Kč</w:t>
                  </w:r>
                </w:p>
              </w:tc>
            </w:tr>
            <w:tr w:rsidR="00E43022" w14:paraId="6A3F2E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471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C6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7CB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EDB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99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9A7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AB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54F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6E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729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727,33 Kč</w:t>
                  </w:r>
                </w:p>
              </w:tc>
            </w:tr>
            <w:tr w:rsidR="00E43022" w14:paraId="5C52E8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72B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C8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FB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FB4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3A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3FF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E15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9A3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4B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F7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77,86 Kč</w:t>
                  </w:r>
                </w:p>
              </w:tc>
            </w:tr>
            <w:tr w:rsidR="00E43022" w14:paraId="048F05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AA4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7A0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36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15B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CB6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D6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6D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F49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5A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D7F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82,98 Kč</w:t>
                  </w:r>
                </w:p>
              </w:tc>
            </w:tr>
            <w:tr w:rsidR="00E43022" w14:paraId="5D97DC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54B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FC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8D0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383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5F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D9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A07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7EB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967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E3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132,80 Kč</w:t>
                  </w:r>
                </w:p>
              </w:tc>
            </w:tr>
            <w:tr w:rsidR="00E43022" w14:paraId="5AF2BD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8E2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64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FB9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4F8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252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93A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ECC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05.09.2008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3A9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26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508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106,18 Kč</w:t>
                  </w:r>
                </w:p>
              </w:tc>
            </w:tr>
            <w:tr w:rsidR="00E43022" w14:paraId="79CDF1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960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88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F0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868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DE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33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4F2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F0C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77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C9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50166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365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907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64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F8E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B09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98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D7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9E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613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34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8DB5E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415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AB8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16A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1A1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89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36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0E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89B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507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1D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FD51C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2A8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605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D7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C20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C2E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573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820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A8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B6F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D5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26,61 Kč</w:t>
                  </w:r>
                </w:p>
              </w:tc>
            </w:tr>
            <w:tr w:rsidR="00E43022" w14:paraId="24189E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955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7A3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E9B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0C3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3B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0B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E8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11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B89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372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162,75 Kč</w:t>
                  </w:r>
                </w:p>
              </w:tc>
            </w:tr>
            <w:tr w:rsidR="00E43022" w14:paraId="13B3C2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114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23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84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198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52A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4E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4D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CB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EA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80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443,72 Kč</w:t>
                  </w:r>
                </w:p>
              </w:tc>
            </w:tr>
            <w:tr w:rsidR="00E43022" w14:paraId="38F532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570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7DC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3E8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FD6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97B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F08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CC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F98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DE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3D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33,66 Kč</w:t>
                  </w:r>
                </w:p>
              </w:tc>
            </w:tr>
            <w:tr w:rsidR="00E43022" w14:paraId="44D296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1C1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BD1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4A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FD2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5A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DD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59E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23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AA6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88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 Kč</w:t>
                  </w:r>
                </w:p>
              </w:tc>
            </w:tr>
            <w:tr w:rsidR="00E43022" w14:paraId="0BB305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BC6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A24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DA0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0C4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B4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2D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DD7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67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96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B0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 Kč</w:t>
                  </w:r>
                </w:p>
              </w:tc>
            </w:tr>
            <w:tr w:rsidR="00E43022" w14:paraId="29846F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A93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B2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F9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F9C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35F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03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A8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89A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EA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41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2,11 Kč</w:t>
                  </w:r>
                </w:p>
              </w:tc>
            </w:tr>
            <w:tr w:rsidR="00E43022" w14:paraId="2E95C2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95B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26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95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126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91A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4DF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CD7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7A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5E5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0F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114,12 Kč</w:t>
                  </w:r>
                </w:p>
              </w:tc>
            </w:tr>
            <w:tr w:rsidR="00E43022" w14:paraId="7D48E9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272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FA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FB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05A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9FC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7EA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42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87E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D1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DC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40,58 Kč</w:t>
                  </w:r>
                </w:p>
              </w:tc>
            </w:tr>
            <w:tr w:rsidR="00E43022" w14:paraId="477BDD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E29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7C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72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B8A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AF8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347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A1F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37B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9A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B7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109,40 Kč</w:t>
                  </w:r>
                </w:p>
              </w:tc>
            </w:tr>
            <w:tr w:rsidR="00E43022" w14:paraId="05EF3C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1F7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735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A8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71E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3F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908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34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70B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AA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FCD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55,25 Kč</w:t>
                  </w:r>
                </w:p>
              </w:tc>
            </w:tr>
            <w:tr w:rsidR="00E43022" w14:paraId="42BF7E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CD3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A6B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AD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195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66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DB6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C7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EA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A8D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C81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23,21 Kč</w:t>
                  </w:r>
                </w:p>
              </w:tc>
            </w:tr>
            <w:tr w:rsidR="00E43022" w14:paraId="67D318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BFA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4E7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510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EBF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DA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8DB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14B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D67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73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F7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45,27 Kč</w:t>
                  </w:r>
                </w:p>
              </w:tc>
            </w:tr>
            <w:tr w:rsidR="00E43022" w14:paraId="55A639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240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FB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B7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ACA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973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99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6D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6D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889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C0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95,43 Kč</w:t>
                  </w:r>
                </w:p>
              </w:tc>
            </w:tr>
            <w:tr w:rsidR="00E43022" w14:paraId="1F51C5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A6D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94D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FD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92B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5A7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F3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03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F3E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9DF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08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45908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D16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49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98E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555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F3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84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15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6BB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AF8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D7D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620A1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F15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94D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98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073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C06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D7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8A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42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7D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9C9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14,36 Kč</w:t>
                  </w:r>
                </w:p>
              </w:tc>
            </w:tr>
            <w:tr w:rsidR="00E43022" w14:paraId="116F9A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18E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A3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489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045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CF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AC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B1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F1D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D6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94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1,74 Kč</w:t>
                  </w:r>
                </w:p>
              </w:tc>
            </w:tr>
            <w:tr w:rsidR="00E43022" w14:paraId="22A175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E8F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35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02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1D0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08A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E59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42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728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44D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BA0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26,42 Kč</w:t>
                  </w:r>
                </w:p>
              </w:tc>
            </w:tr>
            <w:tr w:rsidR="00E43022" w14:paraId="059294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78D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D4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D7B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549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D4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93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74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67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E3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1E8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6,73 Kč</w:t>
                  </w:r>
                </w:p>
              </w:tc>
            </w:tr>
            <w:tr w:rsidR="00E43022" w14:paraId="0526CF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72F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B41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7C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7FA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227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B49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813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C5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99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A8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 Kč</w:t>
                  </w:r>
                </w:p>
              </w:tc>
            </w:tr>
            <w:tr w:rsidR="00E43022" w14:paraId="3B08E6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AC8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A6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5F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BEA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F0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B0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B8A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C78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54E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5F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 Kč</w:t>
                  </w:r>
                </w:p>
              </w:tc>
            </w:tr>
            <w:tr w:rsidR="00E43022" w14:paraId="72340B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688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04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7D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9F0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EB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D9C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C4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330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127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572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177,72 Kč</w:t>
                  </w:r>
                </w:p>
              </w:tc>
            </w:tr>
            <w:tr w:rsidR="00E43022" w14:paraId="2FE116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E88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8F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0B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455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58E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3D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53C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31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E7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74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95,64 Kč</w:t>
                  </w:r>
                </w:p>
              </w:tc>
            </w:tr>
            <w:tr w:rsidR="00E43022" w14:paraId="7F7D1E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3AA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6F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79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00E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94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8E2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92C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DF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FB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391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DA4C7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9A4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22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B0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A18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B2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6A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CB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1CC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A55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79C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82,08 Kč</w:t>
                  </w:r>
                </w:p>
              </w:tc>
            </w:tr>
            <w:tr w:rsidR="00E43022" w14:paraId="17A983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04A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5C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89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87A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7C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4B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AB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09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9F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E9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2D199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73A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5C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803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E87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19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DD1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5C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F82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F1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390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53,32 Kč</w:t>
                  </w:r>
                </w:p>
              </w:tc>
            </w:tr>
            <w:tr w:rsidR="00E43022" w14:paraId="473425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B44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14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1E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834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ACA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900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39D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596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80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AE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28,61 Kč</w:t>
                  </w:r>
                </w:p>
              </w:tc>
            </w:tr>
            <w:tr w:rsidR="00E43022" w14:paraId="47E088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22C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C1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B4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9FC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96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D3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5B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2FA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23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5A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2,60 Kč</w:t>
                  </w:r>
                </w:p>
              </w:tc>
            </w:tr>
            <w:tr w:rsidR="00E43022" w14:paraId="5DE44A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6B6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F6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7A6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245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31E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BD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A21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7E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64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9C9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17208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87C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BD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DA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2F6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B0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2A7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6B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97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6E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07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467,94 Kč</w:t>
                  </w:r>
                </w:p>
              </w:tc>
            </w:tr>
            <w:tr w:rsidR="00E43022" w14:paraId="240022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C22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C9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CA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B22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72A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C9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93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B9B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F7A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93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63,60 Kč</w:t>
                  </w:r>
                </w:p>
              </w:tc>
            </w:tr>
            <w:tr w:rsidR="00E43022" w14:paraId="23FF98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749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AB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ED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F37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38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B59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54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82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35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42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B05C2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074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728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A9C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659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A5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05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09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7A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D7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74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8793D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3EE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E1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B8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33A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3D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A5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35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254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08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FB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DB10A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561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B8C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3B4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DBB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57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DB2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21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37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F96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F0F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94371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AB2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D0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91E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482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74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E5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2E7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A0C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080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787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22,40 Kč</w:t>
                  </w:r>
                </w:p>
              </w:tc>
            </w:tr>
            <w:tr w:rsidR="00E43022" w14:paraId="5207F7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C57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69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428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1AD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B1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44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367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FE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854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35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20,80 Kč</w:t>
                  </w:r>
                </w:p>
              </w:tc>
            </w:tr>
            <w:tr w:rsidR="00E43022" w14:paraId="7D0136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43F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358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3B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F89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99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BC4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E63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06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14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C4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30,55 Kč</w:t>
                  </w:r>
                </w:p>
              </w:tc>
            </w:tr>
            <w:tr w:rsidR="00E43022" w14:paraId="147169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B33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FB9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2C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612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A6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8E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DF6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E2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08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71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7,33 Kč</w:t>
                  </w:r>
                </w:p>
              </w:tc>
            </w:tr>
            <w:tr w:rsidR="00E43022" w14:paraId="136021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AFD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92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EE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D78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D88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19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B2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6E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63F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84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EF8B7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3C9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E9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93B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0F5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852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1A9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AC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C6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02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8EF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2654E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AA6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0DA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8A6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F5C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85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4D8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2A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F6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F71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FF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100,05 Kč</w:t>
                  </w:r>
                </w:p>
              </w:tc>
            </w:tr>
            <w:tr w:rsidR="00E43022" w14:paraId="307775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68E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72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D5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AC7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F8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7A1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B17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9AB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5E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6B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 Kč</w:t>
                  </w:r>
                </w:p>
              </w:tc>
            </w:tr>
            <w:tr w:rsidR="00E43022" w14:paraId="3AE540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578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D29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4D1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46F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37A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541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A59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6F8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F6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9E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F80A2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0A9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6F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9C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7E5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7A1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C3E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BAE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1F8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7D6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69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17,98 Kč</w:t>
                  </w:r>
                </w:p>
              </w:tc>
            </w:tr>
            <w:tr w:rsidR="00E43022" w14:paraId="0EFA89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789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78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39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4AB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8B6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725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782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56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2B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AC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F05DF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C98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E4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E6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D93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B22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71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0BC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21C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161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D2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31,85 Kč</w:t>
                  </w:r>
                </w:p>
              </w:tc>
            </w:tr>
            <w:tr w:rsidR="00E43022" w14:paraId="77DE64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A01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4B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837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8D2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B16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00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75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76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06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02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52,23 Kč</w:t>
                  </w:r>
                </w:p>
              </w:tc>
            </w:tr>
            <w:tr w:rsidR="00E43022" w14:paraId="66462A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A0B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F6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EAE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A0D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9B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45A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EA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BF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5B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6C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0F193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6F9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5D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B9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5C1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1F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900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078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D6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0E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21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033FB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05D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BE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68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BDF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02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E4F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EE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F6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0B9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78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17EE6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0C1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3D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F6D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6AF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F7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C99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02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5F6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D8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1C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8142F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7A5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6E7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B13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204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744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45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9A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558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600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B3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CF0F8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037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68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DA5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768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E08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7F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27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0CE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E9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6B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99259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FDE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EB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54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AC9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67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32F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DB2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AA6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FF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A9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6498F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33A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49E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4AF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692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11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CF1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04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46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F87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FB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167,07 Kč</w:t>
                  </w:r>
                </w:p>
              </w:tc>
            </w:tr>
            <w:tr w:rsidR="00E43022" w14:paraId="027161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CFB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16D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40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CE6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346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BA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9B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F9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55F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DAB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84,89 Kč</w:t>
                  </w:r>
                </w:p>
              </w:tc>
            </w:tr>
            <w:tr w:rsidR="00E43022" w14:paraId="4E9692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1A1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2B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C9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9C2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829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2B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157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09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D40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DE4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86,69 Kč</w:t>
                  </w:r>
                </w:p>
              </w:tc>
            </w:tr>
            <w:tr w:rsidR="00E43022" w14:paraId="2D3755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F10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6A0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F8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D5F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1F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44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9A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71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B94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73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189,67 Kč</w:t>
                  </w:r>
                </w:p>
              </w:tc>
            </w:tr>
            <w:tr w:rsidR="00E43022" w14:paraId="05FC4F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586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83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BA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1F1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3F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CC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C9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BFE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13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93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164,35 Kč</w:t>
                  </w:r>
                </w:p>
              </w:tc>
            </w:tr>
            <w:tr w:rsidR="00E43022" w14:paraId="65C264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7BB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2C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D66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3AC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E7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8E9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3B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6B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952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76B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227,63 Kč</w:t>
                  </w:r>
                </w:p>
              </w:tc>
            </w:tr>
            <w:tr w:rsidR="00E43022" w14:paraId="06C2F7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1A2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F0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EA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C91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852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E95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41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82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7C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59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207,75 Kč</w:t>
                  </w:r>
                </w:p>
              </w:tc>
            </w:tr>
            <w:tr w:rsidR="00E43022" w14:paraId="7F1940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FCF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57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5D1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90F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9B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4E7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8E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42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35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D39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594,31 Kč</w:t>
                  </w:r>
                </w:p>
              </w:tc>
            </w:tr>
            <w:tr w:rsidR="00E43022" w14:paraId="1F60F5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9FF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72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62A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C91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D12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39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50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56F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3E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EB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298,06 Kč</w:t>
                  </w:r>
                </w:p>
              </w:tc>
            </w:tr>
            <w:tr w:rsidR="00E43022" w14:paraId="431392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F95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B33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E2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11F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6B6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2DB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EE3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90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58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C8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200,52 Kč</w:t>
                  </w:r>
                </w:p>
              </w:tc>
            </w:tr>
            <w:tr w:rsidR="00E43022" w14:paraId="4330E5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D51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CA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B6E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1CE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9B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8E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E6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4DC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8C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5ED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110,21 Kč</w:t>
                  </w:r>
                </w:p>
              </w:tc>
            </w:tr>
            <w:tr w:rsidR="00E43022" w14:paraId="3B6494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FEB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8E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147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C6D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1D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9F0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67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77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CA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998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569,10 Kč</w:t>
                  </w:r>
                </w:p>
              </w:tc>
            </w:tr>
            <w:tr w:rsidR="00E43022" w14:paraId="2D27D8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936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EB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9E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55A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CE5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AD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36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F12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9F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7A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308,91 Kč</w:t>
                  </w:r>
                </w:p>
              </w:tc>
            </w:tr>
            <w:tr w:rsidR="00E43022" w14:paraId="0F89A6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1B7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B3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6E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8D8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DB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D4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15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7FA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538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33B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278,67 Kč</w:t>
                  </w:r>
                </w:p>
              </w:tc>
            </w:tr>
            <w:tr w:rsidR="00E43022" w14:paraId="70AE45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F0D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4C0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C1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D53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C0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96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CAE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419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C5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0C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346,69 Kč</w:t>
                  </w:r>
                </w:p>
              </w:tc>
            </w:tr>
            <w:tr w:rsidR="00E43022" w14:paraId="55A7DA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29A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01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F5E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2A0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8A2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408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67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4D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FF2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B0E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332,62 Kč</w:t>
                  </w:r>
                </w:p>
              </w:tc>
            </w:tr>
            <w:tr w:rsidR="00E43022" w14:paraId="4C65D9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E8E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58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19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C2C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232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76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11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8D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77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5DF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554,63 Kč</w:t>
                  </w:r>
                </w:p>
              </w:tc>
            </w:tr>
            <w:tr w:rsidR="00E43022" w14:paraId="309106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285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EC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413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8A3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D1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39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5BA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E6B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15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29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340,46 Kč</w:t>
                  </w:r>
                </w:p>
              </w:tc>
            </w:tr>
            <w:tr w:rsidR="00E43022" w14:paraId="795883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8C3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3C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B36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AA9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43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BE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AC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4DB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DFF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E9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37,27 Kč</w:t>
                  </w:r>
                </w:p>
              </w:tc>
            </w:tr>
            <w:tr w:rsidR="00E43022" w14:paraId="429C8F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A4D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06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DA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CF3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F8A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D9D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93B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2A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76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79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15,37 Kč</w:t>
                  </w:r>
                </w:p>
              </w:tc>
            </w:tr>
            <w:tr w:rsidR="00E43022" w14:paraId="7C7E9A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04A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354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4CE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C8F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52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75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B8A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B8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6B1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5F7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18,48 Kč</w:t>
                  </w:r>
                </w:p>
              </w:tc>
            </w:tr>
            <w:tr w:rsidR="00E43022" w14:paraId="4A8158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135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05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9C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496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EB8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BF4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EE7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86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065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58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23,30 Kč</w:t>
                  </w:r>
                </w:p>
              </w:tc>
            </w:tr>
            <w:tr w:rsidR="00E43022" w14:paraId="15140F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051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84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00C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284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6F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326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48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86E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587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378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156,11 Kč</w:t>
                  </w:r>
                </w:p>
              </w:tc>
            </w:tr>
            <w:tr w:rsidR="00E43022" w14:paraId="6B2D2A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1CE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F0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AFD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012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2A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E85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0D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5F6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6B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99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25,82 Kč</w:t>
                  </w:r>
                </w:p>
              </w:tc>
            </w:tr>
            <w:tr w:rsidR="00E43022" w14:paraId="4021BD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71E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79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6C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7C3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83C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818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8F3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87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8F5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E9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3,11 Kč</w:t>
                  </w:r>
                </w:p>
              </w:tc>
            </w:tr>
            <w:tr w:rsidR="00E43022" w14:paraId="7331DB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875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25C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776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373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F4D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E19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85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D3B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FA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E3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45,91 Kč</w:t>
                  </w:r>
                </w:p>
              </w:tc>
            </w:tr>
            <w:tr w:rsidR="00E43022" w14:paraId="5DB8BF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876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2F7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FF3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BAC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22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404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26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26A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E9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F6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21,80 Kč</w:t>
                  </w:r>
                </w:p>
              </w:tc>
            </w:tr>
            <w:tr w:rsidR="00E43022" w14:paraId="7FAAC3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CFE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B53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ED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5D7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78E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E0E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0E3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9B1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60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AAD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15,37 Kč</w:t>
                  </w:r>
                </w:p>
              </w:tc>
            </w:tr>
            <w:tr w:rsidR="00E43022" w14:paraId="183D53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F8A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DDB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533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901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7D8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50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ECD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35A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DB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42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55,85 Kč</w:t>
                  </w:r>
                </w:p>
              </w:tc>
            </w:tr>
            <w:tr w:rsidR="00E43022" w14:paraId="0FACC4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762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E3E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DD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5E2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3E7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BF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16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14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AB4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E3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50,84 Kč</w:t>
                  </w:r>
                </w:p>
              </w:tc>
            </w:tr>
            <w:tr w:rsidR="00E43022" w14:paraId="3A1C80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540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6F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B3D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1B4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A3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A5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29E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93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D0D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749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 Kč</w:t>
                  </w:r>
                </w:p>
              </w:tc>
            </w:tr>
            <w:tr w:rsidR="00E43022" w14:paraId="1A569F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1E1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CA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52E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CBD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32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C83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B6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076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81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C8F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16,28 Kč</w:t>
                  </w:r>
                </w:p>
              </w:tc>
            </w:tr>
            <w:tr w:rsidR="00E43022" w14:paraId="645293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8FF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D58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FA2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664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0BD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DA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83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90B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EC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5E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27,12 Kč</w:t>
                  </w:r>
                </w:p>
              </w:tc>
            </w:tr>
            <w:tr w:rsidR="00E43022" w14:paraId="504142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5F2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256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543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37C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259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BAC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F7E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4F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D6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A8E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11,45 Kč</w:t>
                  </w:r>
                </w:p>
              </w:tc>
            </w:tr>
            <w:tr w:rsidR="00E43022" w14:paraId="55289A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578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78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48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CCA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E9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F3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65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32C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9C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12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7A796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B1F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7B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A9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A9A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DB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B5A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53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F7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E47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647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C41F7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F72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3CE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245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AB3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5C9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CC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7F1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A89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A5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01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0B7EF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4D0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DBF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4A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43D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CA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A4D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C3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D3E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A70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58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23,41 Kč</w:t>
                  </w:r>
                </w:p>
              </w:tc>
            </w:tr>
            <w:tr w:rsidR="00E43022" w14:paraId="142181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C172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F94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AC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82A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DD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08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3A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FAE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9B1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F69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273B1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F3B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8A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7E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343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6C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D69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00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17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E2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EB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20811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DD8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01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BEB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40E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CB1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23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2A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BB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1B2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04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54EC4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629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4A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E5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605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045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0E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60B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6C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4A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F2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DC980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5B2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3C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E6C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95B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9DF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C1F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C6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7F8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DDE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66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7B3F6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9F7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7A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C69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A3D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404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865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87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2C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AE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85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41ECC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C22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E3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FE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7EA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1B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0A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35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D49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7D7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8CA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61DB0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F67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BA9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91B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14C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22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A2F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91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54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F78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FF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4EEBE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EF7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0C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88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627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98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7AA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34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BA0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16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81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29514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A76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FA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EEE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639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91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1A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3F5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CF8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A5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93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2,11 Kč</w:t>
                  </w:r>
                </w:p>
              </w:tc>
            </w:tr>
            <w:tr w:rsidR="00E43022" w14:paraId="400D45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FB6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04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DC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5E7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5F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8FD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F75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87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35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E4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13,96 Kč</w:t>
                  </w:r>
                </w:p>
              </w:tc>
            </w:tr>
            <w:tr w:rsidR="00E43022" w14:paraId="6DCC81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9B5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A1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2B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1C2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6F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CA0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22C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AA3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16B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EF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21,59 Kč</w:t>
                  </w:r>
                </w:p>
              </w:tc>
            </w:tr>
            <w:tr w:rsidR="00E43022" w14:paraId="0A7C3E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BCC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CC3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8D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15A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0D8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72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E73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594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08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BF4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19,69 Kč</w:t>
                  </w:r>
                </w:p>
              </w:tc>
            </w:tr>
            <w:tr w:rsidR="00E43022" w14:paraId="295313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8FD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12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78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B3E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5D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4A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8E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CF0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F0E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360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30,73 Kč</w:t>
                  </w:r>
                </w:p>
              </w:tc>
            </w:tr>
            <w:tr w:rsidR="00E43022" w14:paraId="615CDA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982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7E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401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BF7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536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77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535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31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A53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13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10,44 Kč</w:t>
                  </w:r>
                </w:p>
              </w:tc>
            </w:tr>
            <w:tr w:rsidR="00E43022" w14:paraId="7C3D10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CA6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DEA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95D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1A4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8A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20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17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E5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2B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86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578,95 Kč</w:t>
                  </w:r>
                </w:p>
              </w:tc>
            </w:tr>
            <w:tr w:rsidR="00E43022" w14:paraId="196037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6B4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C96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48B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7B5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81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A8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36A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D0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7F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44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584,37 Kč</w:t>
                  </w:r>
                </w:p>
              </w:tc>
            </w:tr>
            <w:tr w:rsidR="00E43022" w14:paraId="0FE32A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BE4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65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C9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44F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31E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CAF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D0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956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3E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3C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612,39 Kč</w:t>
                  </w:r>
                </w:p>
              </w:tc>
            </w:tr>
            <w:tr w:rsidR="00E43022" w14:paraId="480522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B3E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58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CC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EF1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2D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F3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396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7A4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459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79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524,29 Kč</w:t>
                  </w:r>
                </w:p>
              </w:tc>
            </w:tr>
            <w:tr w:rsidR="00E43022" w14:paraId="411F74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2E2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AA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93B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958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975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A8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D9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70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BD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D48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13,87 Kč</w:t>
                  </w:r>
                </w:p>
              </w:tc>
            </w:tr>
            <w:tr w:rsidR="00E43022" w14:paraId="1F3954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23E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2E8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FA8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3F8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C4E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C2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C1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992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89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B0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EB514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571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43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42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534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0D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F18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B2B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C9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0E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57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E025D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390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6D9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7F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2B9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68A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91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16E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367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726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B6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47922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9D4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99A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E5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EC4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00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16A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F33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754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C9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20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87,30 Kč</w:t>
                  </w:r>
                </w:p>
              </w:tc>
            </w:tr>
            <w:tr w:rsidR="00E43022" w14:paraId="35D841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98D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5D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19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678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E1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EFE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B2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B2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2F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CAA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DB7C6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21D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0B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11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820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DCC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55E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3A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D6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55D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2A2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6AFEB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CAC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249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9F7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D14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43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BDA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32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478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EA8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E0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32,45 Kč</w:t>
                  </w:r>
                </w:p>
              </w:tc>
            </w:tr>
            <w:tr w:rsidR="00E43022" w14:paraId="7D2FC3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A7C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7A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0D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EF0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D48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47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31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D3E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AC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F5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04302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15A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B56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0A2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77C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EA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AEB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653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A93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E88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B5E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57,97 Kč</w:t>
                  </w:r>
                </w:p>
              </w:tc>
            </w:tr>
            <w:tr w:rsidR="00E43022" w14:paraId="5DDD2A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BA6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CCE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83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672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51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6C7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96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9B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37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03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692,56 Kč</w:t>
                  </w:r>
                </w:p>
              </w:tc>
            </w:tr>
            <w:tr w:rsidR="00E43022" w14:paraId="4507A2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098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BE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30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81F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18A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A2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5A2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6F2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05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28A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17,38 Kč</w:t>
                  </w:r>
                </w:p>
              </w:tc>
            </w:tr>
            <w:tr w:rsidR="00E43022" w14:paraId="55116F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F0C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BC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53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169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36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A8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67F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1C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465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57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579,55 Kč</w:t>
                  </w:r>
                </w:p>
              </w:tc>
            </w:tr>
            <w:tr w:rsidR="00E43022" w14:paraId="7F92D5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250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77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A42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075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788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31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402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F3D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BF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FD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586,67 Kč</w:t>
                  </w:r>
                </w:p>
              </w:tc>
            </w:tr>
            <w:tr w:rsidR="00E43022" w14:paraId="0E0163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0CB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F6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1E6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D44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25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3A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61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1FA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E4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0A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91,22 Kč</w:t>
                  </w:r>
                </w:p>
              </w:tc>
            </w:tr>
            <w:tr w:rsidR="00E43022" w14:paraId="2B5E3A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6E5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EE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3D7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4EB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09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4B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40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E00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31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231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29,43 Kč</w:t>
                  </w:r>
                </w:p>
              </w:tc>
            </w:tr>
            <w:tr w:rsidR="00E43022" w14:paraId="4909DE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C06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BD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3DC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1E9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4C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3B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660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83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E8D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5D2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427,75 Kč</w:t>
                  </w:r>
                </w:p>
              </w:tc>
            </w:tr>
            <w:tr w:rsidR="00E43022" w14:paraId="2D0DFC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3AC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01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9C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23C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C79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939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2B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DB2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15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2D0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101,66 Kč</w:t>
                  </w:r>
                </w:p>
              </w:tc>
            </w:tr>
            <w:tr w:rsidR="00E43022" w14:paraId="7120EE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176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88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340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BD4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000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CF5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70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68F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986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E09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191,68 Kč</w:t>
                  </w:r>
                </w:p>
              </w:tc>
            </w:tr>
            <w:tr w:rsidR="00E43022" w14:paraId="0B1185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E89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D3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60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F1F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5C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133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3A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6E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8CF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DC4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112,11 Kč</w:t>
                  </w:r>
                </w:p>
              </w:tc>
            </w:tr>
            <w:tr w:rsidR="00E43022" w14:paraId="482BB7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937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A4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A62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82A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16C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055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A8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A6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30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E6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40,99 Kč</w:t>
                  </w:r>
                </w:p>
              </w:tc>
            </w:tr>
            <w:tr w:rsidR="00E43022" w14:paraId="23805B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B1F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1E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F0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7E0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A3A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D28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3F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06A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B66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FB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4594E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0F9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6B1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58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A03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DE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9E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10D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DB3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D8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69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17F79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979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8C1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1B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27D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E66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FD0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B5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26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6AF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476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4AAB6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CB5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C3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82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73F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7B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72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C1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396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19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EC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43DB5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C8C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6D2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38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9C9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3B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C1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996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E1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164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07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D2114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F64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01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262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C59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06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CC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37E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960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0B2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4F4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9218E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A00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B8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96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7DD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28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7C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3E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66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6A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38E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88,81 Kč</w:t>
                  </w:r>
                </w:p>
              </w:tc>
            </w:tr>
            <w:tr w:rsidR="00E43022" w14:paraId="4C902A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4DA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D79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1F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924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B13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7BE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F63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06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0BE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F3E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 Kč</w:t>
                  </w:r>
                </w:p>
              </w:tc>
            </w:tr>
            <w:tr w:rsidR="00E43022" w14:paraId="21A44A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CA9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50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434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D45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C32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D6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16A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CD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16D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12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38,68 Kč</w:t>
                  </w:r>
                </w:p>
              </w:tc>
            </w:tr>
            <w:tr w:rsidR="00E43022" w14:paraId="0CBC5E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9A9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D70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A2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417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FA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72A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2A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60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87E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139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54,84 Kč</w:t>
                  </w:r>
                </w:p>
              </w:tc>
            </w:tr>
            <w:tr w:rsidR="00E43022" w14:paraId="40DED0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9B7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6C7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A57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A18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67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C5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E4A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E3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603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5C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 Kč</w:t>
                  </w:r>
                </w:p>
              </w:tc>
            </w:tr>
            <w:tr w:rsidR="00E43022" w14:paraId="0F4C74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F11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9E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A9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9A1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1C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10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AD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A6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934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13F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192,28 Kč</w:t>
                  </w:r>
                </w:p>
              </w:tc>
            </w:tr>
            <w:tr w:rsidR="00E43022" w14:paraId="36FCE4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705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91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CAB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7E4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8C0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32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B3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2B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B2A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B8E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209,75 Kč</w:t>
                  </w:r>
                </w:p>
              </w:tc>
            </w:tr>
            <w:tr w:rsidR="00E43022" w14:paraId="27E375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B5A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F28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1E1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79C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9E5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FC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F08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D15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EB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88C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5,83 Kč</w:t>
                  </w:r>
                </w:p>
              </w:tc>
            </w:tr>
            <w:tr w:rsidR="00E43022" w14:paraId="19DCCD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866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87D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37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BAA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47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67B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BE8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77C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816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6A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12,66 Kč</w:t>
                  </w:r>
                </w:p>
              </w:tc>
            </w:tr>
            <w:tr w:rsidR="00E43022" w14:paraId="78DEFB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60C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E4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07D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B89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71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128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F72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3D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69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F4D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 Kč</w:t>
                  </w:r>
                </w:p>
              </w:tc>
            </w:tr>
            <w:tr w:rsidR="00E43022" w14:paraId="7BD737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E40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62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AB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CE6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01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8CC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1F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262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57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09D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10,15 Kč</w:t>
                  </w:r>
                </w:p>
              </w:tc>
            </w:tr>
            <w:tr w:rsidR="0042443B" w14:paraId="0DF8F873" w14:textId="77777777" w:rsidTr="0042443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E3D0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AB3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EC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298 919,00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6E3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1C8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699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835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17 782,16 Kč</w:t>
                  </w:r>
                </w:p>
              </w:tc>
            </w:tr>
            <w:tr w:rsidR="0042443B" w14:paraId="195EFAA0" w14:textId="77777777" w:rsidTr="0042443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F978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1DC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9B56" w14:textId="77777777" w:rsidR="00E43022" w:rsidRDefault="00E43022">
                  <w:pPr>
                    <w:spacing w:after="0" w:line="240" w:lineRule="auto"/>
                  </w:pPr>
                </w:p>
              </w:tc>
            </w:tr>
            <w:tr w:rsidR="00E43022" w14:paraId="515C3B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916E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29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E0C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99F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8B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CC3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933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C61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DB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EC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1 067,56 Kč</w:t>
                  </w:r>
                </w:p>
              </w:tc>
            </w:tr>
            <w:tr w:rsidR="00E43022" w14:paraId="7100FA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11EA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2C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AD6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E2C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A3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CD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4FC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179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6E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B7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53,64 Kč</w:t>
                  </w:r>
                </w:p>
              </w:tc>
            </w:tr>
            <w:tr w:rsidR="00E43022" w14:paraId="7F0774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E613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32F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A2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8C2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4A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AF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C0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EE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AC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A3C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FF69B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A340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A64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4F2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948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F72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99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309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FE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44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A80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87,90 Kč</w:t>
                  </w:r>
                </w:p>
              </w:tc>
            </w:tr>
            <w:tr w:rsidR="00E43022" w14:paraId="529A66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65EB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D47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C3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D49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A82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DCD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2E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053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972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5EF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FBD59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C495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302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AEC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7F4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8E9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9DC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FA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FE4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C90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30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A33E1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5FAD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517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A9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5CB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C12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C5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9B3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4A7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C8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F7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AF99C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9C88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FC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48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ED1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91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0D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CD5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4D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66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C3F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D0E93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E0BD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AF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008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0D0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47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A2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3D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EF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B3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F4C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8F12D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45E3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03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B25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E1D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CE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86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D32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F0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A7F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7A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BA9BE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5836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FA8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61B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89C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A11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CA5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991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E7C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DB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491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C4FF1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A335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FC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4D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B7C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072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AC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C14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C8D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74A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794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B926B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8819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C96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2F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183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F24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9B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A4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F31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C90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C0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BEC7F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A203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4F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A49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868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9F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ED4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54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4E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752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6E3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4299C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D911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4A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5EF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DDA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716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FC0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0F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FC5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46C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605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335DC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5AB9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57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EF5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F68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B68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9E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B9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6C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09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3D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A8B8C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2F44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04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99D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DE1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046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BA6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23A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07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001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B7C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440DA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E0BA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26E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0B8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79A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272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BAD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A25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EF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402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EB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1E6FD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F702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E7A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1ED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35D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4BD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F1F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6F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AB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040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F7F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ACCBA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8332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E9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D5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DA6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9E6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87F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0C6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22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0DA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1C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13,65 Kč</w:t>
                  </w:r>
                </w:p>
              </w:tc>
            </w:tr>
            <w:tr w:rsidR="00E43022" w14:paraId="04919D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74C1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F83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2EB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F8A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F3E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53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64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BE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01E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345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4,50 Kč</w:t>
                  </w:r>
                </w:p>
              </w:tc>
            </w:tr>
            <w:tr w:rsidR="00E43022" w14:paraId="2547B3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3B48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31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DE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D5E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648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4A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65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518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52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85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211,97 Kč</w:t>
                  </w:r>
                </w:p>
              </w:tc>
            </w:tr>
            <w:tr w:rsidR="00E43022" w14:paraId="5DB86D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98E8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E36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FE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C4D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163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3F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E9C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06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DD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D5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151,99 Kč</w:t>
                  </w:r>
                </w:p>
              </w:tc>
            </w:tr>
            <w:tr w:rsidR="00E43022" w14:paraId="6E89EE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0E83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7E6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DB7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E20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6F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9B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FD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D4B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C4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C4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410,94 Kč</w:t>
                  </w:r>
                </w:p>
              </w:tc>
            </w:tr>
            <w:tr w:rsidR="00E43022" w14:paraId="745DA4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25D2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B6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B06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A12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312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8DA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EE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CCA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A2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59E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C149B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EC14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92B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02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519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36A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FAE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75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82F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201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98E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C114B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D396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F0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0F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8EB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50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99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FD9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0E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CE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ACC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8B0DD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14DB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CF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C4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AE1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93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068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C71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FF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97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4AC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E0056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B732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DFE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08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1AD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057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AC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FC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8DE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FA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B5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F2FE7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7640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41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2DE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6A5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2B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A30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1F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6D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76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C7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BC433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EBFB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D9F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CEF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F1C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B4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0A2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5A9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970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62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18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13,82 Kč</w:t>
                  </w:r>
                </w:p>
              </w:tc>
            </w:tr>
            <w:tr w:rsidR="00E43022" w14:paraId="0C32A1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2F0E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18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67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842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42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9D9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857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12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4B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62F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25,49 Kč</w:t>
                  </w:r>
                </w:p>
              </w:tc>
            </w:tr>
            <w:tr w:rsidR="00E43022" w14:paraId="16CFF4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DE8D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885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1F2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528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7E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7CD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FB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601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225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03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25,49 Kč</w:t>
                  </w:r>
                </w:p>
              </w:tc>
            </w:tr>
            <w:tr w:rsidR="00E43022" w14:paraId="4E735F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52AA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20A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22F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B48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2F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85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6E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028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83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47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11,57 Kč</w:t>
                  </w:r>
                </w:p>
              </w:tc>
            </w:tr>
            <w:tr w:rsidR="00E43022" w14:paraId="5F1120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EAD8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2B7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93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C18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0E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1F2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34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2B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E1F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F61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30,71 Kč</w:t>
                  </w:r>
                </w:p>
              </w:tc>
            </w:tr>
            <w:tr w:rsidR="00E43022" w14:paraId="5922E3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C581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A3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9E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9A8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2D7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3B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D4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46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1E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E5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 Kč</w:t>
                  </w:r>
                </w:p>
              </w:tc>
            </w:tr>
            <w:tr w:rsidR="00E43022" w14:paraId="190904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5B58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12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39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B1B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CE6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565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B9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97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80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5A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 Kč</w:t>
                  </w:r>
                </w:p>
              </w:tc>
            </w:tr>
            <w:tr w:rsidR="00E43022" w14:paraId="44493D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36CB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D0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63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BF3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EA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752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F27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FA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EA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40B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13,75 Kč</w:t>
                  </w:r>
                </w:p>
              </w:tc>
            </w:tr>
            <w:tr w:rsidR="00E43022" w14:paraId="53AD56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67D0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6E1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D51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062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2F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6F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8E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6D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1E3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D3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39,42 Kč</w:t>
                  </w:r>
                </w:p>
              </w:tc>
            </w:tr>
            <w:tr w:rsidR="00E43022" w14:paraId="64031A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8A77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C8A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7FB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AA4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4A3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031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752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01B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3A9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C74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0C364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4CF2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CE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EF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FAC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8B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99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7C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660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E7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1B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53AF6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BE08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07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6F1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2AC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41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0F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115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B4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F4F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93F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A68D1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CE1D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1A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7E1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7E5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BF3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A0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BB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40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A74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8E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85B1B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B423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791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EB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276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310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6D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86D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EA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8E7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FA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99,62 Kč</w:t>
                  </w:r>
                </w:p>
              </w:tc>
            </w:tr>
            <w:tr w:rsidR="00E43022" w14:paraId="3E36E6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8CC1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B0D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E5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E96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317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BD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A4F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47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48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EB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5,02 Kč</w:t>
                  </w:r>
                </w:p>
              </w:tc>
            </w:tr>
            <w:tr w:rsidR="00E43022" w14:paraId="08F7D0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13EF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906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1AA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653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907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533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35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9F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1A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8D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186,62 Kč</w:t>
                  </w:r>
                </w:p>
              </w:tc>
            </w:tr>
            <w:tr w:rsidR="00E43022" w14:paraId="5268AD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7E76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38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6DB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8A7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30D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322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C2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1C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B2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772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15,31 Kč</w:t>
                  </w:r>
                </w:p>
              </w:tc>
            </w:tr>
            <w:tr w:rsidR="00E43022" w14:paraId="26EDB6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C42A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3F6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F2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160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0B8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8B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28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96B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82D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007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26,25 Kč</w:t>
                  </w:r>
                </w:p>
              </w:tc>
            </w:tr>
            <w:tr w:rsidR="00E43022" w14:paraId="313084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4FFD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4B2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80B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CD4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376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C0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331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17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C12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B1A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1 767,05 Kč</w:t>
                  </w:r>
                </w:p>
              </w:tc>
            </w:tr>
            <w:tr w:rsidR="00E43022" w14:paraId="6E9E7A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6A4E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072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54B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9E8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A2E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FC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C3E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7E4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CE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40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4C2EC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B4F5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F4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54A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9AE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83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BD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35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70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4E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E15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E015D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89B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9F7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FAC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BC1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E5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C32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59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B4B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B60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031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2443B" w14:paraId="483E6A77" w14:textId="77777777" w:rsidTr="0042443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4A2F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62E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9CF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113 187,00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BAC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DCA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B84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4BD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4 262,85 Kč</w:t>
                  </w:r>
                </w:p>
              </w:tc>
            </w:tr>
            <w:tr w:rsidR="0042443B" w14:paraId="0C92560D" w14:textId="77777777" w:rsidTr="0042443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3365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A47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BD35" w14:textId="77777777" w:rsidR="00E43022" w:rsidRDefault="00E43022">
                  <w:pPr>
                    <w:spacing w:after="0" w:line="240" w:lineRule="auto"/>
                  </w:pPr>
                </w:p>
              </w:tc>
            </w:tr>
            <w:tr w:rsidR="00E43022" w14:paraId="59A159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E24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8D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9E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635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41B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E0A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3D3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12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F9C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45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208,46 Kč</w:t>
                  </w:r>
                </w:p>
              </w:tc>
            </w:tr>
            <w:tr w:rsidR="00E43022" w14:paraId="14CEEE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EFC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F9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12D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70D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8EF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D0C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32E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FF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98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EA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28,56 Kč</w:t>
                  </w:r>
                </w:p>
              </w:tc>
            </w:tr>
            <w:tr w:rsidR="00E43022" w14:paraId="3A30D3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67A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64C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666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997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5E5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71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732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CB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3E6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B6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6,21 Kč</w:t>
                  </w:r>
                </w:p>
              </w:tc>
            </w:tr>
            <w:tr w:rsidR="00E43022" w14:paraId="1010AC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DA3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34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14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C21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05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A6E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23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73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817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75E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56,06 Kč</w:t>
                  </w:r>
                </w:p>
              </w:tc>
            </w:tr>
            <w:tr w:rsidR="00E43022" w14:paraId="792F8D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C5C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D0C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8E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88A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F81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660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5A8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152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508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69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1,75 Kč</w:t>
                  </w:r>
                </w:p>
              </w:tc>
            </w:tr>
            <w:tr w:rsidR="00E43022" w14:paraId="1833F8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13F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1E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85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683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A0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E0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F3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63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13D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87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1C720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C15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C92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AC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318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7C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C13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911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688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44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A8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49,73 Kč</w:t>
                  </w:r>
                </w:p>
              </w:tc>
            </w:tr>
            <w:tr w:rsidR="00E43022" w14:paraId="54BE2A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550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96A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A6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906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415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82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69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4C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27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BDD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 Kč</w:t>
                  </w:r>
                </w:p>
              </w:tc>
            </w:tr>
            <w:tr w:rsidR="00E43022" w14:paraId="04BF0D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C70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FD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E8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F52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14F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D64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F7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62C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9C9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82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14,42 Kč</w:t>
                  </w:r>
                </w:p>
              </w:tc>
            </w:tr>
            <w:tr w:rsidR="00E43022" w14:paraId="382147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B45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F62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DE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040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C4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B5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400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3A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523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F0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643,98 Kč</w:t>
                  </w:r>
                </w:p>
              </w:tc>
            </w:tr>
            <w:tr w:rsidR="00E43022" w14:paraId="574A25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92E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979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61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4AB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4E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82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CE4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AB3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62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F6D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5,65 Kč</w:t>
                  </w:r>
                </w:p>
              </w:tc>
            </w:tr>
            <w:tr w:rsidR="00E43022" w14:paraId="265DE9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8E7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D44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77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8C8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23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CE2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A85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28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1C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46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 Kč</w:t>
                  </w:r>
                </w:p>
              </w:tc>
            </w:tr>
            <w:tr w:rsidR="00E43022" w14:paraId="0EE02B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332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636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A41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832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B6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26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15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41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AC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1D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306,29 Kč</w:t>
                  </w:r>
                </w:p>
              </w:tc>
            </w:tr>
            <w:tr w:rsidR="00E43022" w14:paraId="51037B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562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BB1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E9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71A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4C7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1BF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DA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DF1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820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113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399,14 Kč</w:t>
                  </w:r>
                </w:p>
              </w:tc>
            </w:tr>
            <w:tr w:rsidR="00E43022" w14:paraId="611F1F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C5E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24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3C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1CA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329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A0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7EE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FC7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5DC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FD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118,28 Kč</w:t>
                  </w:r>
                </w:p>
              </w:tc>
            </w:tr>
            <w:tr w:rsidR="00E43022" w14:paraId="7A6501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05C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D5F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53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2B8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C13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39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DF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8E4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430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67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338,10 Kč</w:t>
                  </w:r>
                </w:p>
              </w:tc>
            </w:tr>
            <w:tr w:rsidR="00E43022" w14:paraId="0F5B0F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F94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60A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7E7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E50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3D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C0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6F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2D2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3C7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6E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85,98 Kč</w:t>
                  </w:r>
                </w:p>
              </w:tc>
            </w:tr>
            <w:tr w:rsidR="00E43022" w14:paraId="3AEDCD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4D7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C47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FB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919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50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9C3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D3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8C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86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DD1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 Kč</w:t>
                  </w:r>
                </w:p>
              </w:tc>
            </w:tr>
            <w:tr w:rsidR="00E43022" w14:paraId="119778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158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773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A31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633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A4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3E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99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F9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94A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A5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13,61 Kč</w:t>
                  </w:r>
                </w:p>
              </w:tc>
            </w:tr>
            <w:tr w:rsidR="00E43022" w14:paraId="433C38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BEA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00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CD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724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17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B7C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3E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26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CC6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D91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 Kč</w:t>
                  </w:r>
                </w:p>
              </w:tc>
            </w:tr>
            <w:tr w:rsidR="00E43022" w14:paraId="5462CF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DE4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9A8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7C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0D1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74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C0C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CAC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A2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F97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98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 Kč</w:t>
                  </w:r>
                </w:p>
              </w:tc>
            </w:tr>
            <w:tr w:rsidR="00E43022" w14:paraId="0D0A2E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1F5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3AA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AC1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307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1D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09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C9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434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C5C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3C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1 310,33 Kč</w:t>
                  </w:r>
                </w:p>
              </w:tc>
            </w:tr>
            <w:tr w:rsidR="00E43022" w14:paraId="1EE663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1F4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566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CF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DD1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4F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CF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A9A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1D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23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9CD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 Kč</w:t>
                  </w:r>
                </w:p>
              </w:tc>
            </w:tr>
            <w:tr w:rsidR="00E43022" w14:paraId="58A568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60C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7C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61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FCB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1D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0A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40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36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F68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54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782,63 Kč</w:t>
                  </w:r>
                </w:p>
              </w:tc>
            </w:tr>
            <w:tr w:rsidR="00E43022" w14:paraId="280F4E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9EC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12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6E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154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513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47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68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DDA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5D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B2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1 157,25 Kč</w:t>
                  </w:r>
                </w:p>
              </w:tc>
            </w:tr>
            <w:tr w:rsidR="00E43022" w14:paraId="561F6A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A1C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A1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9E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102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23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81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9A5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D51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0E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A0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1 238,63 Kč</w:t>
                  </w:r>
                </w:p>
              </w:tc>
            </w:tr>
            <w:tr w:rsidR="00E43022" w14:paraId="7AA93A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E5C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045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8F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9B6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F75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83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55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D1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15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FF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1 746,78 Kč</w:t>
                  </w:r>
                </w:p>
              </w:tc>
            </w:tr>
            <w:tr w:rsidR="00E43022" w14:paraId="01D9CE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19F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103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2F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92B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4D7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F0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6F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F57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E7C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5A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783,18 Kč</w:t>
                  </w:r>
                </w:p>
              </w:tc>
            </w:tr>
            <w:tr w:rsidR="00E43022" w14:paraId="12F0F5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077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0A6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7F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D4D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29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14F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FD7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2E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533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F1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372,73 Kč</w:t>
                  </w:r>
                </w:p>
              </w:tc>
            </w:tr>
            <w:tr w:rsidR="00E43022" w14:paraId="4A6E70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484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25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677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66B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6B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10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C89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ABE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0B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522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865,11 Kč</w:t>
                  </w:r>
                </w:p>
              </w:tc>
            </w:tr>
            <w:tr w:rsidR="00E43022" w14:paraId="6AF129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450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04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EC4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428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B8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3B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AF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FB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56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CBA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350,76 Kč</w:t>
                  </w:r>
                </w:p>
              </w:tc>
            </w:tr>
            <w:tr w:rsidR="00E43022" w14:paraId="284D83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421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70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EDE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5F4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098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6F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D9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4B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F2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45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373,53 Kč</w:t>
                  </w:r>
                </w:p>
              </w:tc>
            </w:tr>
            <w:tr w:rsidR="00E43022" w14:paraId="778205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5C2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C0D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052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706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D57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4E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A8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6DD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E5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4D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332,02 Kč</w:t>
                  </w:r>
                </w:p>
              </w:tc>
            </w:tr>
            <w:tr w:rsidR="00E43022" w14:paraId="78BFDB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3AD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66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93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6BD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3F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9DE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4C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A50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E46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C5D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198,49 Kč</w:t>
                  </w:r>
                </w:p>
              </w:tc>
            </w:tr>
            <w:tr w:rsidR="00E43022" w14:paraId="5BA40D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EDA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46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83C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D85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30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66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A6C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24E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EC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D6B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158,87 Kč</w:t>
                  </w:r>
                </w:p>
              </w:tc>
            </w:tr>
            <w:tr w:rsidR="00E43022" w14:paraId="6A34CC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E64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AEC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DD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C50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0F5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36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5C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E59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A4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505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 Kč</w:t>
                  </w:r>
                </w:p>
              </w:tc>
            </w:tr>
            <w:tr w:rsidR="00E43022" w14:paraId="05B5E5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D6A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A3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897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2D0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A2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D8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8F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C5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DE5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6B9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244,30 Kč</w:t>
                  </w:r>
                </w:p>
              </w:tc>
            </w:tr>
            <w:tr w:rsidR="00E43022" w14:paraId="6267C7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FB6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7E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626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AF4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46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A5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CF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8BA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2FC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C26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78,96 Kč</w:t>
                  </w:r>
                </w:p>
              </w:tc>
            </w:tr>
            <w:tr w:rsidR="00E43022" w14:paraId="1CA81E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EBC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503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0B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5F5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595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11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27E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FD3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420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D33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146,33 Kč</w:t>
                  </w:r>
                </w:p>
              </w:tc>
            </w:tr>
            <w:tr w:rsidR="00E43022" w14:paraId="7A40CF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AB7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8E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87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936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B04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5F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B0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08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EE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D1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70,75 Kč</w:t>
                  </w:r>
                </w:p>
              </w:tc>
            </w:tr>
            <w:tr w:rsidR="00E43022" w14:paraId="6CEE6D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4F3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C47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7D0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117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25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8BA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C5A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79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52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78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189,06 Kč</w:t>
                  </w:r>
                </w:p>
              </w:tc>
            </w:tr>
            <w:tr w:rsidR="00E43022" w14:paraId="7C9EF5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294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68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6D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516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3E7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82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F9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66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314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14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165,75 Kč</w:t>
                  </w:r>
                </w:p>
              </w:tc>
            </w:tr>
            <w:tr w:rsidR="00E43022" w14:paraId="71E652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31D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3E3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5D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424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A6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5C3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74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5C4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CF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A3C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2,16 Kč</w:t>
                  </w:r>
                </w:p>
              </w:tc>
            </w:tr>
            <w:tr w:rsidR="00E43022" w14:paraId="78BB4F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617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DE7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D1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EE6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BC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1D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E6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FF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5A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08D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 Kč</w:t>
                  </w:r>
                </w:p>
              </w:tc>
            </w:tr>
            <w:tr w:rsidR="00E43022" w14:paraId="69282F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36F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B4F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3EA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34C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B0C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5B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C58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AFD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C97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44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11,59 Kč</w:t>
                  </w:r>
                </w:p>
              </w:tc>
            </w:tr>
            <w:tr w:rsidR="00E43022" w14:paraId="20469C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E26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367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E01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3F7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E7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7AC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125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4D1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DE0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59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79A7A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C33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23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E5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A53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43A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AC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37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67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28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6BC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6,21 Kč</w:t>
                  </w:r>
                </w:p>
              </w:tc>
            </w:tr>
            <w:tr w:rsidR="00E43022" w14:paraId="3DB3F2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BF4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EA1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62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89B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BD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C70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305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362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46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E48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C5AA5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075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C86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21C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352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973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23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1F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C23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EE5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3D9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316,13 Kč</w:t>
                  </w:r>
                </w:p>
              </w:tc>
            </w:tr>
            <w:tr w:rsidR="0042443B" w14:paraId="602EC324" w14:textId="77777777" w:rsidTr="0042443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178D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FB2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62E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111 856,00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3B3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CFB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DA2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E96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13 263,89 Kč</w:t>
                  </w:r>
                </w:p>
              </w:tc>
            </w:tr>
            <w:tr w:rsidR="0042443B" w14:paraId="6561E426" w14:textId="77777777" w:rsidTr="0042443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2FEA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113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664F" w14:textId="77777777" w:rsidR="00E43022" w:rsidRDefault="00E43022">
                  <w:pPr>
                    <w:spacing w:after="0" w:line="240" w:lineRule="auto"/>
                  </w:pPr>
                </w:p>
              </w:tc>
            </w:tr>
            <w:tr w:rsidR="00E43022" w14:paraId="057949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84F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8E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73F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06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BD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D4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3C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54A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2A8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C50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7C42A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453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83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2FC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816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B79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E2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60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CF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84A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B32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6E459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4FA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67C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258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2C3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3B9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663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664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858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08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42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405DC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2B8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CEF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8E4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3A1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56F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C8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B12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43C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64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92A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724CD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ADF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367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6DD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5E7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21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80E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482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F4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22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E2F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5D0C3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36A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6E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2E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828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98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2D2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17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E1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C4A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1FD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50C6D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7AD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1C9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87B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E7F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FE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5DF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651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D7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FF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40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D78CF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013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B55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84C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B7E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41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8E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65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B09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EA9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C39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D953B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2B3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1AE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953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1B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BB8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F7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3B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073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AD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B0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4FD26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878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65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348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4F5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FE0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624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B0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67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4F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C4E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C672D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302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8FA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DB3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E07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CE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AD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452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DC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A40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7A0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E542C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F1D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69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9D5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22C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CB7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83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FB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20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F08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C1C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B239E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040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66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E56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3F2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0D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E8F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FE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E67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66E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5ED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C5E9F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197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03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C41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659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37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E28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0F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C1A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88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C66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5A46E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F6A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A3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252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67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7E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A4F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64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D5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04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E1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5ED6D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68F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85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7B3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E37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005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B97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B1F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74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94B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6CE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65144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24F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453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2F7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80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0FA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74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33F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98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F2E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2C1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7978F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38D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01C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F4A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4C3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820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ED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1A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BC7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A66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855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34A74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2DD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DF6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487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DE5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72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D3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E2C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7CE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765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18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4F1B4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18B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BCF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D24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F4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7C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A42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6F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84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CD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FAC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1C180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12A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60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40E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A82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53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A08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B3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B97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23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AA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DC0EF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0C4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D70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782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F14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998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63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4DA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53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E98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7B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4278E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720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94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FB3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A9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66A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74A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D5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38B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15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330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55FED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66D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3E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DDA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F4A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F3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7B8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F0D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392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61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98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FBE2C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151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25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46E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1C2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D1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146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36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0A1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D46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38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E27BE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617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511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11E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C5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F9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28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A7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34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2B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D36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84659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FC6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A7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FEE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A9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96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7A1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6E8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CE5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942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56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A3096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B14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A8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B57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A21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A40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1E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F8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DA6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4B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10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2F3E6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4DF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2C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958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573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F1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62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BE6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ED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114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20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3176B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00B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FB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CA8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956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792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17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A08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B26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5B4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82E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32990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F06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29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FAF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B2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C5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31F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57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EA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855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441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A379B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578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CC3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D1E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D9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A7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D5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8B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8FB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AD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41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FC819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FAD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08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478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3C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CD4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AD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5A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F69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1C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E0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6A630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4F6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90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DBB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1E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E51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329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DF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2C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38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62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44BBF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61D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F1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0CF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FB5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D9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33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97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9D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553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56E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D38CE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7A6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A6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979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C9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B6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CC0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E29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B85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5E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363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19178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19C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B1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A75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B72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7CF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8D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76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C8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227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A3C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EDC9B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99B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50B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D9B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108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FD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FA0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B7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557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1F2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F71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27B02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DA5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A4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6BC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B8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B4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D17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1A1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16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1D1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4D0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F53F2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426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49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FB6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8DA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42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9B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3A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FA4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760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5A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6AC6F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895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96A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F3F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EA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8A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23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76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466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874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83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B05DC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DE1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0D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D0F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2A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450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36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CFA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972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8A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359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69FC3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D51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442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1E2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88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71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57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99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399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CA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60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5D995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57B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9AC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386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BFA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18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6EE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9F8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27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9B9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F7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DDF8F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937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D52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786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F03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9F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D85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0F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D9D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04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D6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7FA02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E3C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22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DB5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9A8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05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79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9F7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06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68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98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406D0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E8C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F4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4DC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29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30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FB3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76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FFE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178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058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68968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CBB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66E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841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D1E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4E3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FF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62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56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CE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59F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22109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405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61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F94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E33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03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96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57A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91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7BC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4B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 Kč</w:t>
                  </w:r>
                </w:p>
              </w:tc>
            </w:tr>
            <w:tr w:rsidR="00E43022" w14:paraId="593281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D61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A70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B32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DA5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53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D64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B7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2AF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AD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9B3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40,13 Kč</w:t>
                  </w:r>
                </w:p>
              </w:tc>
            </w:tr>
            <w:tr w:rsidR="00E43022" w14:paraId="473265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83D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2E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51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9D2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98E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28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A73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E6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00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A3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0204B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CA8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A2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68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B2D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99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46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34 098,00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A8E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6E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45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B5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2D2D7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A51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CE6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3E3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233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A68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CBA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D4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4D7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B57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151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8,73 Kč</w:t>
                  </w:r>
                </w:p>
              </w:tc>
            </w:tr>
            <w:tr w:rsidR="00E43022" w14:paraId="79978D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881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CF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1A4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332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FD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60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455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CB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4B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2A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22,33 Kč</w:t>
                  </w:r>
                </w:p>
              </w:tc>
            </w:tr>
            <w:tr w:rsidR="00E43022" w14:paraId="1A14B3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345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73A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82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DDA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EE2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72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37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12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82E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57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 Kč</w:t>
                  </w:r>
                </w:p>
              </w:tc>
            </w:tr>
            <w:tr w:rsidR="00E43022" w14:paraId="515BE8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A44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A8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9B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D6B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F6E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E08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0C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C80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90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595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61,11 Kč</w:t>
                  </w:r>
                </w:p>
              </w:tc>
            </w:tr>
            <w:tr w:rsidR="00E43022" w14:paraId="6BF98E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CEA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BB0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E32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A46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284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16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11B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84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CB7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180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 Kč</w:t>
                  </w:r>
                </w:p>
              </w:tc>
            </w:tr>
            <w:tr w:rsidR="00E43022" w14:paraId="6F1674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486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33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AD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B63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9A0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BE0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E0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37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A07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E6A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63,37 Kč</w:t>
                  </w:r>
                </w:p>
              </w:tc>
            </w:tr>
            <w:tr w:rsidR="00E43022" w14:paraId="08FACA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B21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3B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701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FC9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61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EFF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4E7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32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812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D9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43,53 Kč</w:t>
                  </w:r>
                </w:p>
              </w:tc>
            </w:tr>
            <w:tr w:rsidR="00E43022" w14:paraId="1B1B08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500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6BF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F4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584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29A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DC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15F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6A2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75C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D0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58,27 Kč</w:t>
                  </w:r>
                </w:p>
              </w:tc>
            </w:tr>
            <w:tr w:rsidR="00E43022" w14:paraId="18DB81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E1A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385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0AC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A3E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8BF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9C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0A6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0BF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82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BA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5AB7D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665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37A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B4D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788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22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5FF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08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EB9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3EB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DEC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B26AC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A8C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F6F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349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A7A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40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CD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C5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F9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DB5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2E4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8407A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8E4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F42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B5D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D6F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989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2C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55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32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7D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1A6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A7074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5A9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E6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F95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B34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C26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5B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259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15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DC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33A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6DB8F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A13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78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5E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7EF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174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22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6BB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36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889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22B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1,70 Kč</w:t>
                  </w:r>
                </w:p>
              </w:tc>
            </w:tr>
            <w:tr w:rsidR="00E43022" w14:paraId="42D2CA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97A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CB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21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D79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867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19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87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7EC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C50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84F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 Kč</w:t>
                  </w:r>
                </w:p>
              </w:tc>
            </w:tr>
            <w:tr w:rsidR="00E43022" w14:paraId="43A2B4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52B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E9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94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AFD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19D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DFD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FE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40A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BD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17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 Kč</w:t>
                  </w:r>
                </w:p>
              </w:tc>
            </w:tr>
            <w:tr w:rsidR="00E43022" w14:paraId="603BE3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234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053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947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09A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07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98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428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7A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069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9B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35A4E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783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11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B9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59E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C2D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913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F1A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70A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916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F5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61D68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AF8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A3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FB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7CD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A3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326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30F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B5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F8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B7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462B6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977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1D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617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4D5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58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17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8F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243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60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4E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972C7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D43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CAB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2B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DB9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0FF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12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ADC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1C0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76A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1E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DC9C5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56D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629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62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966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18C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73F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C2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8C7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DB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3F5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54A08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8FE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3C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355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53F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8F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F77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27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F9A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08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52F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E8D85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167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BD3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878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0CE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8D6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649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A2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BFF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469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0E7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D8566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036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272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383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AA0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F2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63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232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EC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65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B8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25A03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50B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3F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66C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166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B69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007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E3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BD3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2FE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C41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132DB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278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2C8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3A5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D20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6B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2B7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6B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4D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541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673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90A99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D1D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B5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211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58F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33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B18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B96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55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61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619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39F62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2E1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6E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0F5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A67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1AF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59C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542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11A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75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6D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F0B4F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828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9FE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13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7F9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CC8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3C9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B1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B3B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045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788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DD108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2D8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AF2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1E4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385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C05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B0A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2D6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3C8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255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59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5B425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895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C47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FE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AB7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C1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55C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5DA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B5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17C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569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3D005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BA5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914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920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280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712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F8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44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0FD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A7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D49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A66BF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95D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59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3C9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7A3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93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246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B0E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6E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1DA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40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B755A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D89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C05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BF3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8E1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80E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97E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24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440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EF3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60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82015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751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FC4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1DB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BAD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91C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F21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D0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E2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C2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FD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19B58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482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31E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3ED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A88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5A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31F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6EE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A1E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FD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73C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CF108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3EE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356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D34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537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BBB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6F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51A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F25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034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FD0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73C47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0BC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1D3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BDF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97A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C3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4E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5A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BA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58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EFB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BF3F4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402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D6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581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68C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EAD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41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08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517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64F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6C4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367C8D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286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5D9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6A5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ECA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E8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95A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3FF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D7F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4A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97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29230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92C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9F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556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4D3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A17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9A2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223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126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6D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2C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14954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67C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C2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9DB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6EB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38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AE7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1D2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8E5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FD9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51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AF032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CBA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ADD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22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712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730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C48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925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D90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FD2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3EB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84474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868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5DD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9E5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D03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7D5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1E4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D2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EF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CCE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5A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9CF07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C06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47D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E87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F3F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3E6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7A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C1D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F8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90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831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275F0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88D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448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86C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09D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4CC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65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39C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62C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3E1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9FD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86EB5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899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DE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AF8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A43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A73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571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3DE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BEF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962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158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39E54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50A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9F3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A93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919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922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2B7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83D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BD5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208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C38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7C602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1A9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16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6B6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4AA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C86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22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E6D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8C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B37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ED5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0660FE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EE4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595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C9C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C43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7C4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2F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399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3EC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111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932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60593F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21B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949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200C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593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035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622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061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D30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C87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FA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97D6C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F32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C45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CE5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C04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6A1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FA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38A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4CD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5BC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C28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1BB20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87D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573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76E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5B6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153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277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C2F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A44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A35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03E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5506A5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F95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62B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D3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37C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76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4F2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680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F05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45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D1C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E04F3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4333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FBC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E67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AB9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8E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E6B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980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4D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35A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C2E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2327A2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CE6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47E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18A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66E8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9A8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715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5FE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308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994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A6B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A4887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202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F9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E7E0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3C8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5A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F88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6D4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02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38A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B8E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4C7D54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DD8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E1A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B54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B2F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B5A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B44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8FA9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230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CAB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75F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0FCA3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FB5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0063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B06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427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FAB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1C3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72D4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160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7477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FC9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79BF16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974F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7C4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9931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9C8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DBEF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211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2AD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A95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292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AB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022" w14:paraId="14006E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45E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557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6AD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347D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615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672E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0D01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A92C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AD3D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D61A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2443B" w14:paraId="2DCFB122" w14:textId="77777777" w:rsidTr="0042443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652F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0565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B555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317 018,00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35DB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B9F9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4DC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168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339,18 Kč</w:t>
                  </w:r>
                </w:p>
              </w:tc>
            </w:tr>
            <w:tr w:rsidR="0042443B" w14:paraId="4F96585E" w14:textId="77777777" w:rsidTr="0042443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28A4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C688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897 899,00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2C8A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A1DE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A58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0AC0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41 995,90 Kč</w:t>
                  </w:r>
                </w:p>
              </w:tc>
            </w:tr>
          </w:tbl>
          <w:p w14:paraId="55C8E836" w14:textId="77777777" w:rsidR="00E43022" w:rsidRDefault="00E43022">
            <w:pPr>
              <w:spacing w:after="0" w:line="240" w:lineRule="auto"/>
            </w:pPr>
          </w:p>
        </w:tc>
        <w:tc>
          <w:tcPr>
            <w:tcW w:w="15" w:type="dxa"/>
          </w:tcPr>
          <w:p w14:paraId="16E14EF3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9E806A" w14:textId="77777777" w:rsidR="00E43022" w:rsidRDefault="00E43022">
            <w:pPr>
              <w:pStyle w:val="EmptyCellLayoutStyle"/>
              <w:spacing w:after="0" w:line="240" w:lineRule="auto"/>
            </w:pPr>
          </w:p>
        </w:tc>
      </w:tr>
      <w:tr w:rsidR="00E43022" w14:paraId="3317869A" w14:textId="77777777">
        <w:trPr>
          <w:trHeight w:val="124"/>
        </w:trPr>
        <w:tc>
          <w:tcPr>
            <w:tcW w:w="107" w:type="dxa"/>
          </w:tcPr>
          <w:p w14:paraId="782DD3EE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2838A4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11A3B3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2C1E5BD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976A17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CDB385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6CD3E1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091B0F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5FCA64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E44428" w14:textId="77777777" w:rsidR="00E43022" w:rsidRDefault="00E43022">
            <w:pPr>
              <w:pStyle w:val="EmptyCellLayoutStyle"/>
              <w:spacing w:after="0" w:line="240" w:lineRule="auto"/>
            </w:pPr>
          </w:p>
        </w:tc>
      </w:tr>
      <w:tr w:rsidR="0042443B" w14:paraId="00392C84" w14:textId="77777777" w:rsidTr="0042443B">
        <w:trPr>
          <w:trHeight w:val="340"/>
        </w:trPr>
        <w:tc>
          <w:tcPr>
            <w:tcW w:w="107" w:type="dxa"/>
          </w:tcPr>
          <w:p w14:paraId="28939425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43022" w14:paraId="63A611D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0CE2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50759D7" w14:textId="77777777" w:rsidR="00E43022" w:rsidRDefault="00E43022">
            <w:pPr>
              <w:spacing w:after="0" w:line="240" w:lineRule="auto"/>
            </w:pPr>
          </w:p>
        </w:tc>
        <w:tc>
          <w:tcPr>
            <w:tcW w:w="40" w:type="dxa"/>
          </w:tcPr>
          <w:p w14:paraId="56A67FA1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7B16A9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211CB3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56C78E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328C31" w14:textId="77777777" w:rsidR="00E43022" w:rsidRDefault="00E43022">
            <w:pPr>
              <w:pStyle w:val="EmptyCellLayoutStyle"/>
              <w:spacing w:after="0" w:line="240" w:lineRule="auto"/>
            </w:pPr>
          </w:p>
        </w:tc>
      </w:tr>
      <w:tr w:rsidR="00E43022" w14:paraId="336FF5E2" w14:textId="77777777">
        <w:trPr>
          <w:trHeight w:val="225"/>
        </w:trPr>
        <w:tc>
          <w:tcPr>
            <w:tcW w:w="107" w:type="dxa"/>
          </w:tcPr>
          <w:p w14:paraId="2C6D690B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63A176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362B9F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34410F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B0D589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FCB0A1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10CB62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573F9A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2FB7FB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B20B7F" w14:textId="77777777" w:rsidR="00E43022" w:rsidRDefault="00E43022">
            <w:pPr>
              <w:pStyle w:val="EmptyCellLayoutStyle"/>
              <w:spacing w:after="0" w:line="240" w:lineRule="auto"/>
            </w:pPr>
          </w:p>
        </w:tc>
      </w:tr>
      <w:tr w:rsidR="0042443B" w14:paraId="04BBA88C" w14:textId="77777777" w:rsidTr="0042443B">
        <w:tc>
          <w:tcPr>
            <w:tcW w:w="107" w:type="dxa"/>
          </w:tcPr>
          <w:p w14:paraId="6938A48F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43022" w14:paraId="147B0C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EA66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2CD6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E927" w14:textId="77777777" w:rsidR="00E43022" w:rsidRDefault="004244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6E15" w14:textId="77777777" w:rsidR="00E43022" w:rsidRDefault="004244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11A4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9DB6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46DA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FD14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A09C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714B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443B" w14:paraId="002BA23D" w14:textId="77777777" w:rsidTr="0042443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DA88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3D97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7982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69A6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D974" w14:textId="77777777" w:rsidR="00E43022" w:rsidRDefault="00E430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E9F2" w14:textId="77777777" w:rsidR="00E43022" w:rsidRDefault="00E43022">
                  <w:pPr>
                    <w:spacing w:after="0" w:line="240" w:lineRule="auto"/>
                  </w:pPr>
                </w:p>
              </w:tc>
            </w:tr>
          </w:tbl>
          <w:p w14:paraId="24FBAFEA" w14:textId="77777777" w:rsidR="00E43022" w:rsidRDefault="00E43022">
            <w:pPr>
              <w:spacing w:after="0" w:line="240" w:lineRule="auto"/>
            </w:pPr>
          </w:p>
        </w:tc>
        <w:tc>
          <w:tcPr>
            <w:tcW w:w="40" w:type="dxa"/>
          </w:tcPr>
          <w:p w14:paraId="29BAF7A8" w14:textId="77777777" w:rsidR="00E43022" w:rsidRDefault="00E43022">
            <w:pPr>
              <w:pStyle w:val="EmptyCellLayoutStyle"/>
              <w:spacing w:after="0" w:line="240" w:lineRule="auto"/>
            </w:pPr>
          </w:p>
        </w:tc>
      </w:tr>
      <w:tr w:rsidR="00E43022" w14:paraId="318874FA" w14:textId="77777777">
        <w:trPr>
          <w:trHeight w:val="107"/>
        </w:trPr>
        <w:tc>
          <w:tcPr>
            <w:tcW w:w="107" w:type="dxa"/>
          </w:tcPr>
          <w:p w14:paraId="2E3DC566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CA98EC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59586D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A1F409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1BDE13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237E48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B061E7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A8BB46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255CE5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69AFC2" w14:textId="77777777" w:rsidR="00E43022" w:rsidRDefault="00E43022">
            <w:pPr>
              <w:pStyle w:val="EmptyCellLayoutStyle"/>
              <w:spacing w:after="0" w:line="240" w:lineRule="auto"/>
            </w:pPr>
          </w:p>
        </w:tc>
      </w:tr>
      <w:tr w:rsidR="0042443B" w14:paraId="19E53DDD" w14:textId="77777777" w:rsidTr="0042443B">
        <w:trPr>
          <w:trHeight w:val="29"/>
        </w:trPr>
        <w:tc>
          <w:tcPr>
            <w:tcW w:w="107" w:type="dxa"/>
          </w:tcPr>
          <w:p w14:paraId="5AFC69F1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793B90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43022" w14:paraId="13E9BDE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C433" w14:textId="77777777" w:rsidR="00E43022" w:rsidRDefault="004244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9273DE8" w14:textId="77777777" w:rsidR="00E43022" w:rsidRDefault="00E43022">
            <w:pPr>
              <w:spacing w:after="0" w:line="240" w:lineRule="auto"/>
            </w:pPr>
          </w:p>
        </w:tc>
        <w:tc>
          <w:tcPr>
            <w:tcW w:w="1869" w:type="dxa"/>
          </w:tcPr>
          <w:p w14:paraId="347966AA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644E44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1B5D9F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E36B37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94D745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137E69" w14:textId="77777777" w:rsidR="00E43022" w:rsidRDefault="00E43022">
            <w:pPr>
              <w:pStyle w:val="EmptyCellLayoutStyle"/>
              <w:spacing w:after="0" w:line="240" w:lineRule="auto"/>
            </w:pPr>
          </w:p>
        </w:tc>
      </w:tr>
      <w:tr w:rsidR="0042443B" w14:paraId="3F6E37D1" w14:textId="77777777" w:rsidTr="0042443B">
        <w:trPr>
          <w:trHeight w:val="310"/>
        </w:trPr>
        <w:tc>
          <w:tcPr>
            <w:tcW w:w="107" w:type="dxa"/>
          </w:tcPr>
          <w:p w14:paraId="0A831836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4489AF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A62F602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F21CFD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4EE5A2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CC5BE2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43022" w14:paraId="46079EF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B362" w14:textId="77777777" w:rsidR="00E43022" w:rsidRDefault="004244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41 996</w:t>
                  </w:r>
                </w:p>
              </w:tc>
            </w:tr>
          </w:tbl>
          <w:p w14:paraId="2D6AB7B6" w14:textId="77777777" w:rsidR="00E43022" w:rsidRDefault="00E43022">
            <w:pPr>
              <w:spacing w:after="0" w:line="240" w:lineRule="auto"/>
            </w:pPr>
          </w:p>
        </w:tc>
        <w:tc>
          <w:tcPr>
            <w:tcW w:w="15" w:type="dxa"/>
          </w:tcPr>
          <w:p w14:paraId="72168141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698708" w14:textId="77777777" w:rsidR="00E43022" w:rsidRDefault="00E43022">
            <w:pPr>
              <w:pStyle w:val="EmptyCellLayoutStyle"/>
              <w:spacing w:after="0" w:line="240" w:lineRule="auto"/>
            </w:pPr>
          </w:p>
        </w:tc>
      </w:tr>
      <w:tr w:rsidR="00E43022" w14:paraId="3441A5EC" w14:textId="77777777">
        <w:trPr>
          <w:trHeight w:val="137"/>
        </w:trPr>
        <w:tc>
          <w:tcPr>
            <w:tcW w:w="107" w:type="dxa"/>
          </w:tcPr>
          <w:p w14:paraId="026014B6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073E0B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E4011F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0BB391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F48916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3BC870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855A69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EA534C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8A6CD8" w14:textId="77777777" w:rsidR="00E43022" w:rsidRDefault="00E430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7E52F7" w14:textId="77777777" w:rsidR="00E43022" w:rsidRDefault="00E43022">
            <w:pPr>
              <w:pStyle w:val="EmptyCellLayoutStyle"/>
              <w:spacing w:after="0" w:line="240" w:lineRule="auto"/>
            </w:pPr>
          </w:p>
        </w:tc>
      </w:tr>
    </w:tbl>
    <w:p w14:paraId="5587208E" w14:textId="77777777" w:rsidR="00E43022" w:rsidRDefault="00E43022">
      <w:pPr>
        <w:spacing w:after="0" w:line="240" w:lineRule="auto"/>
      </w:pPr>
    </w:p>
    <w:sectPr w:rsidR="00E4302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821A" w14:textId="77777777" w:rsidR="0042443B" w:rsidRDefault="0042443B">
      <w:pPr>
        <w:spacing w:after="0" w:line="240" w:lineRule="auto"/>
      </w:pPr>
      <w:r>
        <w:separator/>
      </w:r>
    </w:p>
  </w:endnote>
  <w:endnote w:type="continuationSeparator" w:id="0">
    <w:p w14:paraId="087E97D9" w14:textId="77777777" w:rsidR="0042443B" w:rsidRDefault="0042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43022" w14:paraId="1BAE528D" w14:textId="77777777">
      <w:tc>
        <w:tcPr>
          <w:tcW w:w="8570" w:type="dxa"/>
        </w:tcPr>
        <w:p w14:paraId="3070B018" w14:textId="77777777" w:rsidR="00E43022" w:rsidRDefault="00E430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2058BD" w14:textId="77777777" w:rsidR="00E43022" w:rsidRDefault="00E4302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9F94A8F" w14:textId="77777777" w:rsidR="00E43022" w:rsidRDefault="00E43022">
          <w:pPr>
            <w:pStyle w:val="EmptyCellLayoutStyle"/>
            <w:spacing w:after="0" w:line="240" w:lineRule="auto"/>
          </w:pPr>
        </w:p>
      </w:tc>
    </w:tr>
    <w:tr w:rsidR="00E43022" w14:paraId="1BD39126" w14:textId="77777777">
      <w:tc>
        <w:tcPr>
          <w:tcW w:w="8570" w:type="dxa"/>
        </w:tcPr>
        <w:p w14:paraId="09A1B5B4" w14:textId="77777777" w:rsidR="00E43022" w:rsidRDefault="00E430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43022" w14:paraId="5CE24AD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C48300" w14:textId="77777777" w:rsidR="00E43022" w:rsidRDefault="0042443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5E5B58" w14:textId="77777777" w:rsidR="00E43022" w:rsidRDefault="00E43022">
          <w:pPr>
            <w:spacing w:after="0" w:line="240" w:lineRule="auto"/>
          </w:pPr>
        </w:p>
      </w:tc>
      <w:tc>
        <w:tcPr>
          <w:tcW w:w="55" w:type="dxa"/>
        </w:tcPr>
        <w:p w14:paraId="6EE32A1D" w14:textId="77777777" w:rsidR="00E43022" w:rsidRDefault="00E43022">
          <w:pPr>
            <w:pStyle w:val="EmptyCellLayoutStyle"/>
            <w:spacing w:after="0" w:line="240" w:lineRule="auto"/>
          </w:pPr>
        </w:p>
      </w:tc>
    </w:tr>
    <w:tr w:rsidR="00E43022" w14:paraId="1C584EF9" w14:textId="77777777">
      <w:tc>
        <w:tcPr>
          <w:tcW w:w="8570" w:type="dxa"/>
        </w:tcPr>
        <w:p w14:paraId="1E7426F7" w14:textId="77777777" w:rsidR="00E43022" w:rsidRDefault="00E430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9078222" w14:textId="77777777" w:rsidR="00E43022" w:rsidRDefault="00E4302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018393A" w14:textId="77777777" w:rsidR="00E43022" w:rsidRDefault="00E4302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CEEA" w14:textId="77777777" w:rsidR="0042443B" w:rsidRDefault="0042443B">
      <w:pPr>
        <w:spacing w:after="0" w:line="240" w:lineRule="auto"/>
      </w:pPr>
      <w:r>
        <w:separator/>
      </w:r>
    </w:p>
  </w:footnote>
  <w:footnote w:type="continuationSeparator" w:id="0">
    <w:p w14:paraId="0DC758C7" w14:textId="77777777" w:rsidR="0042443B" w:rsidRDefault="0042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43022" w14:paraId="4B5D0BC9" w14:textId="77777777">
      <w:tc>
        <w:tcPr>
          <w:tcW w:w="148" w:type="dxa"/>
        </w:tcPr>
        <w:p w14:paraId="7873C95D" w14:textId="77777777" w:rsidR="00E43022" w:rsidRDefault="00E4302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D00E4F5" w14:textId="77777777" w:rsidR="00E43022" w:rsidRDefault="00E4302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65C3B54" w14:textId="77777777" w:rsidR="00E43022" w:rsidRDefault="00E43022">
          <w:pPr>
            <w:pStyle w:val="EmptyCellLayoutStyle"/>
            <w:spacing w:after="0" w:line="240" w:lineRule="auto"/>
          </w:pPr>
        </w:p>
      </w:tc>
    </w:tr>
    <w:tr w:rsidR="00E43022" w14:paraId="58A0C554" w14:textId="77777777">
      <w:tc>
        <w:tcPr>
          <w:tcW w:w="148" w:type="dxa"/>
        </w:tcPr>
        <w:p w14:paraId="4B9A0B0A" w14:textId="77777777" w:rsidR="00E43022" w:rsidRDefault="00E4302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43022" w14:paraId="0573F3A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FA6637C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D43789E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07726E2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61B6BA3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4FD4D9F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4978016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319B617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C6B71FD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100C462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57ADCC2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</w:tr>
          <w:tr w:rsidR="0042443B" w14:paraId="61A5F894" w14:textId="77777777" w:rsidTr="0042443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C579DE5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E43022" w14:paraId="3D01173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512B90" w14:textId="77777777" w:rsidR="00E43022" w:rsidRDefault="004244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176N05/04</w:t>
                      </w:r>
                    </w:p>
                  </w:tc>
                </w:tr>
              </w:tbl>
              <w:p w14:paraId="6DE39182" w14:textId="77777777" w:rsidR="00E43022" w:rsidRDefault="00E4302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47FB093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</w:tr>
          <w:tr w:rsidR="00E43022" w14:paraId="41F88DA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73E254D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629C526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B7D3C43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E7DC10A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9636948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5CAE863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4421A46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6F6B017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0CE5930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74089F0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</w:tr>
          <w:tr w:rsidR="00E43022" w14:paraId="19B725D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5E6AB2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E43022" w14:paraId="5F9F8B1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302F9D" w14:textId="77777777" w:rsidR="00E43022" w:rsidRDefault="004244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6A84209" w14:textId="77777777" w:rsidR="00E43022" w:rsidRDefault="00E4302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FFA01B9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E43022" w14:paraId="4F32253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2107B9" w14:textId="77777777" w:rsidR="00E43022" w:rsidRDefault="004244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29.05.2024</w:t>
                      </w:r>
                    </w:p>
                  </w:tc>
                </w:tr>
              </w:tbl>
              <w:p w14:paraId="51CB779D" w14:textId="77777777" w:rsidR="00E43022" w:rsidRDefault="00E4302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5B8B5CE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E43022" w14:paraId="56266DE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23454D" w14:textId="77777777" w:rsidR="00E43022" w:rsidRDefault="004244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B53AD23" w14:textId="77777777" w:rsidR="00E43022" w:rsidRDefault="00E4302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425C63E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E43022" w14:paraId="0EEBF69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333102" w14:textId="77777777" w:rsidR="00E43022" w:rsidRDefault="004244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D5ECE2E" w14:textId="77777777" w:rsidR="00E43022" w:rsidRDefault="00E4302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918625A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781CD8C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</w:tr>
          <w:tr w:rsidR="00E43022" w14:paraId="49B2B03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2336281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856A796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F67EC3A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0DE3287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7454D7F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8BABCB4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EE62EBE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F9BF156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C864092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567C9BA" w14:textId="77777777" w:rsidR="00E43022" w:rsidRDefault="00E4302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7204C42" w14:textId="77777777" w:rsidR="00E43022" w:rsidRDefault="00E43022">
          <w:pPr>
            <w:spacing w:after="0" w:line="240" w:lineRule="auto"/>
          </w:pPr>
        </w:p>
      </w:tc>
      <w:tc>
        <w:tcPr>
          <w:tcW w:w="40" w:type="dxa"/>
        </w:tcPr>
        <w:p w14:paraId="5D1A64FA" w14:textId="77777777" w:rsidR="00E43022" w:rsidRDefault="00E43022">
          <w:pPr>
            <w:pStyle w:val="EmptyCellLayoutStyle"/>
            <w:spacing w:after="0" w:line="240" w:lineRule="auto"/>
          </w:pPr>
        </w:p>
      </w:tc>
    </w:tr>
    <w:tr w:rsidR="00E43022" w14:paraId="2949888E" w14:textId="77777777">
      <w:tc>
        <w:tcPr>
          <w:tcW w:w="148" w:type="dxa"/>
        </w:tcPr>
        <w:p w14:paraId="2ABF00AF" w14:textId="77777777" w:rsidR="00E43022" w:rsidRDefault="00E4302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C89F2E4" w14:textId="77777777" w:rsidR="00E43022" w:rsidRDefault="00E4302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338134E" w14:textId="77777777" w:rsidR="00E43022" w:rsidRDefault="00E4302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74743245">
    <w:abstractNumId w:val="0"/>
  </w:num>
  <w:num w:numId="2" w16cid:durableId="1068767262">
    <w:abstractNumId w:val="1"/>
  </w:num>
  <w:num w:numId="3" w16cid:durableId="657266538">
    <w:abstractNumId w:val="2"/>
  </w:num>
  <w:num w:numId="4" w16cid:durableId="876161163">
    <w:abstractNumId w:val="3"/>
  </w:num>
  <w:num w:numId="5" w16cid:durableId="382759160">
    <w:abstractNumId w:val="4"/>
  </w:num>
  <w:num w:numId="6" w16cid:durableId="1589119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22"/>
    <w:rsid w:val="0042443B"/>
    <w:rsid w:val="00E4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6B17"/>
  <w15:docId w15:val="{AC35BED8-84A3-4996-9696-BA70080C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3400</Words>
  <Characters>20066</Characters>
  <Application>Microsoft Office Word</Application>
  <DocSecurity>0</DocSecurity>
  <Lines>167</Lines>
  <Paragraphs>46</Paragraphs>
  <ScaleCrop>false</ScaleCrop>
  <Company/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Havránková Jitka</dc:creator>
  <dc:description/>
  <cp:lastModifiedBy>Havránková Jitka</cp:lastModifiedBy>
  <cp:revision>2</cp:revision>
  <dcterms:created xsi:type="dcterms:W3CDTF">2024-05-29T08:29:00Z</dcterms:created>
  <dcterms:modified xsi:type="dcterms:W3CDTF">2024-05-29T08:29:00Z</dcterms:modified>
</cp:coreProperties>
</file>