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6CF2" w14:paraId="50520B39" w14:textId="77777777">
        <w:trPr>
          <w:trHeight w:val="148"/>
        </w:trPr>
        <w:tc>
          <w:tcPr>
            <w:tcW w:w="115" w:type="dxa"/>
          </w:tcPr>
          <w:p w14:paraId="5E3CA4D0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8BACBB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6E74B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0C189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D86ED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E09FC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3F17EF" w14:paraId="2983B955" w14:textId="77777777" w:rsidTr="003F17EF">
        <w:trPr>
          <w:trHeight w:val="340"/>
        </w:trPr>
        <w:tc>
          <w:tcPr>
            <w:tcW w:w="115" w:type="dxa"/>
          </w:tcPr>
          <w:p w14:paraId="76855B27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06D203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6CF2" w14:paraId="079436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E32" w14:textId="38FB616E" w:rsidR="00186CF2" w:rsidRDefault="001D1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5BF96251" w14:textId="77777777" w:rsidR="00186CF2" w:rsidRDefault="00186CF2">
            <w:pPr>
              <w:spacing w:after="0" w:line="240" w:lineRule="auto"/>
            </w:pPr>
          </w:p>
        </w:tc>
        <w:tc>
          <w:tcPr>
            <w:tcW w:w="8142" w:type="dxa"/>
          </w:tcPr>
          <w:p w14:paraId="1EF16E90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B41B0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186CF2" w14:paraId="550491E1" w14:textId="77777777">
        <w:trPr>
          <w:trHeight w:val="100"/>
        </w:trPr>
        <w:tc>
          <w:tcPr>
            <w:tcW w:w="115" w:type="dxa"/>
          </w:tcPr>
          <w:p w14:paraId="3D69B4C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98B18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9C5CC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61826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693927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274B9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3F17EF" w14:paraId="2D6F0126" w14:textId="77777777" w:rsidTr="003F17EF">
        <w:tc>
          <w:tcPr>
            <w:tcW w:w="115" w:type="dxa"/>
          </w:tcPr>
          <w:p w14:paraId="2B5D592E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F787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6CF2" w14:paraId="392C99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CA43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C7A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6CF2" w14:paraId="43A2C7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BC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Těšetice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B88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Těšetice č.p. 34, 78346 Těšetice</w:t>
                  </w:r>
                </w:p>
              </w:tc>
            </w:tr>
          </w:tbl>
          <w:p w14:paraId="56C2A9BB" w14:textId="77777777" w:rsidR="00186CF2" w:rsidRDefault="00186CF2">
            <w:pPr>
              <w:spacing w:after="0" w:line="240" w:lineRule="auto"/>
            </w:pPr>
          </w:p>
        </w:tc>
      </w:tr>
      <w:tr w:rsidR="00186CF2" w14:paraId="1D1C4BC3" w14:textId="77777777">
        <w:trPr>
          <w:trHeight w:val="349"/>
        </w:trPr>
        <w:tc>
          <w:tcPr>
            <w:tcW w:w="115" w:type="dxa"/>
          </w:tcPr>
          <w:p w14:paraId="168BD218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79A8B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08655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E61CB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A6669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7B6CA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186CF2" w14:paraId="14C0B1D3" w14:textId="77777777">
        <w:trPr>
          <w:trHeight w:val="340"/>
        </w:trPr>
        <w:tc>
          <w:tcPr>
            <w:tcW w:w="115" w:type="dxa"/>
          </w:tcPr>
          <w:p w14:paraId="61932C4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6F26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6CF2" w14:paraId="62876E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BD0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B332A1" w14:textId="77777777" w:rsidR="00186CF2" w:rsidRDefault="00186CF2">
            <w:pPr>
              <w:spacing w:after="0" w:line="240" w:lineRule="auto"/>
            </w:pPr>
          </w:p>
        </w:tc>
        <w:tc>
          <w:tcPr>
            <w:tcW w:w="801" w:type="dxa"/>
          </w:tcPr>
          <w:p w14:paraId="75A9F0C6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6D52B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C8D97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186CF2" w14:paraId="683AA994" w14:textId="77777777">
        <w:trPr>
          <w:trHeight w:val="229"/>
        </w:trPr>
        <w:tc>
          <w:tcPr>
            <w:tcW w:w="115" w:type="dxa"/>
          </w:tcPr>
          <w:p w14:paraId="3F72A892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9B65E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5F901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E98C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88048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E3095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3F17EF" w14:paraId="3CC497FE" w14:textId="77777777" w:rsidTr="003F17EF">
        <w:tc>
          <w:tcPr>
            <w:tcW w:w="115" w:type="dxa"/>
          </w:tcPr>
          <w:p w14:paraId="2D8890DF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6CF2" w14:paraId="1B55C8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8962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4A7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4D7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64B5" w14:textId="77777777" w:rsidR="00186CF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D1C" w14:textId="77777777" w:rsidR="00186CF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E58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B146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92F7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A9D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B4F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A1C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7CA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57E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F62" w14:textId="74AF29C1" w:rsidR="00186CF2" w:rsidRDefault="001D1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17EF" w14:paraId="0F04F65A" w14:textId="77777777" w:rsidTr="003F17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A69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Těšetice u Olomouce</w:t>
                  </w:r>
                </w:p>
              </w:tc>
            </w:tr>
            <w:tr w:rsidR="00186CF2" w14:paraId="3EDB0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96CA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 z 41035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90C8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3AD9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9C8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40E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1FA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FC4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192C" w14:textId="77777777" w:rsidR="00186CF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8D8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BAD4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AAA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B24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6AF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2E9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21 480,29</w:t>
                  </w:r>
                </w:p>
              </w:tc>
            </w:tr>
            <w:tr w:rsidR="003F17EF" w14:paraId="03F43D60" w14:textId="77777777" w:rsidTr="003F17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B110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136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29C8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BB18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E9A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3D58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12D1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817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516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B37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97E1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21 480,29</w:t>
                  </w:r>
                </w:p>
              </w:tc>
            </w:tr>
            <w:tr w:rsidR="003F17EF" w14:paraId="3F131A3E" w14:textId="77777777" w:rsidTr="003F17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4CEA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Vojnice u Olomouce</w:t>
                  </w:r>
                </w:p>
              </w:tc>
            </w:tr>
            <w:tr w:rsidR="00186CF2" w14:paraId="5E382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A20D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1/3 z 3729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B48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CBD7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B30C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930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3A95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3F4B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FFED" w14:textId="77777777" w:rsidR="00186CF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2594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99E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DD9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F370" w14:textId="77777777" w:rsidR="00186CF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613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071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1 353,93</w:t>
                  </w:r>
                </w:p>
              </w:tc>
            </w:tr>
            <w:tr w:rsidR="003F17EF" w14:paraId="31A8A78E" w14:textId="77777777" w:rsidTr="003F17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07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A2F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B4C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FD4B9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AF8C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6EE5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348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4EC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D90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C042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80BE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1 353,93</w:t>
                  </w:r>
                </w:p>
              </w:tc>
            </w:tr>
            <w:tr w:rsidR="003F17EF" w14:paraId="420576D3" w14:textId="77777777" w:rsidTr="003F17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4B5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CB7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21 761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6B51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DD2B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6CD2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8F4" w14:textId="77777777" w:rsidR="00186CF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22 834</w:t>
                  </w:r>
                </w:p>
              </w:tc>
            </w:tr>
            <w:tr w:rsidR="003F17EF" w14:paraId="4A3882CC" w14:textId="77777777" w:rsidTr="003F17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62DA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FB27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EDE5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4528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6A3" w14:textId="77777777" w:rsidR="00186CF2" w:rsidRDefault="00186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1384" w14:textId="77777777" w:rsidR="00186CF2" w:rsidRDefault="00186CF2">
                  <w:pPr>
                    <w:spacing w:after="0" w:line="240" w:lineRule="auto"/>
                  </w:pPr>
                </w:p>
              </w:tc>
            </w:tr>
          </w:tbl>
          <w:p w14:paraId="74FEAFC3" w14:textId="77777777" w:rsidR="00186CF2" w:rsidRDefault="00186CF2">
            <w:pPr>
              <w:spacing w:after="0" w:line="240" w:lineRule="auto"/>
            </w:pPr>
          </w:p>
        </w:tc>
      </w:tr>
      <w:tr w:rsidR="00186CF2" w14:paraId="502FBE21" w14:textId="77777777">
        <w:trPr>
          <w:trHeight w:val="254"/>
        </w:trPr>
        <w:tc>
          <w:tcPr>
            <w:tcW w:w="115" w:type="dxa"/>
          </w:tcPr>
          <w:p w14:paraId="5D07B886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ED0F0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23C03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251B1A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D9062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8D493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3F17EF" w14:paraId="392398C1" w14:textId="77777777" w:rsidTr="003F17EF">
        <w:trPr>
          <w:trHeight w:val="1305"/>
        </w:trPr>
        <w:tc>
          <w:tcPr>
            <w:tcW w:w="115" w:type="dxa"/>
          </w:tcPr>
          <w:p w14:paraId="529DD0B4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6CF2" w14:paraId="22EECD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65A2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B39BF7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7341B2" w14:textId="77777777" w:rsidR="00186CF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AC4A51" w14:textId="77777777" w:rsidR="00186CF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ABDA9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4A680B" w14:textId="77777777" w:rsidR="00186CF2" w:rsidRDefault="00186CF2">
            <w:pPr>
              <w:spacing w:after="0" w:line="240" w:lineRule="auto"/>
            </w:pPr>
          </w:p>
        </w:tc>
        <w:tc>
          <w:tcPr>
            <w:tcW w:w="285" w:type="dxa"/>
          </w:tcPr>
          <w:p w14:paraId="7C508C4E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186CF2" w14:paraId="225DE581" w14:textId="77777777">
        <w:trPr>
          <w:trHeight w:val="100"/>
        </w:trPr>
        <w:tc>
          <w:tcPr>
            <w:tcW w:w="115" w:type="dxa"/>
          </w:tcPr>
          <w:p w14:paraId="25A7E6E0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0F325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CAF20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752EB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4B141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0C0B7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3F17EF" w14:paraId="7E8F7845" w14:textId="77777777" w:rsidTr="003F17EF">
        <w:trPr>
          <w:trHeight w:val="1685"/>
        </w:trPr>
        <w:tc>
          <w:tcPr>
            <w:tcW w:w="115" w:type="dxa"/>
          </w:tcPr>
          <w:p w14:paraId="073A421C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6CF2" w14:paraId="23078C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E125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F83263" w14:textId="77777777" w:rsidR="00186CF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B1FA06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D18DE5" w14:textId="77777777" w:rsidR="00186CF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73D8299" w14:textId="77777777" w:rsidR="00186CF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C823E4" w14:textId="77777777" w:rsidR="00186CF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15A27E" w14:textId="77777777" w:rsidR="00186CF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9C29DF" w14:textId="77777777" w:rsidR="00186CF2" w:rsidRDefault="00186CF2">
            <w:pPr>
              <w:spacing w:after="0" w:line="240" w:lineRule="auto"/>
            </w:pPr>
          </w:p>
        </w:tc>
        <w:tc>
          <w:tcPr>
            <w:tcW w:w="285" w:type="dxa"/>
          </w:tcPr>
          <w:p w14:paraId="1108180D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  <w:tr w:rsidR="00186CF2" w14:paraId="58603BA4" w14:textId="77777777">
        <w:trPr>
          <w:trHeight w:val="59"/>
        </w:trPr>
        <w:tc>
          <w:tcPr>
            <w:tcW w:w="115" w:type="dxa"/>
          </w:tcPr>
          <w:p w14:paraId="6105EF31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61C05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DB0E6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585387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93211" w14:textId="77777777" w:rsidR="00186CF2" w:rsidRDefault="00186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28FB6" w14:textId="77777777" w:rsidR="00186CF2" w:rsidRDefault="00186CF2">
            <w:pPr>
              <w:pStyle w:val="EmptyCellLayoutStyle"/>
              <w:spacing w:after="0" w:line="240" w:lineRule="auto"/>
            </w:pPr>
          </w:p>
        </w:tc>
      </w:tr>
    </w:tbl>
    <w:p w14:paraId="7EDCEC99" w14:textId="77777777" w:rsidR="00186CF2" w:rsidRDefault="00186CF2">
      <w:pPr>
        <w:spacing w:after="0" w:line="240" w:lineRule="auto"/>
      </w:pPr>
    </w:p>
    <w:sectPr w:rsidR="00186CF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3CE8" w14:textId="77777777" w:rsidR="004F4DA9" w:rsidRDefault="004F4DA9">
      <w:pPr>
        <w:spacing w:after="0" w:line="240" w:lineRule="auto"/>
      </w:pPr>
      <w:r>
        <w:separator/>
      </w:r>
    </w:p>
  </w:endnote>
  <w:endnote w:type="continuationSeparator" w:id="0">
    <w:p w14:paraId="30D15301" w14:textId="77777777" w:rsidR="004F4DA9" w:rsidRDefault="004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6CF2" w14:paraId="5477DAB5" w14:textId="77777777">
      <w:tc>
        <w:tcPr>
          <w:tcW w:w="9346" w:type="dxa"/>
        </w:tcPr>
        <w:p w14:paraId="1A66BDAE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8787F6" w14:textId="77777777" w:rsidR="00186CF2" w:rsidRDefault="00186CF2">
          <w:pPr>
            <w:pStyle w:val="EmptyCellLayoutStyle"/>
            <w:spacing w:after="0" w:line="240" w:lineRule="auto"/>
          </w:pPr>
        </w:p>
      </w:tc>
    </w:tr>
    <w:tr w:rsidR="00186CF2" w14:paraId="7FC0D136" w14:textId="77777777">
      <w:tc>
        <w:tcPr>
          <w:tcW w:w="9346" w:type="dxa"/>
        </w:tcPr>
        <w:p w14:paraId="150E32CA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6CF2" w14:paraId="2CF3B4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BF2B79" w14:textId="77777777" w:rsidR="00186CF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68E909" w14:textId="77777777" w:rsidR="00186CF2" w:rsidRDefault="00186CF2">
          <w:pPr>
            <w:spacing w:after="0" w:line="240" w:lineRule="auto"/>
          </w:pPr>
        </w:p>
      </w:tc>
    </w:tr>
    <w:tr w:rsidR="00186CF2" w14:paraId="3D74413C" w14:textId="77777777">
      <w:tc>
        <w:tcPr>
          <w:tcW w:w="9346" w:type="dxa"/>
        </w:tcPr>
        <w:p w14:paraId="232707BE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0D912" w14:textId="77777777" w:rsidR="00186CF2" w:rsidRDefault="00186C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A748" w14:textId="77777777" w:rsidR="004F4DA9" w:rsidRDefault="004F4DA9">
      <w:pPr>
        <w:spacing w:after="0" w:line="240" w:lineRule="auto"/>
      </w:pPr>
      <w:r>
        <w:separator/>
      </w:r>
    </w:p>
  </w:footnote>
  <w:footnote w:type="continuationSeparator" w:id="0">
    <w:p w14:paraId="5DC81DFE" w14:textId="77777777" w:rsidR="004F4DA9" w:rsidRDefault="004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6CF2" w14:paraId="0B6BEAF8" w14:textId="77777777">
      <w:tc>
        <w:tcPr>
          <w:tcW w:w="144" w:type="dxa"/>
        </w:tcPr>
        <w:p w14:paraId="31571D9D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17D5A4" w14:textId="77777777" w:rsidR="00186CF2" w:rsidRDefault="00186CF2">
          <w:pPr>
            <w:pStyle w:val="EmptyCellLayoutStyle"/>
            <w:spacing w:after="0" w:line="240" w:lineRule="auto"/>
          </w:pPr>
        </w:p>
      </w:tc>
    </w:tr>
    <w:tr w:rsidR="00186CF2" w14:paraId="37E3B143" w14:textId="77777777">
      <w:tc>
        <w:tcPr>
          <w:tcW w:w="144" w:type="dxa"/>
        </w:tcPr>
        <w:p w14:paraId="4621DF45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6CF2" w14:paraId="0D3242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7F363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5038F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A568A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AC356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8A1B8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4F7CE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76DEB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49F80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BDFD1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A22FB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0C942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9DA4B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C4F1E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81C4B9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64CCE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151EF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50F4C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CAEEA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3F17EF" w14:paraId="35C5D1C3" w14:textId="77777777" w:rsidTr="003F17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56DD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6CF2" w14:paraId="5667E5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2C478" w14:textId="6F3B214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D164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20N19/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21</w:t>
                      </w:r>
                      <w:r w:rsidR="001D164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proofErr w:type="gramEnd"/>
                    </w:p>
                  </w:tc>
                </w:tr>
              </w:tbl>
              <w:p w14:paraId="6AD81733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312E3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186CF2" w14:paraId="75B347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0CF61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9986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69D07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01B8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C2AB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0465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773B7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219F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B776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176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C2BA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137FF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0AF1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B1F4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1C2A5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1C20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E09C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AB3D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3F17EF" w14:paraId="4C12A5D5" w14:textId="77777777" w:rsidTr="003F17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9C42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A6942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6CF2" w14:paraId="67D3CD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FB9B3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87961C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FCE6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6CF2" w14:paraId="65D2C9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DB8AF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2011921</w:t>
                      </w:r>
                    </w:p>
                  </w:tc>
                </w:tr>
              </w:tbl>
              <w:p w14:paraId="629098E0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A6B7B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6CF2" w14:paraId="66971D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2745F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4B128C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351F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C20A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EBD0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6CF2" w14:paraId="0D4F9F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5AAA1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29.05.2019</w:t>
                      </w:r>
                    </w:p>
                  </w:tc>
                </w:tr>
              </w:tbl>
              <w:p w14:paraId="4297A6A0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E01D7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6CF2" w14:paraId="0EAAC1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75A2A" w14:textId="63E07423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1D1642">
                        <w:rPr>
                          <w:rFonts w:ascii="Arial" w:eastAsia="Arial" w:hAnsi="Arial"/>
                          <w:color w:val="000000"/>
                        </w:rPr>
                        <w:t>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47C91142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7F03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6CF2" w14:paraId="1BC500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71C49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22 834 Kč</w:t>
                      </w:r>
                    </w:p>
                  </w:tc>
                </w:tr>
              </w:tbl>
              <w:p w14:paraId="6FA1A847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1ACE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186CF2" w14:paraId="13E24D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0B1A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BFBE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DBBB8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5855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8C13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8D21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F9869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6E3D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F0687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E41BC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B9CB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8852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6A07F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C112F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0114A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10CD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7C38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580F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186CF2" w14:paraId="2CEDE2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0BDB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BE60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434B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6533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2B0C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3D0A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8E53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6E038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9899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026F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3CC0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6852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2FF36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8968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354B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4E51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6691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9A1B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186CF2" w14:paraId="4D5901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7FBE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7001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6CF2" w14:paraId="2869C8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C51C5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384A6F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C7C6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E8EC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779A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D1BE2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9900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9721B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4C2F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8700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D63A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83D0B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B8D7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9E1D7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D29E9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9D94C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626F6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3F17EF" w14:paraId="005E25EA" w14:textId="77777777" w:rsidTr="003F17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97F30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45F1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D0CA9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A2AB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5E9C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6CF2" w14:paraId="121743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73B36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21728D01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81AB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663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6CF2" w14:paraId="675F77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E8133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6886F8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15F7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7FEF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6D466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30D9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C9BA9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CABB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5607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31AF5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3F17EF" w14:paraId="29D230B0" w14:textId="77777777" w:rsidTr="003F17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12D9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FD54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6B719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B28E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CF23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B43E8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D0B7F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F15A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5FE44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985F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6CF2" w14:paraId="585F74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59705" w14:textId="77777777" w:rsidR="00186CF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29.05.2019</w:t>
                      </w:r>
                    </w:p>
                  </w:tc>
                </w:tr>
              </w:tbl>
              <w:p w14:paraId="61028317" w14:textId="77777777" w:rsidR="00186CF2" w:rsidRDefault="00186C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0D24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4F9DB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38BD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7AC3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5906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3F17EF" w14:paraId="2C0A2080" w14:textId="77777777" w:rsidTr="003F17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2A54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B90B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DBF3D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5F80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A54C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843840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EF22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C823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2CF6E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83A0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811E4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C3136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7AF4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D3A0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7C73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2EE1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5938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  <w:tr w:rsidR="00186CF2" w14:paraId="6AD078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8DA2A6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A56D1C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57847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82ADE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55CEA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E6D4A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791D0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5A7F77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D8B261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3FE4EA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DCF42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44E02E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59304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9F1A3F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BEAAAB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A63C68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685D43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CEBA5D" w14:textId="77777777" w:rsidR="00186CF2" w:rsidRDefault="00186C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B048BF" w14:textId="77777777" w:rsidR="00186CF2" w:rsidRDefault="00186CF2">
          <w:pPr>
            <w:spacing w:after="0" w:line="240" w:lineRule="auto"/>
          </w:pPr>
        </w:p>
      </w:tc>
    </w:tr>
    <w:tr w:rsidR="00186CF2" w14:paraId="202DBD21" w14:textId="77777777">
      <w:tc>
        <w:tcPr>
          <w:tcW w:w="144" w:type="dxa"/>
        </w:tcPr>
        <w:p w14:paraId="35142411" w14:textId="77777777" w:rsidR="00186CF2" w:rsidRDefault="00186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B87A03" w14:textId="77777777" w:rsidR="00186CF2" w:rsidRDefault="00186C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6986239">
    <w:abstractNumId w:val="0"/>
  </w:num>
  <w:num w:numId="2" w16cid:durableId="1230730023">
    <w:abstractNumId w:val="1"/>
  </w:num>
  <w:num w:numId="3" w16cid:durableId="901672914">
    <w:abstractNumId w:val="2"/>
  </w:num>
  <w:num w:numId="4" w16cid:durableId="1158032184">
    <w:abstractNumId w:val="3"/>
  </w:num>
  <w:num w:numId="5" w16cid:durableId="838958975">
    <w:abstractNumId w:val="4"/>
  </w:num>
  <w:num w:numId="6" w16cid:durableId="1252003634">
    <w:abstractNumId w:val="5"/>
  </w:num>
  <w:num w:numId="7" w16cid:durableId="831335178">
    <w:abstractNumId w:val="6"/>
  </w:num>
  <w:num w:numId="8" w16cid:durableId="188376419">
    <w:abstractNumId w:val="7"/>
  </w:num>
  <w:num w:numId="9" w16cid:durableId="1475489526">
    <w:abstractNumId w:val="8"/>
  </w:num>
  <w:num w:numId="10" w16cid:durableId="527839914">
    <w:abstractNumId w:val="9"/>
  </w:num>
  <w:num w:numId="11" w16cid:durableId="895702205">
    <w:abstractNumId w:val="10"/>
  </w:num>
  <w:num w:numId="12" w16cid:durableId="349261818">
    <w:abstractNumId w:val="11"/>
  </w:num>
  <w:num w:numId="13" w16cid:durableId="1335962440">
    <w:abstractNumId w:val="12"/>
  </w:num>
  <w:num w:numId="14" w16cid:durableId="1199583696">
    <w:abstractNumId w:val="13"/>
  </w:num>
  <w:num w:numId="15" w16cid:durableId="659429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F2"/>
    <w:rsid w:val="00186CF2"/>
    <w:rsid w:val="001D1642"/>
    <w:rsid w:val="003F17EF"/>
    <w:rsid w:val="004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EC96"/>
  <w15:docId w15:val="{B2D11845-A71F-4232-A135-D33D6A8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42"/>
  </w:style>
  <w:style w:type="paragraph" w:styleId="Zpat">
    <w:name w:val="footer"/>
    <w:basedOn w:val="Normln"/>
    <w:link w:val="ZpatChar"/>
    <w:uiPriority w:val="99"/>
    <w:unhideWhenUsed/>
    <w:rsid w:val="001D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Gajda Ondřej Ing. Bc.</cp:lastModifiedBy>
  <cp:revision>3</cp:revision>
  <dcterms:created xsi:type="dcterms:W3CDTF">2024-05-17T06:13:00Z</dcterms:created>
  <dcterms:modified xsi:type="dcterms:W3CDTF">2024-05-17T06:14:00Z</dcterms:modified>
</cp:coreProperties>
</file>