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EF6482" w14:textId="77777777" w:rsidR="00275A17" w:rsidRPr="00CF2CEF" w:rsidRDefault="005448AE">
      <w:pPr>
        <w:jc w:val="center"/>
        <w:rPr>
          <w:rFonts w:ascii="Calibri" w:hAnsi="Calibri"/>
          <w:b/>
          <w:bCs/>
          <w:sz w:val="40"/>
          <w:szCs w:val="40"/>
        </w:rPr>
      </w:pPr>
      <w:r w:rsidRPr="00CF2CEF">
        <w:rPr>
          <w:rFonts w:ascii="Calibri" w:hAnsi="Calibri"/>
          <w:b/>
          <w:bCs/>
          <w:sz w:val="40"/>
          <w:szCs w:val="40"/>
        </w:rPr>
        <w:t>Kupní smlouva</w:t>
      </w:r>
    </w:p>
    <w:p w14:paraId="4FEFB92D" w14:textId="77777777" w:rsidR="00F11DF4" w:rsidRDefault="002917FE" w:rsidP="002917FE">
      <w:pPr>
        <w:jc w:val="center"/>
        <w:rPr>
          <w:rStyle w:val="Zdraznn"/>
          <w:rFonts w:ascii="Calibri" w:hAnsi="Calibri"/>
        </w:rPr>
      </w:pPr>
      <w:r w:rsidRPr="00CF2CEF">
        <w:rPr>
          <w:rStyle w:val="Zdraznn"/>
          <w:rFonts w:ascii="Calibri" w:hAnsi="Calibri"/>
        </w:rPr>
        <w:t xml:space="preserve">uzavřená podle § </w:t>
      </w:r>
      <w:r w:rsidR="008E2242" w:rsidRPr="00CF2CEF">
        <w:rPr>
          <w:rStyle w:val="Zdraznn"/>
          <w:rFonts w:ascii="Calibri" w:hAnsi="Calibri"/>
        </w:rPr>
        <w:t xml:space="preserve">2079 </w:t>
      </w:r>
      <w:r w:rsidRPr="00CF2CEF">
        <w:rPr>
          <w:rStyle w:val="Zdraznn"/>
          <w:rFonts w:ascii="Calibri" w:hAnsi="Calibri"/>
        </w:rPr>
        <w:t xml:space="preserve">a násl. zákona č. </w:t>
      </w:r>
      <w:r w:rsidR="008E2242" w:rsidRPr="00CF2CEF">
        <w:rPr>
          <w:rStyle w:val="Zdraznn"/>
          <w:rFonts w:ascii="Calibri" w:hAnsi="Calibri"/>
        </w:rPr>
        <w:t>89/2012</w:t>
      </w:r>
      <w:r w:rsidRPr="00CF2CEF">
        <w:rPr>
          <w:rStyle w:val="Zdraznn"/>
          <w:rFonts w:ascii="Calibri" w:hAnsi="Calibri"/>
        </w:rPr>
        <w:t xml:space="preserve"> Sb., občanského zákoníku</w:t>
      </w:r>
    </w:p>
    <w:p w14:paraId="3A9FC70B" w14:textId="77777777" w:rsidR="00275A17" w:rsidRPr="00CF2CEF" w:rsidRDefault="00F11DF4" w:rsidP="002917FE">
      <w:pPr>
        <w:jc w:val="center"/>
        <w:rPr>
          <w:rFonts w:ascii="Calibri" w:hAnsi="Calibri"/>
        </w:rPr>
      </w:pPr>
      <w:r>
        <w:rPr>
          <w:rStyle w:val="Zdraznn"/>
          <w:rFonts w:ascii="Calibri" w:hAnsi="Calibri"/>
        </w:rPr>
        <w:t>(dále jen „</w:t>
      </w:r>
      <w:r w:rsidRPr="00604731">
        <w:rPr>
          <w:rStyle w:val="Zdraznn"/>
          <w:rFonts w:ascii="Calibri" w:hAnsi="Calibri"/>
          <w:b/>
        </w:rPr>
        <w:t>Smlouva</w:t>
      </w:r>
      <w:r>
        <w:rPr>
          <w:rStyle w:val="Zdraznn"/>
          <w:rFonts w:ascii="Calibri" w:hAnsi="Calibri"/>
        </w:rPr>
        <w:t>“)</w:t>
      </w:r>
      <w:r w:rsidR="00F0064E" w:rsidRPr="00CF2CEF">
        <w:rPr>
          <w:rStyle w:val="Zdraznn"/>
          <w:rFonts w:ascii="Calibri" w:hAnsi="Calibri"/>
        </w:rPr>
        <w:t xml:space="preserve"> </w:t>
      </w:r>
    </w:p>
    <w:p w14:paraId="1EA3C6B7" w14:textId="77777777" w:rsidR="00275A17" w:rsidRPr="00CF2CEF" w:rsidRDefault="00275A17">
      <w:pPr>
        <w:rPr>
          <w:rFonts w:ascii="Calibri" w:hAnsi="Calibri"/>
        </w:rPr>
      </w:pPr>
    </w:p>
    <w:p w14:paraId="0C0B2C88" w14:textId="10CC8735" w:rsidR="00E82FE1" w:rsidRPr="00CF2CEF" w:rsidRDefault="00E82FE1" w:rsidP="00E82FE1">
      <w:pPr>
        <w:jc w:val="center"/>
        <w:rPr>
          <w:rFonts w:ascii="Calibri" w:hAnsi="Calibri"/>
        </w:rPr>
      </w:pPr>
      <w:r w:rsidRPr="00CF2CEF">
        <w:rPr>
          <w:rFonts w:ascii="Calibri" w:hAnsi="Calibri"/>
        </w:rPr>
        <w:t xml:space="preserve">č. </w:t>
      </w:r>
      <w:r w:rsidR="00C52C86">
        <w:rPr>
          <w:rFonts w:ascii="Calibri" w:hAnsi="Calibri"/>
        </w:rPr>
        <w:t>kupujícího</w:t>
      </w:r>
      <w:r w:rsidR="00D1463F">
        <w:rPr>
          <w:rFonts w:ascii="Calibri" w:hAnsi="Calibri"/>
        </w:rPr>
        <w:t>:</w:t>
      </w:r>
      <w:r w:rsidRPr="00CF2CEF">
        <w:rPr>
          <w:rFonts w:ascii="Calibri" w:hAnsi="Calibri"/>
        </w:rPr>
        <w:t xml:space="preserve"> NG</w:t>
      </w:r>
      <w:r w:rsidR="00D1463F">
        <w:rPr>
          <w:rFonts w:ascii="Calibri" w:hAnsi="Calibri"/>
        </w:rPr>
        <w:t xml:space="preserve"> 936</w:t>
      </w:r>
      <w:r w:rsidR="0088462B">
        <w:rPr>
          <w:rFonts w:ascii="Calibri" w:hAnsi="Calibri"/>
        </w:rPr>
        <w:t>/202</w:t>
      </w:r>
      <w:r w:rsidR="00AC74ED">
        <w:rPr>
          <w:rFonts w:ascii="Calibri" w:hAnsi="Calibri"/>
        </w:rPr>
        <w:t>4</w:t>
      </w:r>
    </w:p>
    <w:p w14:paraId="23B80CEA" w14:textId="77777777" w:rsidR="00E82FE1" w:rsidRPr="00CF2CEF" w:rsidRDefault="00E82FE1" w:rsidP="00E82FE1">
      <w:pPr>
        <w:jc w:val="center"/>
        <w:rPr>
          <w:rFonts w:ascii="Calibri" w:hAnsi="Calibri"/>
        </w:rPr>
      </w:pPr>
    </w:p>
    <w:p w14:paraId="66D426A0" w14:textId="77777777" w:rsidR="00275A17" w:rsidRPr="00CF2CEF" w:rsidRDefault="00275A17">
      <w:pPr>
        <w:rPr>
          <w:rFonts w:ascii="Calibri" w:hAnsi="Calibri"/>
        </w:rPr>
      </w:pPr>
      <w:r w:rsidRPr="00CF2CEF">
        <w:rPr>
          <w:rFonts w:ascii="Calibri" w:hAnsi="Calibri"/>
        </w:rPr>
        <w:t>Smluvní strany:</w:t>
      </w:r>
    </w:p>
    <w:p w14:paraId="73DABC1C" w14:textId="77777777" w:rsidR="00275A17" w:rsidRPr="00CF2CEF" w:rsidRDefault="00275A17">
      <w:pPr>
        <w:rPr>
          <w:rFonts w:ascii="Calibri" w:hAnsi="Calibri"/>
        </w:rPr>
      </w:pPr>
    </w:p>
    <w:p w14:paraId="296F8545" w14:textId="77777777" w:rsidR="00DB173A" w:rsidRPr="00CF2CEF" w:rsidRDefault="00DB173A" w:rsidP="00DB173A">
      <w:pPr>
        <w:jc w:val="both"/>
        <w:rPr>
          <w:rFonts w:ascii="Calibri" w:hAnsi="Calibri"/>
          <w:color w:val="000000"/>
        </w:rPr>
      </w:pPr>
      <w:r w:rsidRPr="00CF2CEF">
        <w:rPr>
          <w:rFonts w:ascii="Calibri" w:hAnsi="Calibri"/>
          <w:b/>
          <w:color w:val="000000"/>
        </w:rPr>
        <w:t>Národní galerie v</w:t>
      </w:r>
      <w:r w:rsidR="002D5511" w:rsidRPr="00CF2CEF">
        <w:rPr>
          <w:rFonts w:ascii="Calibri" w:hAnsi="Calibri"/>
          <w:b/>
          <w:color w:val="000000"/>
        </w:rPr>
        <w:t> </w:t>
      </w:r>
      <w:r w:rsidRPr="00CF2CEF">
        <w:rPr>
          <w:rFonts w:ascii="Calibri" w:hAnsi="Calibri"/>
          <w:b/>
          <w:color w:val="000000"/>
        </w:rPr>
        <w:t>Praze</w:t>
      </w:r>
      <w:r w:rsidRPr="00CF2CEF">
        <w:rPr>
          <w:rFonts w:ascii="Calibri" w:hAnsi="Calibri"/>
          <w:color w:val="000000"/>
        </w:rPr>
        <w:t xml:space="preserve"> </w:t>
      </w:r>
    </w:p>
    <w:p w14:paraId="36586EBA" w14:textId="5A8E6234" w:rsidR="00DB173A" w:rsidRPr="00CF2CEF" w:rsidRDefault="00DB173A" w:rsidP="00DB173A">
      <w:pPr>
        <w:jc w:val="both"/>
        <w:rPr>
          <w:rFonts w:ascii="Calibri" w:hAnsi="Calibri"/>
          <w:color w:val="000000"/>
        </w:rPr>
      </w:pPr>
      <w:r w:rsidRPr="00CF2CEF">
        <w:rPr>
          <w:rFonts w:ascii="Calibri" w:hAnsi="Calibri"/>
          <w:color w:val="000000"/>
        </w:rPr>
        <w:t>se sídlem</w:t>
      </w:r>
      <w:r w:rsidR="0088462B">
        <w:rPr>
          <w:rFonts w:ascii="Calibri" w:hAnsi="Calibri"/>
          <w:color w:val="000000"/>
        </w:rPr>
        <w:t>:</w:t>
      </w:r>
      <w:r w:rsidRPr="00CF2CEF">
        <w:rPr>
          <w:rFonts w:ascii="Calibri" w:hAnsi="Calibri"/>
          <w:color w:val="000000"/>
        </w:rPr>
        <w:t xml:space="preserve"> Staroměstské náměstí </w:t>
      </w:r>
      <w:r w:rsidR="0088462B">
        <w:rPr>
          <w:rFonts w:ascii="Calibri" w:hAnsi="Calibri"/>
          <w:color w:val="000000"/>
        </w:rPr>
        <w:t>606/12, 110 15 Praha 1</w:t>
      </w:r>
      <w:r w:rsidRPr="00CF2CEF">
        <w:rPr>
          <w:rFonts w:ascii="Calibri" w:hAnsi="Calibri"/>
          <w:color w:val="000000"/>
        </w:rPr>
        <w:t xml:space="preserve"> </w:t>
      </w:r>
    </w:p>
    <w:p w14:paraId="799C940F" w14:textId="49091889" w:rsidR="005448AE" w:rsidRPr="00CF2CEF" w:rsidRDefault="00E91834" w:rsidP="005448AE">
      <w:pPr>
        <w:rPr>
          <w:rFonts w:ascii="Calibri" w:hAnsi="Calibri"/>
        </w:rPr>
      </w:pPr>
      <w:r>
        <w:rPr>
          <w:rFonts w:ascii="Calibri" w:hAnsi="Calibri"/>
          <w:color w:val="000000"/>
        </w:rPr>
        <w:t>jednající</w:t>
      </w:r>
      <w:r w:rsidR="0088462B">
        <w:rPr>
          <w:rFonts w:ascii="Calibri" w:hAnsi="Calibri"/>
          <w:color w:val="000000"/>
        </w:rPr>
        <w:t>:</w:t>
      </w:r>
      <w:r w:rsidR="00DB173A" w:rsidRPr="00CF2CEF">
        <w:rPr>
          <w:rFonts w:ascii="Calibri" w:hAnsi="Calibri"/>
          <w:color w:val="000000"/>
        </w:rPr>
        <w:t xml:space="preserve"> </w:t>
      </w:r>
      <w:r w:rsidR="00AC74ED">
        <w:rPr>
          <w:rFonts w:ascii="Calibri" w:hAnsi="Calibri"/>
          <w:color w:val="000000"/>
        </w:rPr>
        <w:t>František Pazdera</w:t>
      </w:r>
      <w:r w:rsidR="00002CCD">
        <w:rPr>
          <w:rFonts w:ascii="Calibri" w:hAnsi="Calibri"/>
          <w:color w:val="000000"/>
        </w:rPr>
        <w:t xml:space="preserve">, </w:t>
      </w:r>
      <w:r>
        <w:rPr>
          <w:rFonts w:ascii="Calibri" w:hAnsi="Calibri"/>
          <w:color w:val="000000"/>
        </w:rPr>
        <w:t>ředitel sekce Provoz</w:t>
      </w:r>
      <w:r w:rsidR="002C1234">
        <w:rPr>
          <w:rFonts w:ascii="Calibri" w:hAnsi="Calibri"/>
          <w:color w:val="000000"/>
        </w:rPr>
        <w:t>u</w:t>
      </w:r>
      <w:r w:rsidR="00CB6596" w:rsidRPr="00CB6596" w:rsidDel="00CB6596">
        <w:rPr>
          <w:rFonts w:ascii="Calibri" w:hAnsi="Calibri"/>
          <w:color w:val="000000"/>
        </w:rPr>
        <w:t xml:space="preserve"> </w:t>
      </w:r>
    </w:p>
    <w:p w14:paraId="06E8F006" w14:textId="236FD94C" w:rsidR="004013B5" w:rsidRDefault="00DB173A" w:rsidP="00DB173A">
      <w:pPr>
        <w:jc w:val="both"/>
        <w:rPr>
          <w:rFonts w:ascii="Calibri" w:hAnsi="Calibri"/>
          <w:color w:val="000000"/>
        </w:rPr>
      </w:pPr>
      <w:r w:rsidRPr="00CF2CEF">
        <w:rPr>
          <w:rFonts w:ascii="Calibri" w:hAnsi="Calibri"/>
          <w:color w:val="000000"/>
        </w:rPr>
        <w:t>bankovní spojení</w:t>
      </w:r>
      <w:r w:rsidR="004013B5">
        <w:rPr>
          <w:rFonts w:ascii="Calibri" w:hAnsi="Calibri"/>
          <w:color w:val="000000"/>
        </w:rPr>
        <w:t>:</w:t>
      </w:r>
      <w:r w:rsidRPr="00CF2CEF">
        <w:rPr>
          <w:rFonts w:ascii="Calibri" w:hAnsi="Calibri"/>
          <w:color w:val="000000"/>
        </w:rPr>
        <w:t xml:space="preserve"> </w:t>
      </w:r>
      <w:r w:rsidR="008D6389">
        <w:rPr>
          <w:rFonts w:ascii="Calibri" w:hAnsi="Calibri"/>
          <w:color w:val="000000"/>
        </w:rPr>
        <w:t>XXXXXXXXXXXXXXXXX</w:t>
      </w:r>
    </w:p>
    <w:p w14:paraId="553948ED" w14:textId="29FFF5F4" w:rsidR="0088462B" w:rsidRDefault="0088462B" w:rsidP="00DB173A">
      <w:pPr>
        <w:jc w:val="both"/>
        <w:rPr>
          <w:rFonts w:ascii="Calibri" w:hAnsi="Calibri"/>
          <w:color w:val="000000"/>
        </w:rPr>
      </w:pPr>
      <w:r>
        <w:rPr>
          <w:rFonts w:ascii="Calibri" w:hAnsi="Calibri"/>
          <w:color w:val="000000"/>
        </w:rPr>
        <w:t xml:space="preserve">číslo účtu: </w:t>
      </w:r>
      <w:r w:rsidR="008D6389">
        <w:rPr>
          <w:rFonts w:ascii="Calibri" w:hAnsi="Calibri"/>
          <w:color w:val="000000"/>
        </w:rPr>
        <w:t>XXXXXXXXXXXXXXXXXXX</w:t>
      </w:r>
    </w:p>
    <w:p w14:paraId="6B063682" w14:textId="715F9D0F" w:rsidR="004013B5" w:rsidRDefault="0088462B" w:rsidP="00DB173A">
      <w:pPr>
        <w:jc w:val="both"/>
        <w:rPr>
          <w:rFonts w:ascii="Calibri" w:hAnsi="Calibri"/>
          <w:color w:val="000000"/>
        </w:rPr>
      </w:pPr>
      <w:r>
        <w:rPr>
          <w:rFonts w:ascii="Calibri" w:hAnsi="Calibri"/>
          <w:color w:val="000000"/>
        </w:rPr>
        <w:t>IČ: 00023281</w:t>
      </w:r>
    </w:p>
    <w:p w14:paraId="68661AA0" w14:textId="25F79B00" w:rsidR="00B13A9D" w:rsidRPr="00CF2CEF" w:rsidRDefault="0088462B" w:rsidP="00DB173A">
      <w:pPr>
        <w:jc w:val="both"/>
        <w:rPr>
          <w:rFonts w:ascii="Calibri" w:hAnsi="Calibri"/>
          <w:color w:val="000000"/>
        </w:rPr>
      </w:pPr>
      <w:r>
        <w:rPr>
          <w:rFonts w:ascii="Calibri" w:hAnsi="Calibri"/>
          <w:color w:val="000000"/>
        </w:rPr>
        <w:t>DIČ: CZ00023281</w:t>
      </w:r>
      <w:r w:rsidR="00DB173A" w:rsidRPr="00CF2CEF">
        <w:rPr>
          <w:rFonts w:ascii="Calibri" w:hAnsi="Calibri"/>
          <w:color w:val="000000"/>
        </w:rPr>
        <w:t xml:space="preserve"> </w:t>
      </w:r>
    </w:p>
    <w:p w14:paraId="301860A4" w14:textId="77777777" w:rsidR="004013B5" w:rsidRDefault="004013B5">
      <w:pPr>
        <w:rPr>
          <w:rFonts w:ascii="Calibri" w:hAnsi="Calibri"/>
        </w:rPr>
      </w:pPr>
    </w:p>
    <w:p w14:paraId="3240385D" w14:textId="77777777" w:rsidR="00275A17" w:rsidRPr="004013B5" w:rsidRDefault="004013B5">
      <w:pPr>
        <w:rPr>
          <w:rFonts w:ascii="Calibri" w:hAnsi="Calibri"/>
        </w:rPr>
      </w:pPr>
      <w:r>
        <w:rPr>
          <w:rFonts w:ascii="Calibri" w:hAnsi="Calibri"/>
        </w:rPr>
        <w:t>(</w:t>
      </w:r>
      <w:r w:rsidR="00275A17" w:rsidRPr="00CF2CEF">
        <w:rPr>
          <w:rFonts w:ascii="Calibri" w:hAnsi="Calibri"/>
        </w:rPr>
        <w:t xml:space="preserve">dále jen </w:t>
      </w:r>
      <w:r w:rsidR="00DB173A" w:rsidRPr="00CF2CEF">
        <w:rPr>
          <w:rFonts w:ascii="Calibri" w:hAnsi="Calibri"/>
          <w:b/>
        </w:rPr>
        <w:t>„</w:t>
      </w:r>
      <w:r w:rsidR="006D7022" w:rsidRPr="00CF2CEF">
        <w:rPr>
          <w:rFonts w:ascii="Calibri" w:hAnsi="Calibri"/>
          <w:b/>
        </w:rPr>
        <w:t>K</w:t>
      </w:r>
      <w:r w:rsidR="005448AE" w:rsidRPr="00CF2CEF">
        <w:rPr>
          <w:rFonts w:ascii="Calibri" w:hAnsi="Calibri"/>
          <w:b/>
        </w:rPr>
        <w:t>upující</w:t>
      </w:r>
      <w:r w:rsidR="00DB173A" w:rsidRPr="00CF2CEF">
        <w:rPr>
          <w:rFonts w:ascii="Calibri" w:hAnsi="Calibri"/>
          <w:b/>
        </w:rPr>
        <w:t>“</w:t>
      </w:r>
      <w:r>
        <w:rPr>
          <w:rFonts w:ascii="Calibri" w:hAnsi="Calibri"/>
        </w:rPr>
        <w:t>)</w:t>
      </w:r>
    </w:p>
    <w:p w14:paraId="64BF17E2" w14:textId="77777777" w:rsidR="002D5511" w:rsidRPr="00CF2CEF" w:rsidRDefault="002D5511">
      <w:pPr>
        <w:rPr>
          <w:rFonts w:ascii="Calibri" w:hAnsi="Calibri"/>
          <w:b/>
        </w:rPr>
      </w:pPr>
    </w:p>
    <w:p w14:paraId="1204199D" w14:textId="77777777" w:rsidR="00275A17" w:rsidRPr="00CF2CEF" w:rsidRDefault="00275A17">
      <w:pPr>
        <w:rPr>
          <w:rFonts w:ascii="Calibri" w:hAnsi="Calibri"/>
        </w:rPr>
      </w:pPr>
      <w:r w:rsidRPr="00CF2CEF">
        <w:rPr>
          <w:rFonts w:ascii="Calibri" w:hAnsi="Calibri"/>
        </w:rPr>
        <w:t>a</w:t>
      </w:r>
    </w:p>
    <w:p w14:paraId="42574DB6" w14:textId="77777777" w:rsidR="002D5511" w:rsidRPr="00CF2CEF" w:rsidRDefault="002D5511">
      <w:pPr>
        <w:rPr>
          <w:rFonts w:ascii="Calibri" w:hAnsi="Calibri"/>
        </w:rPr>
      </w:pPr>
    </w:p>
    <w:p w14:paraId="2A4D295E" w14:textId="4F95F911" w:rsidR="005448AE" w:rsidRPr="00B854A9" w:rsidRDefault="00B854A9">
      <w:pPr>
        <w:rPr>
          <w:rFonts w:ascii="Calibri" w:hAnsi="Calibri"/>
          <w:b/>
        </w:rPr>
      </w:pPr>
      <w:r>
        <w:rPr>
          <w:rFonts w:ascii="Calibri" w:hAnsi="Calibri"/>
          <w:b/>
        </w:rPr>
        <w:t xml:space="preserve">Konica Minolta Business </w:t>
      </w:r>
      <w:proofErr w:type="spellStart"/>
      <w:r>
        <w:rPr>
          <w:rFonts w:ascii="Calibri" w:hAnsi="Calibri"/>
          <w:b/>
        </w:rPr>
        <w:t>Solutions</w:t>
      </w:r>
      <w:proofErr w:type="spellEnd"/>
      <w:r>
        <w:rPr>
          <w:rFonts w:ascii="Calibri" w:hAnsi="Calibri"/>
          <w:b/>
        </w:rPr>
        <w:t xml:space="preserve"> Czech, spol. s r.o.</w:t>
      </w:r>
    </w:p>
    <w:p w14:paraId="6D38C45A" w14:textId="523F2066" w:rsidR="005448AE" w:rsidRPr="00B854A9" w:rsidRDefault="005448AE">
      <w:pPr>
        <w:rPr>
          <w:rFonts w:ascii="Calibri" w:hAnsi="Calibri"/>
        </w:rPr>
      </w:pPr>
      <w:r w:rsidRPr="00B854A9">
        <w:rPr>
          <w:rFonts w:ascii="Calibri" w:hAnsi="Calibri"/>
        </w:rPr>
        <w:t>se sídlem</w:t>
      </w:r>
      <w:r w:rsidR="0088462B" w:rsidRPr="00B854A9">
        <w:rPr>
          <w:rFonts w:ascii="Calibri" w:hAnsi="Calibri"/>
        </w:rPr>
        <w:t>:</w:t>
      </w:r>
      <w:r w:rsidR="004013B5" w:rsidRPr="00B854A9">
        <w:rPr>
          <w:rFonts w:ascii="Calibri" w:hAnsi="Calibri"/>
        </w:rPr>
        <w:t xml:space="preserve"> </w:t>
      </w:r>
      <w:r w:rsidR="00B854A9">
        <w:rPr>
          <w:rFonts w:ascii="Calibri" w:hAnsi="Calibri"/>
        </w:rPr>
        <w:t>Žarošická 4395/13, 628 00 Brno</w:t>
      </w:r>
    </w:p>
    <w:p w14:paraId="35D19C4B" w14:textId="19656CF2" w:rsidR="004013B5" w:rsidRPr="00B854A9" w:rsidRDefault="0007078E">
      <w:pPr>
        <w:rPr>
          <w:rFonts w:ascii="Calibri" w:hAnsi="Calibri"/>
        </w:rPr>
      </w:pPr>
      <w:r>
        <w:rPr>
          <w:rFonts w:ascii="Calibri" w:hAnsi="Calibri"/>
        </w:rPr>
        <w:t>jednající</w:t>
      </w:r>
      <w:r w:rsidR="0088462B" w:rsidRPr="00B854A9">
        <w:rPr>
          <w:rFonts w:ascii="Calibri" w:hAnsi="Calibri"/>
        </w:rPr>
        <w:t>:</w:t>
      </w:r>
      <w:r w:rsidR="004013B5" w:rsidRPr="00B854A9">
        <w:rPr>
          <w:rFonts w:ascii="Calibri" w:hAnsi="Calibri"/>
        </w:rPr>
        <w:t xml:space="preserve"> </w:t>
      </w:r>
      <w:r w:rsidR="00605FE8">
        <w:rPr>
          <w:rFonts w:ascii="Calibri" w:hAnsi="Calibri"/>
        </w:rPr>
        <w:t>Tomáš Holub</w:t>
      </w:r>
      <w:r w:rsidR="002B62F8">
        <w:rPr>
          <w:rFonts w:ascii="Calibri" w:hAnsi="Calibri"/>
        </w:rPr>
        <w:t>ec</w:t>
      </w:r>
      <w:r w:rsidR="00605FE8">
        <w:rPr>
          <w:rFonts w:ascii="Calibri" w:hAnsi="Calibri"/>
        </w:rPr>
        <w:t xml:space="preserve">, </w:t>
      </w:r>
      <w:proofErr w:type="spellStart"/>
      <w:r w:rsidR="00605FE8">
        <w:rPr>
          <w:rFonts w:ascii="Calibri" w:hAnsi="Calibri"/>
        </w:rPr>
        <w:t>Head</w:t>
      </w:r>
      <w:proofErr w:type="spellEnd"/>
      <w:r w:rsidR="00605FE8">
        <w:rPr>
          <w:rFonts w:ascii="Calibri" w:hAnsi="Calibri"/>
        </w:rPr>
        <w:t xml:space="preserve"> </w:t>
      </w:r>
      <w:proofErr w:type="spellStart"/>
      <w:r w:rsidR="00605FE8">
        <w:rPr>
          <w:rFonts w:ascii="Calibri" w:hAnsi="Calibri"/>
        </w:rPr>
        <w:t>of</w:t>
      </w:r>
      <w:proofErr w:type="spellEnd"/>
      <w:r w:rsidR="00605FE8">
        <w:rPr>
          <w:rFonts w:ascii="Calibri" w:hAnsi="Calibri"/>
        </w:rPr>
        <w:t xml:space="preserve"> </w:t>
      </w:r>
      <w:proofErr w:type="spellStart"/>
      <w:r w:rsidR="00605FE8">
        <w:rPr>
          <w:rFonts w:ascii="Calibri" w:hAnsi="Calibri"/>
        </w:rPr>
        <w:t>Inside</w:t>
      </w:r>
      <w:proofErr w:type="spellEnd"/>
      <w:r w:rsidR="00605FE8">
        <w:rPr>
          <w:rFonts w:ascii="Calibri" w:hAnsi="Calibri"/>
        </w:rPr>
        <w:t xml:space="preserve"> Sales</w:t>
      </w:r>
    </w:p>
    <w:p w14:paraId="4565BCCB" w14:textId="76C4BEDB" w:rsidR="005448AE" w:rsidRPr="00B854A9" w:rsidRDefault="0088462B">
      <w:pPr>
        <w:rPr>
          <w:rFonts w:ascii="Calibri" w:hAnsi="Calibri"/>
        </w:rPr>
      </w:pPr>
      <w:r w:rsidRPr="00B854A9">
        <w:rPr>
          <w:rFonts w:ascii="Calibri" w:hAnsi="Calibri"/>
        </w:rPr>
        <w:t>zapsaná</w:t>
      </w:r>
      <w:r w:rsidR="005448AE" w:rsidRPr="00B854A9">
        <w:rPr>
          <w:rFonts w:ascii="Calibri" w:hAnsi="Calibri"/>
        </w:rPr>
        <w:t xml:space="preserve"> v obchodním rejstříku</w:t>
      </w:r>
      <w:r w:rsidR="004013B5" w:rsidRPr="00B854A9">
        <w:rPr>
          <w:rFonts w:ascii="Calibri" w:hAnsi="Calibri"/>
        </w:rPr>
        <w:t xml:space="preserve"> </w:t>
      </w:r>
      <w:r w:rsidR="00B854A9">
        <w:rPr>
          <w:rFonts w:ascii="Calibri" w:hAnsi="Calibri"/>
        </w:rPr>
        <w:t xml:space="preserve">vedeném u Krajského soudu v Brně, spis. zn. C21999 </w:t>
      </w:r>
    </w:p>
    <w:p w14:paraId="6B087F86" w14:textId="70BBDFEB" w:rsidR="005448AE" w:rsidRPr="00B854A9" w:rsidRDefault="005448AE">
      <w:pPr>
        <w:rPr>
          <w:rFonts w:ascii="Calibri" w:hAnsi="Calibri"/>
        </w:rPr>
      </w:pPr>
      <w:r w:rsidRPr="00B854A9">
        <w:rPr>
          <w:rFonts w:ascii="Calibri" w:hAnsi="Calibri"/>
        </w:rPr>
        <w:t>bankovní spojení</w:t>
      </w:r>
      <w:r w:rsidR="0088462B" w:rsidRPr="00B854A9">
        <w:rPr>
          <w:rFonts w:ascii="Calibri" w:hAnsi="Calibri"/>
        </w:rPr>
        <w:t>:</w:t>
      </w:r>
      <w:r w:rsidR="004013B5" w:rsidRPr="00B854A9">
        <w:rPr>
          <w:rFonts w:ascii="Calibri" w:hAnsi="Calibri"/>
        </w:rPr>
        <w:t xml:space="preserve"> </w:t>
      </w:r>
      <w:r w:rsidR="00182DEE">
        <w:rPr>
          <w:rFonts w:ascii="Calibri" w:hAnsi="Calibri"/>
        </w:rPr>
        <w:t>XXXXXXXXXXXXXX</w:t>
      </w:r>
    </w:p>
    <w:p w14:paraId="40113855" w14:textId="02EB370B" w:rsidR="004013B5" w:rsidRPr="00B854A9" w:rsidRDefault="004013B5">
      <w:pPr>
        <w:rPr>
          <w:rFonts w:ascii="Calibri" w:hAnsi="Calibri"/>
        </w:rPr>
      </w:pPr>
      <w:r w:rsidRPr="00B854A9">
        <w:rPr>
          <w:rFonts w:ascii="Calibri" w:hAnsi="Calibri"/>
        </w:rPr>
        <w:t>číslo účtu:</w:t>
      </w:r>
      <w:r w:rsidR="00B854A9">
        <w:rPr>
          <w:rFonts w:ascii="Calibri" w:hAnsi="Calibri"/>
        </w:rPr>
        <w:t xml:space="preserve"> </w:t>
      </w:r>
      <w:r w:rsidR="00182DEE">
        <w:rPr>
          <w:rFonts w:ascii="Calibri" w:hAnsi="Calibri"/>
        </w:rPr>
        <w:t>XXXXXXXXXXXXXXX</w:t>
      </w:r>
    </w:p>
    <w:p w14:paraId="6FAAEA12" w14:textId="5E30D480" w:rsidR="004013B5" w:rsidRPr="00B854A9" w:rsidRDefault="004013B5">
      <w:pPr>
        <w:rPr>
          <w:rFonts w:ascii="Calibri" w:hAnsi="Calibri"/>
        </w:rPr>
      </w:pPr>
      <w:r w:rsidRPr="00B854A9">
        <w:rPr>
          <w:rFonts w:ascii="Calibri" w:hAnsi="Calibri"/>
        </w:rPr>
        <w:t xml:space="preserve">IČ: </w:t>
      </w:r>
      <w:r w:rsidR="00B854A9">
        <w:rPr>
          <w:rFonts w:ascii="Calibri" w:hAnsi="Calibri"/>
        </w:rPr>
        <w:t>00176150</w:t>
      </w:r>
    </w:p>
    <w:p w14:paraId="0AE2A28A" w14:textId="6CDEB863" w:rsidR="00275A17" w:rsidRPr="00CF2CEF" w:rsidRDefault="005448AE">
      <w:pPr>
        <w:rPr>
          <w:rFonts w:ascii="Calibri" w:hAnsi="Calibri"/>
          <w:b/>
        </w:rPr>
      </w:pPr>
      <w:r w:rsidRPr="00B854A9">
        <w:rPr>
          <w:rFonts w:ascii="Calibri" w:hAnsi="Calibri"/>
        </w:rPr>
        <w:t>DIČ</w:t>
      </w:r>
      <w:r w:rsidR="004013B5" w:rsidRPr="00B854A9">
        <w:rPr>
          <w:rFonts w:ascii="Calibri" w:hAnsi="Calibri"/>
        </w:rPr>
        <w:t xml:space="preserve">: </w:t>
      </w:r>
      <w:r w:rsidR="00B854A9">
        <w:rPr>
          <w:rFonts w:ascii="Calibri" w:hAnsi="Calibri"/>
        </w:rPr>
        <w:t>CZ00176150</w:t>
      </w:r>
      <w:r w:rsidRPr="001A24F9">
        <w:rPr>
          <w:rFonts w:ascii="Calibri" w:hAnsi="Calibri"/>
          <w:b/>
        </w:rPr>
        <w:t xml:space="preserve">  </w:t>
      </w:r>
    </w:p>
    <w:p w14:paraId="33822E1F" w14:textId="77777777" w:rsidR="004013B5" w:rsidRDefault="004013B5">
      <w:pPr>
        <w:rPr>
          <w:rFonts w:ascii="Calibri" w:hAnsi="Calibri"/>
        </w:rPr>
      </w:pPr>
    </w:p>
    <w:p w14:paraId="243038A0" w14:textId="77777777" w:rsidR="00275A17" w:rsidRPr="004013B5" w:rsidRDefault="004013B5">
      <w:pPr>
        <w:rPr>
          <w:rFonts w:ascii="Calibri" w:hAnsi="Calibri"/>
        </w:rPr>
      </w:pPr>
      <w:r>
        <w:rPr>
          <w:rFonts w:ascii="Calibri" w:hAnsi="Calibri"/>
        </w:rPr>
        <w:t>(</w:t>
      </w:r>
      <w:r w:rsidR="00275A17" w:rsidRPr="00CF2CEF">
        <w:rPr>
          <w:rFonts w:ascii="Calibri" w:hAnsi="Calibri"/>
        </w:rPr>
        <w:t>dále jen</w:t>
      </w:r>
      <w:r w:rsidR="00DB173A" w:rsidRPr="00CF2CEF">
        <w:rPr>
          <w:rFonts w:ascii="Calibri" w:hAnsi="Calibri"/>
          <w:b/>
        </w:rPr>
        <w:t xml:space="preserve"> „</w:t>
      </w:r>
      <w:r w:rsidR="006D7022" w:rsidRPr="00CF2CEF">
        <w:rPr>
          <w:rFonts w:ascii="Calibri" w:hAnsi="Calibri"/>
          <w:b/>
        </w:rPr>
        <w:t>P</w:t>
      </w:r>
      <w:r w:rsidR="005448AE" w:rsidRPr="00CF2CEF">
        <w:rPr>
          <w:rFonts w:ascii="Calibri" w:hAnsi="Calibri"/>
          <w:b/>
        </w:rPr>
        <w:t>rodávající</w:t>
      </w:r>
      <w:r w:rsidR="00DB173A" w:rsidRPr="00CF2CEF">
        <w:rPr>
          <w:rFonts w:ascii="Calibri" w:hAnsi="Calibri"/>
          <w:b/>
        </w:rPr>
        <w:t>“</w:t>
      </w:r>
      <w:r>
        <w:rPr>
          <w:rFonts w:ascii="Calibri" w:hAnsi="Calibri"/>
        </w:rPr>
        <w:t>)</w:t>
      </w:r>
    </w:p>
    <w:p w14:paraId="68F91209" w14:textId="77777777" w:rsidR="00275A17" w:rsidRDefault="00275A17"/>
    <w:p w14:paraId="3635E126" w14:textId="77777777" w:rsidR="008D33C5" w:rsidRPr="008D33C5" w:rsidRDefault="008D33C5" w:rsidP="008D33C5">
      <w:pPr>
        <w:pStyle w:val="Smlouva"/>
        <w:tabs>
          <w:tab w:val="clear" w:pos="1440"/>
        </w:tabs>
        <w:jc w:val="both"/>
      </w:pPr>
    </w:p>
    <w:p w14:paraId="4C0B4EA3" w14:textId="77777777" w:rsidR="008D33C5" w:rsidRPr="00CF2CEF" w:rsidRDefault="008D33C5" w:rsidP="008D33C5">
      <w:pPr>
        <w:pStyle w:val="Smlouva"/>
        <w:numPr>
          <w:ilvl w:val="0"/>
          <w:numId w:val="10"/>
        </w:numPr>
        <w:spacing w:before="240" w:after="120"/>
        <w:jc w:val="center"/>
        <w:rPr>
          <w:rFonts w:ascii="Calibri" w:hAnsi="Calibri"/>
          <w:b/>
        </w:rPr>
      </w:pPr>
      <w:bookmarkStart w:id="0" w:name="_Ref118253622"/>
    </w:p>
    <w:p w14:paraId="68D4A944" w14:textId="77777777" w:rsidR="008D33C5" w:rsidRPr="00CF2CEF" w:rsidRDefault="008D33C5" w:rsidP="008D33C5">
      <w:pPr>
        <w:spacing w:after="120"/>
        <w:jc w:val="center"/>
        <w:rPr>
          <w:rFonts w:ascii="Calibri" w:hAnsi="Calibri"/>
        </w:rPr>
      </w:pPr>
      <w:r w:rsidRPr="00CF2CEF">
        <w:rPr>
          <w:rFonts w:ascii="Calibri" w:hAnsi="Calibri"/>
          <w:b/>
        </w:rPr>
        <w:t>Předmět a účel Smlouvy</w:t>
      </w:r>
      <w:bookmarkEnd w:id="0"/>
    </w:p>
    <w:p w14:paraId="416E7EAE" w14:textId="77777777" w:rsidR="008D33C5" w:rsidRDefault="008D33C5" w:rsidP="008D33C5">
      <w:pPr>
        <w:numPr>
          <w:ilvl w:val="1"/>
          <w:numId w:val="10"/>
        </w:numPr>
        <w:suppressAutoHyphens w:val="0"/>
        <w:spacing w:after="120"/>
        <w:ind w:left="567" w:hanging="567"/>
        <w:jc w:val="both"/>
        <w:rPr>
          <w:rFonts w:ascii="Calibri" w:hAnsi="Calibri"/>
        </w:rPr>
      </w:pPr>
      <w:r w:rsidRPr="00CF2CEF">
        <w:rPr>
          <w:rFonts w:ascii="Calibri" w:hAnsi="Calibri"/>
        </w:rPr>
        <w:t xml:space="preserve">Prodávající se zavazuje </w:t>
      </w:r>
      <w:r w:rsidR="00F2629A">
        <w:rPr>
          <w:rFonts w:ascii="Calibri" w:hAnsi="Calibri"/>
        </w:rPr>
        <w:t>odevzdat</w:t>
      </w:r>
      <w:r w:rsidRPr="00CF2CEF">
        <w:rPr>
          <w:rFonts w:ascii="Calibri" w:hAnsi="Calibri"/>
        </w:rPr>
        <w:t xml:space="preserve"> Kupujícímu, za podmínek v této Smlouvě sjednaných, </w:t>
      </w:r>
      <w:r w:rsidR="005016BF" w:rsidRPr="00CF2CEF">
        <w:rPr>
          <w:rFonts w:ascii="Calibri" w:hAnsi="Calibri"/>
        </w:rPr>
        <w:t xml:space="preserve">zboží specifikované </w:t>
      </w:r>
      <w:r w:rsidRPr="00CF2CEF">
        <w:rPr>
          <w:rFonts w:ascii="Calibri" w:hAnsi="Calibri"/>
        </w:rPr>
        <w:t>v Příloze č. 1 k této Smlouvě (dále jen „</w:t>
      </w:r>
      <w:r w:rsidRPr="001C6D2B">
        <w:rPr>
          <w:rFonts w:ascii="Calibri" w:hAnsi="Calibri"/>
          <w:b/>
        </w:rPr>
        <w:t>Dodávka</w:t>
      </w:r>
      <w:r w:rsidRPr="00CF2CEF">
        <w:rPr>
          <w:rFonts w:ascii="Calibri" w:hAnsi="Calibri"/>
        </w:rPr>
        <w:t xml:space="preserve">“) a </w:t>
      </w:r>
      <w:r w:rsidR="004659BB">
        <w:rPr>
          <w:rFonts w:ascii="Calibri" w:hAnsi="Calibri"/>
        </w:rPr>
        <w:t xml:space="preserve">umožnit mu </w:t>
      </w:r>
      <w:r w:rsidR="00F2629A">
        <w:rPr>
          <w:rFonts w:ascii="Calibri" w:hAnsi="Calibri"/>
        </w:rPr>
        <w:t xml:space="preserve">nabýt </w:t>
      </w:r>
      <w:r w:rsidRPr="00CF2CEF">
        <w:rPr>
          <w:rFonts w:ascii="Calibri" w:hAnsi="Calibri"/>
        </w:rPr>
        <w:t>vlastnické právo</w:t>
      </w:r>
      <w:r w:rsidR="00D57622" w:rsidRPr="00CF2CEF">
        <w:rPr>
          <w:rFonts w:ascii="Calibri" w:hAnsi="Calibri"/>
        </w:rPr>
        <w:t xml:space="preserve"> k </w:t>
      </w:r>
      <w:r w:rsidR="004659BB">
        <w:rPr>
          <w:rFonts w:ascii="Calibri" w:hAnsi="Calibri"/>
        </w:rPr>
        <w:t>D</w:t>
      </w:r>
      <w:r w:rsidR="00D57622" w:rsidRPr="00CF2CEF">
        <w:rPr>
          <w:rFonts w:ascii="Calibri" w:hAnsi="Calibri"/>
        </w:rPr>
        <w:t>odávce</w:t>
      </w:r>
      <w:r w:rsidRPr="00CF2CEF">
        <w:rPr>
          <w:rFonts w:ascii="Calibri" w:hAnsi="Calibri"/>
        </w:rPr>
        <w:t>. Kupující se zavazuje Dodávku</w:t>
      </w:r>
      <w:r w:rsidR="004013B5">
        <w:rPr>
          <w:rFonts w:ascii="Calibri" w:hAnsi="Calibri"/>
        </w:rPr>
        <w:t>,</w:t>
      </w:r>
      <w:r w:rsidRPr="00CF2CEF">
        <w:rPr>
          <w:rFonts w:ascii="Calibri" w:hAnsi="Calibri"/>
        </w:rPr>
        <w:t xml:space="preserve"> za podmínek v této Smlouvě uvedených</w:t>
      </w:r>
      <w:r w:rsidR="004013B5">
        <w:rPr>
          <w:rFonts w:ascii="Calibri" w:hAnsi="Calibri"/>
        </w:rPr>
        <w:t>,</w:t>
      </w:r>
      <w:r w:rsidRPr="00CF2CEF">
        <w:rPr>
          <w:rFonts w:ascii="Calibri" w:hAnsi="Calibri"/>
        </w:rPr>
        <w:t xml:space="preserve"> převzít a zaplatit za ni sjednanou kupní cenu způsobem a v termínu stanovenými v čl. 4 a 5 této Smlouvy.</w:t>
      </w:r>
    </w:p>
    <w:p w14:paraId="46FE9F0B" w14:textId="6DF7309A" w:rsidR="005F6BEB" w:rsidRPr="00CF2CEF" w:rsidRDefault="005F6BEB" w:rsidP="008D33C5">
      <w:pPr>
        <w:numPr>
          <w:ilvl w:val="1"/>
          <w:numId w:val="10"/>
        </w:numPr>
        <w:suppressAutoHyphens w:val="0"/>
        <w:spacing w:after="120"/>
        <w:ind w:left="567" w:hanging="567"/>
        <w:jc w:val="both"/>
        <w:rPr>
          <w:rFonts w:ascii="Calibri" w:hAnsi="Calibri"/>
        </w:rPr>
      </w:pPr>
      <w:r>
        <w:rPr>
          <w:rFonts w:ascii="Calibri" w:hAnsi="Calibri"/>
        </w:rPr>
        <w:t xml:space="preserve">Nedílnou součástí </w:t>
      </w:r>
      <w:r w:rsidR="005A4B36">
        <w:rPr>
          <w:rFonts w:ascii="Calibri" w:hAnsi="Calibri"/>
        </w:rPr>
        <w:t xml:space="preserve">plnění dle této Smlouvy </w:t>
      </w:r>
      <w:r>
        <w:rPr>
          <w:rFonts w:ascii="Calibri" w:hAnsi="Calibri"/>
        </w:rPr>
        <w:t>je provedení všech požadovaných služeb</w:t>
      </w:r>
      <w:r w:rsidR="004013B5">
        <w:rPr>
          <w:rFonts w:ascii="Calibri" w:hAnsi="Calibri"/>
        </w:rPr>
        <w:t>,</w:t>
      </w:r>
      <w:r>
        <w:rPr>
          <w:rFonts w:ascii="Calibri" w:hAnsi="Calibri"/>
        </w:rPr>
        <w:t xml:space="preserve"> </w:t>
      </w:r>
      <w:r w:rsidR="007B7449">
        <w:rPr>
          <w:rFonts w:ascii="Calibri" w:hAnsi="Calibri"/>
        </w:rPr>
        <w:t xml:space="preserve">resp. plnění </w:t>
      </w:r>
      <w:r>
        <w:rPr>
          <w:rFonts w:ascii="Calibri" w:hAnsi="Calibri"/>
        </w:rPr>
        <w:t>uvedených</w:t>
      </w:r>
      <w:r w:rsidR="001C762B">
        <w:rPr>
          <w:rFonts w:ascii="Calibri" w:hAnsi="Calibri"/>
        </w:rPr>
        <w:t xml:space="preserve"> v této Smlouvě a</w:t>
      </w:r>
      <w:r>
        <w:rPr>
          <w:rFonts w:ascii="Calibri" w:hAnsi="Calibri"/>
        </w:rPr>
        <w:t xml:space="preserve"> v technické specifikaci</w:t>
      </w:r>
      <w:r w:rsidR="00C442DB">
        <w:rPr>
          <w:rFonts w:ascii="Calibri" w:hAnsi="Calibri"/>
        </w:rPr>
        <w:t xml:space="preserve">, která je Přílohou č. </w:t>
      </w:r>
      <w:r w:rsidR="006E56D9">
        <w:rPr>
          <w:rFonts w:ascii="Calibri" w:hAnsi="Calibri"/>
        </w:rPr>
        <w:t xml:space="preserve">1 </w:t>
      </w:r>
      <w:r w:rsidR="00C442DB">
        <w:rPr>
          <w:rFonts w:ascii="Calibri" w:hAnsi="Calibri"/>
        </w:rPr>
        <w:t>této Smlouvy</w:t>
      </w:r>
      <w:r w:rsidR="005A4B36">
        <w:rPr>
          <w:rFonts w:ascii="Calibri" w:hAnsi="Calibri"/>
        </w:rPr>
        <w:t>,</w:t>
      </w:r>
      <w:r>
        <w:rPr>
          <w:rFonts w:ascii="Calibri" w:hAnsi="Calibri"/>
        </w:rPr>
        <w:t xml:space="preserve"> tak, aby </w:t>
      </w:r>
      <w:r w:rsidR="004013B5">
        <w:rPr>
          <w:rFonts w:ascii="Calibri" w:hAnsi="Calibri"/>
        </w:rPr>
        <w:t xml:space="preserve">byl </w:t>
      </w:r>
      <w:r>
        <w:rPr>
          <w:rFonts w:ascii="Calibri" w:hAnsi="Calibri"/>
        </w:rPr>
        <w:t xml:space="preserve">zachován bezchybný provoz všech stávajících systémů </w:t>
      </w:r>
      <w:r w:rsidR="00FA6884">
        <w:rPr>
          <w:rFonts w:ascii="Calibri" w:hAnsi="Calibri"/>
        </w:rPr>
        <w:t>Kupujícího</w:t>
      </w:r>
      <w:r>
        <w:rPr>
          <w:rFonts w:ascii="Calibri" w:hAnsi="Calibri"/>
        </w:rPr>
        <w:t>.</w:t>
      </w:r>
    </w:p>
    <w:p w14:paraId="31284DED" w14:textId="77777777" w:rsidR="008D33C5" w:rsidRPr="00CF2CEF" w:rsidRDefault="008D33C5" w:rsidP="003C0825">
      <w:pPr>
        <w:numPr>
          <w:ilvl w:val="1"/>
          <w:numId w:val="10"/>
        </w:numPr>
        <w:suppressAutoHyphens w:val="0"/>
        <w:spacing w:after="120"/>
        <w:ind w:left="567" w:hanging="567"/>
        <w:jc w:val="both"/>
        <w:rPr>
          <w:rFonts w:ascii="Calibri" w:hAnsi="Calibri"/>
        </w:rPr>
      </w:pPr>
      <w:r w:rsidRPr="00CF2CEF">
        <w:rPr>
          <w:rFonts w:ascii="Calibri" w:hAnsi="Calibri"/>
        </w:rPr>
        <w:lastRenderedPageBreak/>
        <w:t>Účelem této Smlouvy je především zajištění potřeb Kupujícího vyplývajících z jeho úkolů</w:t>
      </w:r>
      <w:r w:rsidR="004013B5">
        <w:rPr>
          <w:rFonts w:ascii="Calibri" w:hAnsi="Calibri"/>
        </w:rPr>
        <w:t xml:space="preserve">, </w:t>
      </w:r>
      <w:r w:rsidRPr="00CF2CEF">
        <w:rPr>
          <w:rFonts w:ascii="Calibri" w:hAnsi="Calibri"/>
        </w:rPr>
        <w:t>a to v podobě včasného a řádného poskytnutí Dodávky v rozsahu uvedeném v </w:t>
      </w:r>
      <w:r w:rsidR="001C762B">
        <w:rPr>
          <w:rFonts w:ascii="Calibri" w:hAnsi="Calibri"/>
        </w:rPr>
        <w:t>této Smlouvě.</w:t>
      </w:r>
    </w:p>
    <w:p w14:paraId="72424A45" w14:textId="77777777" w:rsidR="008D33C5" w:rsidRPr="00CF2CEF" w:rsidRDefault="008D33C5" w:rsidP="00281CD2">
      <w:pPr>
        <w:pStyle w:val="Smlouva"/>
        <w:numPr>
          <w:ilvl w:val="0"/>
          <w:numId w:val="10"/>
        </w:numPr>
        <w:spacing w:before="360" w:after="120"/>
        <w:jc w:val="center"/>
        <w:rPr>
          <w:rFonts w:ascii="Calibri" w:hAnsi="Calibri"/>
          <w:b/>
        </w:rPr>
      </w:pPr>
    </w:p>
    <w:p w14:paraId="74283CB6" w14:textId="77777777" w:rsidR="008D33C5" w:rsidRPr="00CF2CEF" w:rsidRDefault="008D33C5" w:rsidP="008D33C5">
      <w:pPr>
        <w:spacing w:after="120"/>
        <w:jc w:val="center"/>
        <w:rPr>
          <w:rFonts w:ascii="Calibri" w:hAnsi="Calibri"/>
          <w:b/>
        </w:rPr>
      </w:pPr>
      <w:r w:rsidRPr="00CF2CEF">
        <w:rPr>
          <w:rFonts w:ascii="Calibri" w:hAnsi="Calibri"/>
          <w:b/>
        </w:rPr>
        <w:t>Doba, místo a způsob plnění</w:t>
      </w:r>
    </w:p>
    <w:p w14:paraId="46AE17DD" w14:textId="425C7083" w:rsidR="008D33C5" w:rsidRPr="000B5FF4" w:rsidRDefault="008D33C5" w:rsidP="008D33C5">
      <w:pPr>
        <w:numPr>
          <w:ilvl w:val="1"/>
          <w:numId w:val="10"/>
        </w:numPr>
        <w:suppressAutoHyphens w:val="0"/>
        <w:spacing w:after="120"/>
        <w:ind w:left="567" w:hanging="567"/>
        <w:jc w:val="both"/>
        <w:rPr>
          <w:rFonts w:ascii="Calibri" w:hAnsi="Calibri"/>
          <w:color w:val="3366FF"/>
        </w:rPr>
      </w:pPr>
      <w:r w:rsidRPr="00CF2CEF">
        <w:rPr>
          <w:rFonts w:ascii="Calibri" w:hAnsi="Calibri"/>
        </w:rPr>
        <w:t>Prodávající se zavazuje předat Kupujícímu Dodávku nejpozději do</w:t>
      </w:r>
      <w:r w:rsidR="0076242F" w:rsidRPr="00CF2CEF">
        <w:rPr>
          <w:rFonts w:ascii="Calibri" w:hAnsi="Calibri"/>
        </w:rPr>
        <w:t xml:space="preserve"> </w:t>
      </w:r>
      <w:r w:rsidR="003C0825">
        <w:rPr>
          <w:rFonts w:ascii="Calibri" w:hAnsi="Calibri"/>
        </w:rPr>
        <w:t>21</w:t>
      </w:r>
      <w:r w:rsidR="0076242F" w:rsidRPr="00CF2CEF">
        <w:rPr>
          <w:rFonts w:ascii="Calibri" w:hAnsi="Calibri"/>
        </w:rPr>
        <w:t xml:space="preserve"> dnů</w:t>
      </w:r>
      <w:r w:rsidRPr="00CF2CEF">
        <w:rPr>
          <w:rFonts w:ascii="Calibri" w:hAnsi="Calibri"/>
        </w:rPr>
        <w:t xml:space="preserve"> od </w:t>
      </w:r>
      <w:r w:rsidR="005B2D2F">
        <w:rPr>
          <w:rFonts w:ascii="Calibri" w:hAnsi="Calibri"/>
        </w:rPr>
        <w:t>nabytí účinnosti</w:t>
      </w:r>
      <w:r w:rsidR="003C0825">
        <w:rPr>
          <w:rFonts w:ascii="Calibri" w:hAnsi="Calibri"/>
        </w:rPr>
        <w:t xml:space="preserve"> této Smlouvy </w:t>
      </w:r>
      <w:r w:rsidR="001C762B">
        <w:rPr>
          <w:rFonts w:ascii="Calibri" w:hAnsi="Calibri"/>
        </w:rPr>
        <w:t>jejím u</w:t>
      </w:r>
      <w:r w:rsidR="003C0825">
        <w:rPr>
          <w:rFonts w:ascii="Calibri" w:hAnsi="Calibri"/>
        </w:rPr>
        <w:t>veřejněním v registru smluv.</w:t>
      </w:r>
    </w:p>
    <w:p w14:paraId="1FD65BF8" w14:textId="01324EC1" w:rsidR="000B5FF4" w:rsidRPr="00853C66" w:rsidRDefault="000B5FF4" w:rsidP="008D33C5">
      <w:pPr>
        <w:numPr>
          <w:ilvl w:val="1"/>
          <w:numId w:val="10"/>
        </w:numPr>
        <w:suppressAutoHyphens w:val="0"/>
        <w:spacing w:after="120"/>
        <w:ind w:left="567" w:hanging="567"/>
        <w:jc w:val="both"/>
        <w:rPr>
          <w:rFonts w:ascii="Calibri" w:hAnsi="Calibri"/>
          <w:color w:val="3366FF"/>
        </w:rPr>
      </w:pPr>
      <w:r>
        <w:rPr>
          <w:rFonts w:ascii="Calibri" w:hAnsi="Calibri"/>
        </w:rPr>
        <w:t xml:space="preserve">Prodávající se </w:t>
      </w:r>
      <w:r w:rsidR="001C762B">
        <w:rPr>
          <w:rFonts w:ascii="Calibri" w:hAnsi="Calibri"/>
        </w:rPr>
        <w:t xml:space="preserve">dále na základě této Smlouvy </w:t>
      </w:r>
      <w:r>
        <w:rPr>
          <w:rFonts w:ascii="Calibri" w:hAnsi="Calibri"/>
        </w:rPr>
        <w:t xml:space="preserve">zavazuje </w:t>
      </w:r>
      <w:r w:rsidR="001C762B">
        <w:rPr>
          <w:rFonts w:ascii="Calibri" w:hAnsi="Calibri"/>
        </w:rPr>
        <w:t xml:space="preserve">v termínu dle odst. 2.01 </w:t>
      </w:r>
      <w:r w:rsidR="00A01E11">
        <w:rPr>
          <w:rFonts w:ascii="Calibri" w:hAnsi="Calibri"/>
        </w:rPr>
        <w:t>provést</w:t>
      </w:r>
      <w:r>
        <w:rPr>
          <w:rFonts w:ascii="Calibri" w:hAnsi="Calibri"/>
        </w:rPr>
        <w:t xml:space="preserve"> </w:t>
      </w:r>
      <w:r w:rsidR="002343C2">
        <w:rPr>
          <w:rFonts w:ascii="Calibri" w:hAnsi="Calibri"/>
        </w:rPr>
        <w:t xml:space="preserve">související </w:t>
      </w:r>
      <w:r w:rsidR="00505181">
        <w:rPr>
          <w:rFonts w:ascii="Calibri" w:hAnsi="Calibri"/>
        </w:rPr>
        <w:t xml:space="preserve">požadované služby dle této smlouvy, tj. zejména </w:t>
      </w:r>
      <w:r>
        <w:rPr>
          <w:rFonts w:ascii="Calibri" w:hAnsi="Calibri"/>
        </w:rPr>
        <w:t>zpětný odběr použit</w:t>
      </w:r>
      <w:r w:rsidR="00853C66">
        <w:rPr>
          <w:rFonts w:ascii="Calibri" w:hAnsi="Calibri"/>
        </w:rPr>
        <w:t>ého spotřebního materiálu</w:t>
      </w:r>
      <w:r>
        <w:rPr>
          <w:rFonts w:ascii="Calibri" w:hAnsi="Calibri"/>
        </w:rPr>
        <w:t xml:space="preserve"> </w:t>
      </w:r>
      <w:r w:rsidR="001C762B">
        <w:rPr>
          <w:rFonts w:ascii="Calibri" w:hAnsi="Calibri"/>
        </w:rPr>
        <w:t xml:space="preserve">od Kupujícího </w:t>
      </w:r>
      <w:r w:rsidR="005F7305">
        <w:rPr>
          <w:rFonts w:ascii="Calibri" w:hAnsi="Calibri"/>
        </w:rPr>
        <w:t xml:space="preserve">dle specifikace a </w:t>
      </w:r>
      <w:r w:rsidRPr="00853C66">
        <w:rPr>
          <w:rFonts w:ascii="Calibri" w:hAnsi="Calibri"/>
        </w:rPr>
        <w:t xml:space="preserve">v objemu </w:t>
      </w:r>
      <w:r w:rsidR="00853C66">
        <w:rPr>
          <w:rFonts w:ascii="Calibri" w:hAnsi="Calibri"/>
        </w:rPr>
        <w:t>uvedeném v Příloze č. 1 této Smlouvy</w:t>
      </w:r>
      <w:r w:rsidR="00CA5709">
        <w:rPr>
          <w:rFonts w:ascii="Calibri" w:hAnsi="Calibri"/>
        </w:rPr>
        <w:t>, a to</w:t>
      </w:r>
      <w:r w:rsidRPr="00853C66">
        <w:rPr>
          <w:rFonts w:ascii="Calibri" w:hAnsi="Calibri"/>
        </w:rPr>
        <w:t xml:space="preserve"> v místě předání Dodávky.</w:t>
      </w:r>
      <w:r w:rsidR="005A4B36">
        <w:rPr>
          <w:rFonts w:ascii="Calibri" w:hAnsi="Calibri"/>
        </w:rPr>
        <w:t xml:space="preserve"> Prodávající se výslovně zavazuje provést ekologickou likvidaci převzatého spotřebního materiálu a předat Kupujícímu v termínu stanoveném kontaktní osobou uvedenou v čl. 8.04 této Smlouvy doklad o jeho ekologické likvidaci.</w:t>
      </w:r>
    </w:p>
    <w:p w14:paraId="7D92F508" w14:textId="77777777" w:rsidR="008D33C5" w:rsidRPr="00CF2CEF" w:rsidRDefault="008D33C5" w:rsidP="008D33C5">
      <w:pPr>
        <w:numPr>
          <w:ilvl w:val="1"/>
          <w:numId w:val="10"/>
        </w:numPr>
        <w:suppressAutoHyphens w:val="0"/>
        <w:spacing w:after="120"/>
        <w:ind w:left="567" w:hanging="567"/>
        <w:jc w:val="both"/>
        <w:rPr>
          <w:rFonts w:ascii="Calibri" w:hAnsi="Calibri"/>
          <w:color w:val="3366FF"/>
        </w:rPr>
      </w:pPr>
      <w:r w:rsidRPr="00CF2CEF">
        <w:rPr>
          <w:rFonts w:ascii="Calibri" w:hAnsi="Calibri"/>
        </w:rPr>
        <w:t xml:space="preserve">Místem předání Dodávky je </w:t>
      </w:r>
      <w:r w:rsidR="006D7022" w:rsidRPr="00CF2CEF">
        <w:rPr>
          <w:rFonts w:ascii="Calibri" w:hAnsi="Calibri"/>
        </w:rPr>
        <w:t>Veletržní palác, Dukelských hrdinů 47, Praha 7</w:t>
      </w:r>
      <w:r w:rsidRPr="00CF2CEF">
        <w:rPr>
          <w:rFonts w:ascii="Calibri" w:hAnsi="Calibri"/>
        </w:rPr>
        <w:t>.</w:t>
      </w:r>
      <w:r w:rsidRPr="00CF2CEF">
        <w:rPr>
          <w:rFonts w:ascii="Calibri" w:hAnsi="Calibri"/>
          <w:color w:val="3366FF"/>
        </w:rPr>
        <w:t xml:space="preserve"> </w:t>
      </w:r>
    </w:p>
    <w:p w14:paraId="09CF401A" w14:textId="217B8C90" w:rsidR="008D33C5" w:rsidRPr="00CF2CEF" w:rsidRDefault="008D33C5" w:rsidP="00281CD2">
      <w:pPr>
        <w:numPr>
          <w:ilvl w:val="1"/>
          <w:numId w:val="10"/>
        </w:numPr>
        <w:suppressAutoHyphens w:val="0"/>
        <w:spacing w:after="120"/>
        <w:ind w:left="567" w:hanging="567"/>
        <w:jc w:val="both"/>
        <w:rPr>
          <w:rFonts w:ascii="Calibri" w:hAnsi="Calibri"/>
          <w:color w:val="3366FF"/>
        </w:rPr>
      </w:pPr>
      <w:r w:rsidRPr="00CF2CEF">
        <w:rPr>
          <w:rFonts w:ascii="Calibri" w:hAnsi="Calibri"/>
        </w:rPr>
        <w:t>Dodávka se pro účely této Smlouvy považuje za splněnou ze strany Prodávajícího okamžikem jejího předání bez vad Kupujícímu, tj. řádně a včas, za podmínek a způsobem uvedenými v této Smlouvě</w:t>
      </w:r>
      <w:r w:rsidR="00D3676A">
        <w:rPr>
          <w:rFonts w:ascii="Calibri" w:hAnsi="Calibri"/>
        </w:rPr>
        <w:t>,</w:t>
      </w:r>
      <w:r w:rsidR="00A01E11">
        <w:rPr>
          <w:rFonts w:ascii="Calibri" w:hAnsi="Calibri"/>
        </w:rPr>
        <w:t xml:space="preserve"> včetně provedení všech souvisejících požadovaných služeb dle této Smlouvy</w:t>
      </w:r>
      <w:r w:rsidRPr="00CF2CEF">
        <w:rPr>
          <w:rFonts w:ascii="Calibri" w:hAnsi="Calibri"/>
        </w:rPr>
        <w:t>.</w:t>
      </w:r>
      <w:r w:rsidRPr="00CF2CEF">
        <w:rPr>
          <w:rStyle w:val="Odkaznakoment"/>
          <w:rFonts w:ascii="Calibri" w:hAnsi="Calibri"/>
          <w:sz w:val="24"/>
          <w:szCs w:val="24"/>
        </w:rPr>
        <w:t xml:space="preserve"> </w:t>
      </w:r>
    </w:p>
    <w:p w14:paraId="6EDAD339" w14:textId="77777777" w:rsidR="008D33C5" w:rsidRPr="00CF2CEF" w:rsidRDefault="008D33C5" w:rsidP="00281CD2">
      <w:pPr>
        <w:pStyle w:val="Smlouva"/>
        <w:numPr>
          <w:ilvl w:val="0"/>
          <w:numId w:val="10"/>
        </w:numPr>
        <w:spacing w:before="360" w:after="120"/>
        <w:jc w:val="center"/>
        <w:rPr>
          <w:rFonts w:ascii="Calibri" w:hAnsi="Calibri"/>
          <w:b/>
        </w:rPr>
      </w:pPr>
    </w:p>
    <w:p w14:paraId="5BE6313C" w14:textId="77777777" w:rsidR="008D33C5" w:rsidRPr="00CF2CEF" w:rsidRDefault="008D33C5" w:rsidP="008D33C5">
      <w:pPr>
        <w:spacing w:after="120"/>
        <w:jc w:val="center"/>
        <w:rPr>
          <w:rFonts w:ascii="Calibri" w:hAnsi="Calibri"/>
          <w:b/>
        </w:rPr>
      </w:pPr>
      <w:r w:rsidRPr="00CF2CEF">
        <w:rPr>
          <w:rFonts w:ascii="Calibri" w:hAnsi="Calibri"/>
          <w:b/>
        </w:rPr>
        <w:t>Předání a převzetí Dodávky</w:t>
      </w:r>
    </w:p>
    <w:p w14:paraId="28FBAAA2" w14:textId="410A39BE" w:rsidR="008D33C5" w:rsidRPr="00CF2CEF" w:rsidRDefault="008D33C5" w:rsidP="008D33C5">
      <w:pPr>
        <w:numPr>
          <w:ilvl w:val="1"/>
          <w:numId w:val="10"/>
        </w:numPr>
        <w:suppressAutoHyphens w:val="0"/>
        <w:spacing w:after="120"/>
        <w:ind w:left="567" w:hanging="567"/>
        <w:jc w:val="both"/>
        <w:rPr>
          <w:rFonts w:ascii="Calibri" w:hAnsi="Calibri"/>
        </w:rPr>
      </w:pPr>
      <w:r w:rsidRPr="00CF2CEF">
        <w:rPr>
          <w:rFonts w:ascii="Calibri" w:hAnsi="Calibri"/>
        </w:rPr>
        <w:t xml:space="preserve">Dodávka bude převzata po úplném a bezvadném předání </w:t>
      </w:r>
      <w:r w:rsidR="00FC6010" w:rsidRPr="00CF2CEF">
        <w:rPr>
          <w:rFonts w:ascii="Calibri" w:hAnsi="Calibri"/>
        </w:rPr>
        <w:t>Dodávky</w:t>
      </w:r>
      <w:r w:rsidR="00A35205">
        <w:rPr>
          <w:rFonts w:ascii="Calibri" w:hAnsi="Calibri"/>
        </w:rPr>
        <w:t xml:space="preserve"> Kupujícím. </w:t>
      </w:r>
      <w:r w:rsidRPr="00CF2CEF">
        <w:rPr>
          <w:rFonts w:ascii="Calibri" w:hAnsi="Calibri"/>
        </w:rPr>
        <w:t xml:space="preserve">Prodávající je povinen vyzvat Kupujícího k převzetí nejméně tři </w:t>
      </w:r>
      <w:r w:rsidR="00AB6136">
        <w:rPr>
          <w:rFonts w:ascii="Calibri" w:hAnsi="Calibri"/>
        </w:rPr>
        <w:t>(</w:t>
      </w:r>
      <w:r w:rsidRPr="00CF2CEF">
        <w:rPr>
          <w:rFonts w:ascii="Calibri" w:hAnsi="Calibri"/>
        </w:rPr>
        <w:t>3</w:t>
      </w:r>
      <w:r w:rsidR="00AB6136">
        <w:rPr>
          <w:rFonts w:ascii="Calibri" w:hAnsi="Calibri"/>
        </w:rPr>
        <w:t>)</w:t>
      </w:r>
      <w:r w:rsidRPr="00CF2CEF">
        <w:rPr>
          <w:rFonts w:ascii="Calibri" w:hAnsi="Calibri"/>
        </w:rPr>
        <w:t xml:space="preserve"> pracovní dny před předáním Dodávky. Smluvní strany o předání a převzetí Dodávky </w:t>
      </w:r>
      <w:proofErr w:type="gramStart"/>
      <w:r w:rsidRPr="00CF2CEF">
        <w:rPr>
          <w:rFonts w:ascii="Calibri" w:hAnsi="Calibri"/>
        </w:rPr>
        <w:t>sepíší</w:t>
      </w:r>
      <w:proofErr w:type="gramEnd"/>
      <w:r w:rsidRPr="00CF2CEF">
        <w:rPr>
          <w:rFonts w:ascii="Calibri" w:hAnsi="Calibri"/>
        </w:rPr>
        <w:t xml:space="preserve"> předávací protokol. V případě, kdy je při předávání Kupujícím shledáno, že </w:t>
      </w:r>
      <w:r w:rsidR="00FC6010" w:rsidRPr="00CF2CEF">
        <w:rPr>
          <w:rFonts w:ascii="Calibri" w:hAnsi="Calibri"/>
        </w:rPr>
        <w:t>Dodávka má</w:t>
      </w:r>
      <w:r w:rsidRPr="00CF2CEF">
        <w:rPr>
          <w:rFonts w:ascii="Calibri" w:hAnsi="Calibri"/>
        </w:rPr>
        <w:t xml:space="preserve"> vady, je Kupující oprávněn odmítnout převzetí</w:t>
      </w:r>
      <w:r w:rsidR="0076242F" w:rsidRPr="00CF2CEF">
        <w:rPr>
          <w:rFonts w:ascii="Calibri" w:hAnsi="Calibri"/>
        </w:rPr>
        <w:t>, p</w:t>
      </w:r>
      <w:r w:rsidRPr="00CF2CEF">
        <w:rPr>
          <w:rFonts w:ascii="Calibri" w:hAnsi="Calibri"/>
        </w:rPr>
        <w:t xml:space="preserve">opř. převzít </w:t>
      </w:r>
      <w:r w:rsidR="00866A34">
        <w:rPr>
          <w:rFonts w:ascii="Calibri" w:hAnsi="Calibri"/>
        </w:rPr>
        <w:t>D</w:t>
      </w:r>
      <w:r w:rsidR="0076242F" w:rsidRPr="00CF2CEF">
        <w:rPr>
          <w:rFonts w:ascii="Calibri" w:hAnsi="Calibri"/>
        </w:rPr>
        <w:t xml:space="preserve">odávku </w:t>
      </w:r>
      <w:r w:rsidRPr="00CF2CEF">
        <w:rPr>
          <w:rFonts w:ascii="Calibri" w:hAnsi="Calibri"/>
        </w:rPr>
        <w:t>s výhradou. V takovém případě bude v předávacím protokol</w:t>
      </w:r>
      <w:r w:rsidR="00AB6136">
        <w:rPr>
          <w:rFonts w:ascii="Calibri" w:hAnsi="Calibri"/>
        </w:rPr>
        <w:t>u</w:t>
      </w:r>
      <w:r w:rsidRPr="00CF2CEF">
        <w:rPr>
          <w:rFonts w:ascii="Calibri" w:hAnsi="Calibri"/>
        </w:rPr>
        <w:t xml:space="preserve"> vada specifikována a Kupujícím </w:t>
      </w:r>
      <w:r w:rsidR="00D3676A">
        <w:rPr>
          <w:rFonts w:ascii="Calibri" w:hAnsi="Calibri"/>
        </w:rPr>
        <w:t xml:space="preserve">budou </w:t>
      </w:r>
      <w:r w:rsidRPr="00CF2CEF">
        <w:rPr>
          <w:rFonts w:ascii="Calibri" w:hAnsi="Calibri"/>
        </w:rPr>
        <w:t xml:space="preserve">stanoveny lhůty pro její odstranění. Předávací protokol bude stvrzen podpisy oprávněných osob smluvních stran ve věcech technických dle odst. </w:t>
      </w:r>
      <w:r w:rsidR="00607AB2" w:rsidRPr="00CF2CEF">
        <w:rPr>
          <w:rFonts w:ascii="Calibri" w:hAnsi="Calibri"/>
        </w:rPr>
        <w:t>8</w:t>
      </w:r>
      <w:r w:rsidRPr="00CF2CEF">
        <w:rPr>
          <w:rFonts w:ascii="Calibri" w:hAnsi="Calibri"/>
        </w:rPr>
        <w:t>.0</w:t>
      </w:r>
      <w:r w:rsidR="00736A7C">
        <w:rPr>
          <w:rFonts w:ascii="Calibri" w:hAnsi="Calibri"/>
        </w:rPr>
        <w:t>4</w:t>
      </w:r>
      <w:r w:rsidRPr="00CF2CEF">
        <w:rPr>
          <w:rFonts w:ascii="Calibri" w:hAnsi="Calibri"/>
        </w:rPr>
        <w:t xml:space="preserve"> této Smlouvy. Písemný protokol o převzetí Dodávky bude obsahovat (pro vyloučení pochybností) potvrzení o převzetí celého plnění. Dodávka je tedy převzata dnem podpisu protokolu obsahujícího potvrzení a řádném a bezvadném převzetí </w:t>
      </w:r>
      <w:r w:rsidR="000158E1">
        <w:rPr>
          <w:rFonts w:ascii="Calibri" w:hAnsi="Calibri"/>
        </w:rPr>
        <w:t xml:space="preserve">celé </w:t>
      </w:r>
      <w:r w:rsidRPr="00CF2CEF">
        <w:rPr>
          <w:rFonts w:ascii="Calibri" w:hAnsi="Calibri"/>
        </w:rPr>
        <w:t>Dodávky dle této Smlouvy oprávněnou osobou Kupujícího ve věcech technických.</w:t>
      </w:r>
    </w:p>
    <w:p w14:paraId="59CDC88A" w14:textId="155D28FE" w:rsidR="008D33C5" w:rsidRPr="00CF2CEF" w:rsidRDefault="008D33C5" w:rsidP="00281CD2">
      <w:pPr>
        <w:numPr>
          <w:ilvl w:val="1"/>
          <w:numId w:val="10"/>
        </w:numPr>
        <w:suppressAutoHyphens w:val="0"/>
        <w:spacing w:after="120"/>
        <w:ind w:left="567" w:hanging="567"/>
        <w:jc w:val="both"/>
        <w:rPr>
          <w:rFonts w:ascii="Calibri" w:hAnsi="Calibri"/>
        </w:rPr>
      </w:pPr>
      <w:r w:rsidRPr="00CF2CEF">
        <w:rPr>
          <w:rFonts w:ascii="Calibri" w:hAnsi="Calibri"/>
        </w:rPr>
        <w:t>Kupující se stává vlastníkem Dodávky včetně</w:t>
      </w:r>
      <w:r w:rsidR="007B7449">
        <w:rPr>
          <w:rFonts w:ascii="Calibri" w:hAnsi="Calibri"/>
        </w:rPr>
        <w:t xml:space="preserve"> všech</w:t>
      </w:r>
      <w:r w:rsidRPr="00CF2CEF">
        <w:rPr>
          <w:rFonts w:ascii="Calibri" w:hAnsi="Calibri"/>
        </w:rPr>
        <w:t xml:space="preserve"> dokladů</w:t>
      </w:r>
      <w:r w:rsidR="007B7449">
        <w:rPr>
          <w:rFonts w:ascii="Calibri" w:hAnsi="Calibri"/>
        </w:rPr>
        <w:t>,</w:t>
      </w:r>
      <w:r w:rsidRPr="00CF2CEF">
        <w:rPr>
          <w:rFonts w:ascii="Calibri" w:hAnsi="Calibri"/>
        </w:rPr>
        <w:t xml:space="preserve"> </w:t>
      </w:r>
      <w:r w:rsidR="007B7449">
        <w:rPr>
          <w:rFonts w:ascii="Calibri" w:hAnsi="Calibri"/>
        </w:rPr>
        <w:t>které se k Dodávce vztahují</w:t>
      </w:r>
      <w:r w:rsidR="00D3676A">
        <w:rPr>
          <w:rFonts w:ascii="Calibri" w:hAnsi="Calibri"/>
        </w:rPr>
        <w:t>,</w:t>
      </w:r>
      <w:r w:rsidRPr="00CF2CEF">
        <w:rPr>
          <w:rFonts w:ascii="Calibri" w:hAnsi="Calibri"/>
        </w:rPr>
        <w:t xml:space="preserve"> </w:t>
      </w:r>
      <w:r w:rsidR="00F47C8F" w:rsidRPr="00CF2CEF">
        <w:rPr>
          <w:rFonts w:ascii="Calibri" w:hAnsi="Calibri"/>
        </w:rPr>
        <w:t>okamžikem řádného předání</w:t>
      </w:r>
      <w:r w:rsidR="000C4983">
        <w:rPr>
          <w:rFonts w:ascii="Calibri" w:hAnsi="Calibri"/>
        </w:rPr>
        <w:t xml:space="preserve"> a převzetí</w:t>
      </w:r>
      <w:r w:rsidR="00F47C8F" w:rsidRPr="00CF2CEF">
        <w:rPr>
          <w:rFonts w:ascii="Calibri" w:hAnsi="Calibri"/>
        </w:rPr>
        <w:t xml:space="preserve"> Dodávky předávacím protokolem dle odst. 3.01 této Smlouvy.</w:t>
      </w:r>
      <w:r w:rsidR="000C4983">
        <w:rPr>
          <w:rFonts w:ascii="Calibri" w:hAnsi="Calibri"/>
        </w:rPr>
        <w:t xml:space="preserve"> </w:t>
      </w:r>
    </w:p>
    <w:p w14:paraId="46933F1B" w14:textId="77777777" w:rsidR="008D33C5" w:rsidRPr="00CF2CEF" w:rsidRDefault="008D33C5" w:rsidP="00281CD2">
      <w:pPr>
        <w:numPr>
          <w:ilvl w:val="1"/>
          <w:numId w:val="10"/>
        </w:numPr>
        <w:suppressAutoHyphens w:val="0"/>
        <w:spacing w:after="120"/>
        <w:ind w:left="567" w:hanging="567"/>
        <w:jc w:val="both"/>
        <w:rPr>
          <w:rFonts w:ascii="Calibri" w:hAnsi="Calibri"/>
        </w:rPr>
      </w:pPr>
      <w:r w:rsidRPr="00CF2CEF">
        <w:rPr>
          <w:rFonts w:ascii="Calibri" w:hAnsi="Calibri"/>
        </w:rPr>
        <w:t>Součástí plnění budou i příslušné dodací a záruční listy vystavené na Kupujícího.</w:t>
      </w:r>
    </w:p>
    <w:p w14:paraId="19E8DB02" w14:textId="77777777" w:rsidR="008D33C5" w:rsidRPr="00CF2CEF" w:rsidRDefault="00281CD2" w:rsidP="00281CD2">
      <w:pPr>
        <w:pStyle w:val="Smlouva"/>
        <w:numPr>
          <w:ilvl w:val="0"/>
          <w:numId w:val="10"/>
        </w:numPr>
        <w:spacing w:before="360" w:after="120"/>
        <w:jc w:val="center"/>
        <w:rPr>
          <w:rFonts w:ascii="Calibri" w:hAnsi="Calibri"/>
          <w:b/>
        </w:rPr>
      </w:pPr>
      <w:r w:rsidRPr="00CF2CEF">
        <w:rPr>
          <w:rFonts w:ascii="Calibri" w:hAnsi="Calibri"/>
          <w:b/>
        </w:rPr>
        <w:br w:type="page"/>
      </w:r>
    </w:p>
    <w:p w14:paraId="15269A4B" w14:textId="77777777" w:rsidR="005A313A" w:rsidRDefault="005A313A" w:rsidP="008D33C5">
      <w:pPr>
        <w:spacing w:after="120"/>
        <w:jc w:val="center"/>
        <w:rPr>
          <w:rFonts w:ascii="Calibri" w:hAnsi="Calibri"/>
          <w:b/>
        </w:rPr>
      </w:pPr>
      <w:r>
        <w:rPr>
          <w:rFonts w:ascii="Calibri" w:hAnsi="Calibri"/>
          <w:b/>
        </w:rPr>
        <w:lastRenderedPageBreak/>
        <w:t>Článek 4.</w:t>
      </w:r>
    </w:p>
    <w:p w14:paraId="04F9FC6D" w14:textId="77777777" w:rsidR="008D33C5" w:rsidRPr="00CF2CEF" w:rsidRDefault="008D33C5" w:rsidP="008D33C5">
      <w:pPr>
        <w:spacing w:after="120"/>
        <w:jc w:val="center"/>
        <w:rPr>
          <w:rFonts w:ascii="Calibri" w:hAnsi="Calibri"/>
          <w:b/>
        </w:rPr>
      </w:pPr>
      <w:r w:rsidRPr="00CF2CEF">
        <w:rPr>
          <w:rFonts w:ascii="Calibri" w:hAnsi="Calibri"/>
          <w:b/>
        </w:rPr>
        <w:t>Cena</w:t>
      </w:r>
    </w:p>
    <w:p w14:paraId="05559886" w14:textId="034D33B6" w:rsidR="008D33C5" w:rsidRPr="00CF2CEF" w:rsidRDefault="008D33C5" w:rsidP="008D33C5">
      <w:pPr>
        <w:numPr>
          <w:ilvl w:val="1"/>
          <w:numId w:val="10"/>
        </w:numPr>
        <w:suppressAutoHyphens w:val="0"/>
        <w:ind w:left="567" w:hanging="567"/>
        <w:jc w:val="both"/>
        <w:rPr>
          <w:rFonts w:ascii="Calibri" w:hAnsi="Calibri"/>
        </w:rPr>
      </w:pPr>
      <w:r w:rsidRPr="00CF2CEF">
        <w:rPr>
          <w:rFonts w:ascii="Calibri" w:hAnsi="Calibri"/>
        </w:rPr>
        <w:t>Smluvní strany se dohodly</w:t>
      </w:r>
      <w:r w:rsidR="00A87B91">
        <w:rPr>
          <w:rFonts w:ascii="Calibri" w:hAnsi="Calibri"/>
        </w:rPr>
        <w:t>,</w:t>
      </w:r>
      <w:r w:rsidRPr="00CF2CEF">
        <w:rPr>
          <w:rFonts w:ascii="Calibri" w:hAnsi="Calibri"/>
        </w:rPr>
        <w:t xml:space="preserve"> že Dodávka bude dodána za kupní cenu ve výši:</w:t>
      </w:r>
    </w:p>
    <w:p w14:paraId="3FC905A0" w14:textId="691B29B6" w:rsidR="008D33C5" w:rsidRPr="00B854A9" w:rsidRDefault="00182FEE" w:rsidP="008D33C5">
      <w:pPr>
        <w:ind w:firstLine="567"/>
        <w:jc w:val="both"/>
        <w:rPr>
          <w:rFonts w:ascii="Calibri" w:hAnsi="Calibri"/>
        </w:rPr>
      </w:pPr>
      <w:r w:rsidRPr="00B854A9">
        <w:rPr>
          <w:rFonts w:ascii="Calibri" w:hAnsi="Calibri"/>
        </w:rPr>
        <w:t>C</w:t>
      </w:r>
      <w:r w:rsidR="008D33C5" w:rsidRPr="00B854A9">
        <w:rPr>
          <w:rFonts w:ascii="Calibri" w:hAnsi="Calibri"/>
        </w:rPr>
        <w:t xml:space="preserve">ena bez DPH </w:t>
      </w:r>
      <w:r w:rsidR="00B854A9" w:rsidRPr="00B854A9">
        <w:rPr>
          <w:rFonts w:ascii="Calibri" w:hAnsi="Calibri"/>
          <w:b/>
          <w:bCs/>
        </w:rPr>
        <w:t xml:space="preserve">252 900,- </w:t>
      </w:r>
      <w:r w:rsidR="008D33C5" w:rsidRPr="00B854A9">
        <w:rPr>
          <w:rFonts w:ascii="Calibri" w:hAnsi="Calibri"/>
          <w:b/>
          <w:bCs/>
        </w:rPr>
        <w:t>Kč</w:t>
      </w:r>
      <w:r w:rsidR="008D33C5" w:rsidRPr="00B854A9">
        <w:rPr>
          <w:rFonts w:ascii="Calibri" w:hAnsi="Calibri"/>
        </w:rPr>
        <w:t xml:space="preserve"> (</w:t>
      </w:r>
      <w:r w:rsidR="00B854A9">
        <w:rPr>
          <w:rFonts w:ascii="Calibri" w:hAnsi="Calibri"/>
        </w:rPr>
        <w:t>dvě stě padesát dva tisíc devět set korun českých</w:t>
      </w:r>
      <w:r w:rsidR="008D33C5" w:rsidRPr="00B854A9">
        <w:rPr>
          <w:rFonts w:ascii="Calibri" w:hAnsi="Calibri"/>
        </w:rPr>
        <w:t>)</w:t>
      </w:r>
      <w:r w:rsidRPr="00B854A9">
        <w:rPr>
          <w:rFonts w:ascii="Calibri" w:hAnsi="Calibri"/>
        </w:rPr>
        <w:t>,</w:t>
      </w:r>
    </w:p>
    <w:p w14:paraId="1DE9A6C4" w14:textId="2DA88AEC" w:rsidR="008D33C5" w:rsidRPr="00B854A9" w:rsidRDefault="008D33C5" w:rsidP="008D33C5">
      <w:pPr>
        <w:ind w:firstLine="567"/>
        <w:jc w:val="both"/>
        <w:rPr>
          <w:rFonts w:ascii="Calibri" w:hAnsi="Calibri"/>
        </w:rPr>
      </w:pPr>
      <w:r w:rsidRPr="00B854A9">
        <w:rPr>
          <w:rFonts w:ascii="Calibri" w:hAnsi="Calibri"/>
        </w:rPr>
        <w:t xml:space="preserve">DPH </w:t>
      </w:r>
      <w:r w:rsidR="00B854A9">
        <w:rPr>
          <w:rFonts w:ascii="Calibri" w:hAnsi="Calibri"/>
        </w:rPr>
        <w:t xml:space="preserve">53 109,- </w:t>
      </w:r>
      <w:r w:rsidRPr="00B854A9">
        <w:rPr>
          <w:rFonts w:ascii="Calibri" w:hAnsi="Calibri"/>
        </w:rPr>
        <w:t>Kč (</w:t>
      </w:r>
      <w:r w:rsidR="00B854A9">
        <w:rPr>
          <w:rFonts w:ascii="Calibri" w:hAnsi="Calibri"/>
        </w:rPr>
        <w:t>padesát tři tisíc sto devět korun českých</w:t>
      </w:r>
      <w:r w:rsidRPr="00B854A9">
        <w:rPr>
          <w:rFonts w:ascii="Calibri" w:hAnsi="Calibri"/>
        </w:rPr>
        <w:t>)</w:t>
      </w:r>
      <w:r w:rsidR="00390CA9" w:rsidRPr="00B854A9">
        <w:rPr>
          <w:rFonts w:ascii="Calibri" w:hAnsi="Calibri"/>
        </w:rPr>
        <w:t>,</w:t>
      </w:r>
      <w:r w:rsidRPr="00B854A9">
        <w:rPr>
          <w:rFonts w:ascii="Calibri" w:hAnsi="Calibri"/>
        </w:rPr>
        <w:t xml:space="preserve"> odpovídající sazbě </w:t>
      </w:r>
      <w:r w:rsidR="00B854A9">
        <w:rPr>
          <w:rFonts w:ascii="Calibri" w:hAnsi="Calibri"/>
        </w:rPr>
        <w:t xml:space="preserve">21 </w:t>
      </w:r>
      <w:r w:rsidRPr="00B854A9">
        <w:rPr>
          <w:rFonts w:ascii="Calibri" w:hAnsi="Calibri"/>
        </w:rPr>
        <w:t>%</w:t>
      </w:r>
      <w:r w:rsidR="00182FEE" w:rsidRPr="00B854A9">
        <w:rPr>
          <w:rFonts w:ascii="Calibri" w:hAnsi="Calibri"/>
        </w:rPr>
        <w:t>,</w:t>
      </w:r>
    </w:p>
    <w:p w14:paraId="27AF664D" w14:textId="1383B268" w:rsidR="008D33C5" w:rsidRPr="00CF2CEF" w:rsidRDefault="00182FEE" w:rsidP="001E3B8D">
      <w:pPr>
        <w:spacing w:after="120"/>
        <w:ind w:left="567"/>
        <w:rPr>
          <w:rFonts w:ascii="Calibri" w:hAnsi="Calibri"/>
        </w:rPr>
      </w:pPr>
      <w:r w:rsidRPr="00B854A9">
        <w:rPr>
          <w:rFonts w:ascii="Calibri" w:hAnsi="Calibri"/>
        </w:rPr>
        <w:t>c</w:t>
      </w:r>
      <w:r w:rsidR="008D33C5" w:rsidRPr="00B854A9">
        <w:rPr>
          <w:rFonts w:ascii="Calibri" w:hAnsi="Calibri"/>
        </w:rPr>
        <w:t xml:space="preserve">ena celkem </w:t>
      </w:r>
      <w:r w:rsidRPr="00B854A9">
        <w:rPr>
          <w:rFonts w:ascii="Calibri" w:hAnsi="Calibri"/>
        </w:rPr>
        <w:t xml:space="preserve">vč. DPH </w:t>
      </w:r>
      <w:r w:rsidR="00B854A9" w:rsidRPr="00B854A9">
        <w:rPr>
          <w:rFonts w:ascii="Calibri" w:hAnsi="Calibri"/>
          <w:b/>
          <w:bCs/>
        </w:rPr>
        <w:t xml:space="preserve">306 009,- </w:t>
      </w:r>
      <w:r w:rsidRPr="00B854A9">
        <w:rPr>
          <w:rFonts w:ascii="Calibri" w:hAnsi="Calibri"/>
          <w:b/>
          <w:bCs/>
        </w:rPr>
        <w:t>Kč</w:t>
      </w:r>
      <w:r w:rsidRPr="00B854A9">
        <w:rPr>
          <w:rFonts w:ascii="Calibri" w:hAnsi="Calibri"/>
        </w:rPr>
        <w:t xml:space="preserve"> </w:t>
      </w:r>
      <w:r w:rsidR="008D33C5" w:rsidRPr="00B854A9">
        <w:rPr>
          <w:rFonts w:ascii="Calibri" w:hAnsi="Calibri"/>
        </w:rPr>
        <w:t>(</w:t>
      </w:r>
      <w:r w:rsidR="00B854A9">
        <w:rPr>
          <w:rFonts w:ascii="Calibri" w:hAnsi="Calibri"/>
        </w:rPr>
        <w:t>tři sta šest tisíc devět korun českých</w:t>
      </w:r>
      <w:r w:rsidR="008D33C5" w:rsidRPr="00B854A9">
        <w:rPr>
          <w:rFonts w:ascii="Calibri" w:hAnsi="Calibri"/>
        </w:rPr>
        <w:t>) (dále také jen „</w:t>
      </w:r>
      <w:r w:rsidR="008D33C5" w:rsidRPr="00B854A9">
        <w:rPr>
          <w:rFonts w:ascii="Calibri" w:hAnsi="Calibri"/>
          <w:b/>
        </w:rPr>
        <w:t>konečná cena</w:t>
      </w:r>
      <w:r w:rsidR="008D33C5" w:rsidRPr="00B854A9">
        <w:rPr>
          <w:rFonts w:ascii="Calibri" w:hAnsi="Calibri"/>
        </w:rPr>
        <w:t>“).</w:t>
      </w:r>
    </w:p>
    <w:p w14:paraId="0EF45B30" w14:textId="1C77F01E" w:rsidR="008D33C5" w:rsidRPr="005A313A" w:rsidRDefault="008D33C5" w:rsidP="005A313A">
      <w:pPr>
        <w:numPr>
          <w:ilvl w:val="1"/>
          <w:numId w:val="10"/>
        </w:numPr>
        <w:suppressAutoHyphens w:val="0"/>
        <w:spacing w:after="120"/>
        <w:ind w:left="567" w:hanging="567"/>
        <w:jc w:val="both"/>
        <w:rPr>
          <w:rFonts w:ascii="Calibri" w:hAnsi="Calibri"/>
        </w:rPr>
      </w:pPr>
      <w:r w:rsidRPr="00CF2CEF">
        <w:rPr>
          <w:rFonts w:ascii="Calibri" w:hAnsi="Calibri"/>
        </w:rPr>
        <w:t>Smluvní strany tímto výslovně sjednávají, že uvedená konečná cena je nejvyšší přípustná a že tedy nedojde k žádným jejím dalším úpravám, ledaže je výslovně v této Smlouvě</w:t>
      </w:r>
      <w:r w:rsidR="00F11DF4">
        <w:rPr>
          <w:rFonts w:ascii="Calibri" w:hAnsi="Calibri"/>
        </w:rPr>
        <w:t>,</w:t>
      </w:r>
      <w:r w:rsidRPr="00CF2CEF">
        <w:rPr>
          <w:rFonts w:ascii="Calibri" w:hAnsi="Calibri"/>
        </w:rPr>
        <w:t xml:space="preserve"> popř. jejích dodatcích dohodnuto jinak. Pro případ, že v době platnosti této Smlouvy dojde (tj. po jejím uzavření) před okamžikem zdanitelného plnění dle zákona č. 235/2004 Sb., o DPH, ke změně sazby DPH (tj. k </w:t>
      </w:r>
      <w:r w:rsidR="00F11DF4">
        <w:rPr>
          <w:rFonts w:ascii="Calibri" w:hAnsi="Calibri"/>
        </w:rPr>
        <w:t xml:space="preserve">jejímu </w:t>
      </w:r>
      <w:r w:rsidRPr="00CF2CEF">
        <w:rPr>
          <w:rFonts w:ascii="Calibri" w:hAnsi="Calibri"/>
        </w:rPr>
        <w:t xml:space="preserve">zvýšení či snížení), je Prodávající povinen tuto změnu zohlednit při vyúčtování (fakturaci) ceny plnění, tj. konečnou cenu snížit či zvýšit o výši změny DPH. Cena zahrnuje </w:t>
      </w:r>
      <w:r w:rsidR="00505181">
        <w:rPr>
          <w:rFonts w:ascii="Calibri" w:hAnsi="Calibri"/>
        </w:rPr>
        <w:t xml:space="preserve">cenu za provedení všech </w:t>
      </w:r>
      <w:r w:rsidR="002343C2">
        <w:rPr>
          <w:rFonts w:ascii="Calibri" w:hAnsi="Calibri"/>
        </w:rPr>
        <w:t xml:space="preserve">souvisejících </w:t>
      </w:r>
      <w:r w:rsidR="00505181">
        <w:rPr>
          <w:rFonts w:ascii="Calibri" w:hAnsi="Calibri"/>
        </w:rPr>
        <w:t>požadovaných služeb (plnění) dle této smlouvy</w:t>
      </w:r>
      <w:r w:rsidR="00047651">
        <w:rPr>
          <w:rFonts w:ascii="Calibri" w:hAnsi="Calibri"/>
        </w:rPr>
        <w:t>,</w:t>
      </w:r>
      <w:r w:rsidR="00505181">
        <w:rPr>
          <w:rFonts w:ascii="Calibri" w:hAnsi="Calibri"/>
        </w:rPr>
        <w:t xml:space="preserve"> jakož i </w:t>
      </w:r>
      <w:r w:rsidRPr="00CF2CEF">
        <w:rPr>
          <w:rFonts w:ascii="Calibri" w:hAnsi="Calibri"/>
        </w:rPr>
        <w:t>všechny náklady Prodávajícího spojené s plněním dle této Smlouvy, tj. včetně dopravy Dodávky do místa plnění dle této Smlouvy</w:t>
      </w:r>
      <w:r w:rsidRPr="00CF2CEF">
        <w:rPr>
          <w:rFonts w:ascii="Calibri" w:hAnsi="Calibri"/>
          <w:color w:val="3366FF"/>
        </w:rPr>
        <w:t>.</w:t>
      </w:r>
    </w:p>
    <w:p w14:paraId="4F5AF14A" w14:textId="77777777" w:rsidR="008D33C5" w:rsidRPr="00CF2CEF" w:rsidRDefault="008D33C5" w:rsidP="008D33C5">
      <w:pPr>
        <w:pStyle w:val="Smlouva"/>
        <w:numPr>
          <w:ilvl w:val="0"/>
          <w:numId w:val="10"/>
        </w:numPr>
        <w:spacing w:before="240" w:after="120"/>
        <w:jc w:val="center"/>
        <w:rPr>
          <w:rFonts w:ascii="Calibri" w:hAnsi="Calibri"/>
          <w:b/>
        </w:rPr>
      </w:pPr>
    </w:p>
    <w:p w14:paraId="6EE78E34" w14:textId="77777777" w:rsidR="008D33C5" w:rsidRPr="00CF2CEF" w:rsidRDefault="008D33C5" w:rsidP="008D33C5">
      <w:pPr>
        <w:spacing w:after="120"/>
        <w:jc w:val="center"/>
        <w:rPr>
          <w:rFonts w:ascii="Calibri" w:hAnsi="Calibri"/>
        </w:rPr>
      </w:pPr>
      <w:r w:rsidRPr="00CF2CEF">
        <w:rPr>
          <w:rFonts w:ascii="Calibri" w:hAnsi="Calibri"/>
          <w:b/>
        </w:rPr>
        <w:t>Fakturace a platební podmínky</w:t>
      </w:r>
    </w:p>
    <w:p w14:paraId="4447576D" w14:textId="45F2455F" w:rsidR="008D33C5" w:rsidRPr="00CF2CEF" w:rsidRDefault="008D33C5" w:rsidP="008D33C5">
      <w:pPr>
        <w:pStyle w:val="odstavecslovan1"/>
        <w:numPr>
          <w:ilvl w:val="1"/>
          <w:numId w:val="13"/>
        </w:numPr>
        <w:tabs>
          <w:tab w:val="left" w:pos="567"/>
        </w:tabs>
        <w:spacing w:before="0"/>
        <w:ind w:left="567" w:hanging="567"/>
        <w:rPr>
          <w:rFonts w:ascii="Calibri" w:hAnsi="Calibri"/>
          <w:szCs w:val="24"/>
        </w:rPr>
      </w:pPr>
      <w:r w:rsidRPr="00CF2CEF">
        <w:rPr>
          <w:rFonts w:ascii="Calibri" w:hAnsi="Calibri"/>
          <w:szCs w:val="24"/>
        </w:rPr>
        <w:t>Cena bude Prodávajícímu uhrazena jednorázově po předání celé Dodávky dle této Smlouvy</w:t>
      </w:r>
      <w:r w:rsidR="002343C2">
        <w:rPr>
          <w:rFonts w:ascii="Calibri" w:hAnsi="Calibri"/>
          <w:szCs w:val="24"/>
        </w:rPr>
        <w:t xml:space="preserve"> </w:t>
      </w:r>
      <w:r w:rsidR="003165AA">
        <w:rPr>
          <w:rFonts w:ascii="Calibri" w:hAnsi="Calibri"/>
          <w:szCs w:val="24"/>
        </w:rPr>
        <w:t>včetně provedení souvisejících požadovaných služeb</w:t>
      </w:r>
      <w:r w:rsidRPr="00CF2CEF">
        <w:rPr>
          <w:rFonts w:ascii="Calibri" w:hAnsi="Calibri"/>
          <w:szCs w:val="24"/>
        </w:rPr>
        <w:t>. Podmínkou uhrazení ceny tedy je, že Dodávka bude předána a převzata řádně a včas</w:t>
      </w:r>
      <w:r w:rsidR="00F11DF4">
        <w:rPr>
          <w:rFonts w:ascii="Calibri" w:hAnsi="Calibri"/>
          <w:szCs w:val="24"/>
        </w:rPr>
        <w:t>,</w:t>
      </w:r>
      <w:r w:rsidRPr="00CF2CEF">
        <w:rPr>
          <w:rFonts w:ascii="Calibri" w:hAnsi="Calibri"/>
          <w:szCs w:val="24"/>
        </w:rPr>
        <w:t xml:space="preserve"> v souladu s podmínkami této Smlouvy. Cena bude uhrazena Kupujícím na účet Prodávajícího uvedený </w:t>
      </w:r>
      <w:r w:rsidR="00F11DF4">
        <w:rPr>
          <w:rFonts w:ascii="Calibri" w:hAnsi="Calibri"/>
          <w:szCs w:val="24"/>
        </w:rPr>
        <w:t>v záhlaví této Smlouvy</w:t>
      </w:r>
      <w:r w:rsidR="00120777">
        <w:rPr>
          <w:rFonts w:ascii="Calibri" w:hAnsi="Calibri"/>
          <w:szCs w:val="24"/>
        </w:rPr>
        <w:t>.</w:t>
      </w:r>
    </w:p>
    <w:p w14:paraId="7FF1D838" w14:textId="4036ABAD" w:rsidR="008D33C5" w:rsidRPr="00CF2CEF" w:rsidRDefault="008D33C5" w:rsidP="00E43C7B">
      <w:pPr>
        <w:pStyle w:val="odstavecslovan1"/>
        <w:numPr>
          <w:ilvl w:val="1"/>
          <w:numId w:val="13"/>
        </w:numPr>
        <w:tabs>
          <w:tab w:val="left" w:pos="567"/>
        </w:tabs>
        <w:spacing w:before="0"/>
        <w:ind w:left="567" w:hanging="567"/>
        <w:rPr>
          <w:rFonts w:ascii="Calibri" w:hAnsi="Calibri"/>
          <w:szCs w:val="24"/>
        </w:rPr>
      </w:pPr>
      <w:r w:rsidRPr="00CF2CEF">
        <w:rPr>
          <w:rFonts w:ascii="Calibri" w:hAnsi="Calibri"/>
          <w:szCs w:val="24"/>
        </w:rPr>
        <w:t xml:space="preserve">Kupující uhradí Prodávajícímu cenu stanovenou v čl. </w:t>
      </w:r>
      <w:r w:rsidR="00F47C8F" w:rsidRPr="00CF2CEF">
        <w:rPr>
          <w:rFonts w:ascii="Calibri" w:hAnsi="Calibri"/>
          <w:szCs w:val="24"/>
        </w:rPr>
        <w:t>4</w:t>
      </w:r>
      <w:r w:rsidRPr="00CF2CEF">
        <w:rPr>
          <w:rFonts w:ascii="Calibri" w:hAnsi="Calibri"/>
          <w:szCs w:val="24"/>
        </w:rPr>
        <w:t xml:space="preserve"> této Smlouvy na základě daňového dokladu (faktury) vystaveného Prodávajícím. Prodávající je oprávněn fakturovat až po uskutečnění plnění, tj. po řádném a včasném předání Dodávky bez vad a nedodělků v souladu s touto Smlouvou. Faktura musí obsahovat veškeré náležitosti daňového a účetního dokladu stanovené zákonem č. 235/2004 Sb., o DPH</w:t>
      </w:r>
      <w:r w:rsidR="00AC74ED">
        <w:rPr>
          <w:rFonts w:ascii="Calibri" w:hAnsi="Calibri"/>
          <w:szCs w:val="24"/>
        </w:rPr>
        <w:t xml:space="preserve"> (dále jen „</w:t>
      </w:r>
      <w:r w:rsidR="00AC74ED" w:rsidRPr="00154A18">
        <w:rPr>
          <w:rFonts w:ascii="Calibri" w:hAnsi="Calibri"/>
          <w:b/>
          <w:bCs/>
          <w:szCs w:val="24"/>
        </w:rPr>
        <w:t>ZoDPH</w:t>
      </w:r>
      <w:r w:rsidR="00AC74ED">
        <w:rPr>
          <w:rFonts w:ascii="Calibri" w:hAnsi="Calibri"/>
          <w:szCs w:val="24"/>
        </w:rPr>
        <w:t>“)</w:t>
      </w:r>
      <w:r w:rsidRPr="00CF2CEF">
        <w:rPr>
          <w:rFonts w:ascii="Calibri" w:hAnsi="Calibri"/>
          <w:szCs w:val="24"/>
        </w:rPr>
        <w:t>, a zákonem č. 563/1991 Sb., o účetnictví, ve znění jejich pozdějších změn. Součástí faktury musí být kopie oboustranně podepsaného předávacího protokolu (osvědčující řádné a včasné předání fakturované Dodávky) odpovídající podmínkám této Smlouvy. V případě, že předložená faktura neobsahuje tyto předepsané náležitosti, Kupující je oprávněn ji ve lhůtě splatnosti vrátit Prodávajícímu.</w:t>
      </w:r>
      <w:r w:rsidR="00CB6596">
        <w:rPr>
          <w:rFonts w:ascii="Calibri" w:hAnsi="Calibri"/>
          <w:szCs w:val="24"/>
        </w:rPr>
        <w:t xml:space="preserve"> </w:t>
      </w:r>
      <w:r w:rsidR="00CB6596" w:rsidRPr="00CB6596">
        <w:rPr>
          <w:rFonts w:ascii="Calibri" w:hAnsi="Calibri"/>
          <w:szCs w:val="24"/>
        </w:rPr>
        <w:t xml:space="preserve">Fakturu </w:t>
      </w:r>
      <w:r w:rsidR="00F85939">
        <w:rPr>
          <w:rFonts w:ascii="Calibri" w:hAnsi="Calibri"/>
          <w:szCs w:val="24"/>
        </w:rPr>
        <w:t>P</w:t>
      </w:r>
      <w:r w:rsidR="00CB6596">
        <w:rPr>
          <w:rFonts w:ascii="Calibri" w:hAnsi="Calibri"/>
          <w:szCs w:val="24"/>
        </w:rPr>
        <w:t>rodávající</w:t>
      </w:r>
      <w:r w:rsidR="00CB6596" w:rsidRPr="00CB6596">
        <w:rPr>
          <w:rFonts w:ascii="Calibri" w:hAnsi="Calibri"/>
          <w:szCs w:val="24"/>
        </w:rPr>
        <w:t xml:space="preserve"> zašle elektronicky na e-mailovou adresu </w:t>
      </w:r>
      <w:r w:rsidR="00B67252">
        <w:rPr>
          <w:rFonts w:ascii="Calibri" w:hAnsi="Calibri"/>
          <w:szCs w:val="24"/>
        </w:rPr>
        <w:t>Kupujícího</w:t>
      </w:r>
      <w:r w:rsidR="00CB6596" w:rsidRPr="00CB6596">
        <w:rPr>
          <w:rFonts w:ascii="Calibri" w:hAnsi="Calibri"/>
          <w:szCs w:val="24"/>
        </w:rPr>
        <w:t xml:space="preserve"> </w:t>
      </w:r>
      <w:hyperlink r:id="rId8" w:history="1">
        <w:r w:rsidR="00182DEE">
          <w:rPr>
            <w:rStyle w:val="Hypertextovodkaz"/>
            <w:rFonts w:ascii="Calibri" w:hAnsi="Calibri"/>
            <w:szCs w:val="24"/>
          </w:rPr>
          <w:t>XXXXXXXXXXXXXXX</w:t>
        </w:r>
      </w:hyperlink>
      <w:r w:rsidR="00CB6596" w:rsidRPr="00CB6596">
        <w:rPr>
          <w:rFonts w:ascii="Calibri" w:hAnsi="Calibri"/>
          <w:szCs w:val="24"/>
        </w:rPr>
        <w:t>.</w:t>
      </w:r>
      <w:r w:rsidR="008503EB">
        <w:rPr>
          <w:rFonts w:ascii="Calibri" w:hAnsi="Calibri"/>
          <w:szCs w:val="24"/>
        </w:rPr>
        <w:t xml:space="preserve"> </w:t>
      </w:r>
    </w:p>
    <w:p w14:paraId="7C00E48F" w14:textId="77777777" w:rsidR="008D33C5" w:rsidRPr="00CF2CEF" w:rsidRDefault="008D33C5" w:rsidP="008D33C5">
      <w:pPr>
        <w:pStyle w:val="odstavecslovan1"/>
        <w:numPr>
          <w:ilvl w:val="1"/>
          <w:numId w:val="13"/>
        </w:numPr>
        <w:tabs>
          <w:tab w:val="left" w:pos="567"/>
        </w:tabs>
        <w:spacing w:before="0"/>
        <w:ind w:left="567" w:hanging="567"/>
        <w:rPr>
          <w:rFonts w:ascii="Calibri" w:hAnsi="Calibri"/>
          <w:szCs w:val="24"/>
        </w:rPr>
      </w:pPr>
      <w:r w:rsidRPr="00CF2CEF">
        <w:rPr>
          <w:rFonts w:ascii="Calibri" w:hAnsi="Calibri"/>
          <w:szCs w:val="24"/>
        </w:rPr>
        <w:t>Splatnost faktury činí 30 dní. Splatnost faktury začíná běžet ode dne prokazatelného doručení bezvadné faktury Kupujícímu. Smluvní strany se dohodly, že závazek k úhradě faktury je splněn dnem, kdy byla příslušná částka odepsána z účtu Kupujícího ve prospěch účtu Prodávajícího.</w:t>
      </w:r>
    </w:p>
    <w:p w14:paraId="494D4AD8" w14:textId="77777777" w:rsidR="008D33C5" w:rsidRDefault="008D33C5" w:rsidP="008D33C5">
      <w:pPr>
        <w:pStyle w:val="odstavecslovan1"/>
        <w:numPr>
          <w:ilvl w:val="1"/>
          <w:numId w:val="13"/>
        </w:numPr>
        <w:spacing w:before="0"/>
        <w:ind w:left="567" w:hanging="567"/>
        <w:rPr>
          <w:rFonts w:ascii="Calibri" w:hAnsi="Calibri"/>
          <w:szCs w:val="24"/>
        </w:rPr>
      </w:pPr>
      <w:r w:rsidRPr="00CF2CEF">
        <w:rPr>
          <w:rFonts w:ascii="Calibri" w:hAnsi="Calibri"/>
          <w:szCs w:val="24"/>
        </w:rPr>
        <w:t>Je-li Kupující v prodlení s úhradou plateb podle této Smlouvy, je Prodávající oprávněn požadovat od Kupujícího úrok z prodlení z neuhrazené dlužné částky ve výši stanovené příslušnými právními předpisy.</w:t>
      </w:r>
    </w:p>
    <w:p w14:paraId="6825B2CC" w14:textId="76478247" w:rsidR="00AC74ED" w:rsidRPr="00CF2CEF" w:rsidRDefault="00AC74ED" w:rsidP="008D33C5">
      <w:pPr>
        <w:pStyle w:val="odstavecslovan1"/>
        <w:numPr>
          <w:ilvl w:val="1"/>
          <w:numId w:val="13"/>
        </w:numPr>
        <w:spacing w:before="0"/>
        <w:ind w:left="567" w:hanging="567"/>
        <w:rPr>
          <w:rFonts w:ascii="Calibri" w:hAnsi="Calibri"/>
          <w:szCs w:val="24"/>
        </w:rPr>
      </w:pPr>
      <w:r>
        <w:rPr>
          <w:rFonts w:ascii="Calibri" w:hAnsi="Calibri"/>
          <w:szCs w:val="24"/>
        </w:rPr>
        <w:lastRenderedPageBreak/>
        <w:t xml:space="preserve">V případě, že se Prodávající stane nespolehlivým plátcem ve smyslu § 106a ZoDPH, je povinen o tom neprodleně písemně informovat Kupujícího. Bude-li Prodávající ke dni uskutečnění zdanitelného plnění veden jako nespolehlivý plátce, bude část ceny odpovídající dani z přidané hodnoty uhrazena přímo na účet správce daně v souladu s ust. § 109a ZoDPH. O tuto částku bude ponížena celková cena dle čl. 4 odst. 1 této smlouvy a Prodávající obdrží cenu bez DPH. V případě, že se Prodávající stane nespolehlivým plátcem ve smyslu tohoto článku, má Kupující současně právo od této smlouvy odstoupit.    </w:t>
      </w:r>
    </w:p>
    <w:p w14:paraId="675DBFC5" w14:textId="77777777" w:rsidR="008D33C5" w:rsidRPr="00CF2CEF" w:rsidRDefault="008D33C5" w:rsidP="008D33C5">
      <w:pPr>
        <w:pStyle w:val="Smlouva"/>
        <w:numPr>
          <w:ilvl w:val="0"/>
          <w:numId w:val="10"/>
        </w:numPr>
        <w:spacing w:before="240" w:after="120"/>
        <w:jc w:val="center"/>
        <w:rPr>
          <w:rFonts w:ascii="Calibri" w:hAnsi="Calibri"/>
          <w:b/>
        </w:rPr>
      </w:pPr>
    </w:p>
    <w:p w14:paraId="1292E88C" w14:textId="77777777" w:rsidR="008D33C5" w:rsidRPr="00CF2CEF" w:rsidRDefault="008D33C5" w:rsidP="008D33C5">
      <w:pPr>
        <w:pStyle w:val="Smlouva"/>
        <w:tabs>
          <w:tab w:val="clear" w:pos="1440"/>
        </w:tabs>
        <w:spacing w:after="120"/>
        <w:jc w:val="center"/>
        <w:rPr>
          <w:rFonts w:ascii="Calibri" w:hAnsi="Calibri"/>
          <w:b/>
        </w:rPr>
      </w:pPr>
      <w:r w:rsidRPr="00CF2CEF">
        <w:rPr>
          <w:rFonts w:ascii="Calibri" w:hAnsi="Calibri"/>
          <w:b/>
          <w:bCs/>
        </w:rPr>
        <w:t>Záruka a reklamace</w:t>
      </w:r>
    </w:p>
    <w:p w14:paraId="28EFFFA1" w14:textId="77777777" w:rsidR="008D33C5" w:rsidRPr="00CF2CEF" w:rsidRDefault="008D33C5" w:rsidP="008D33C5">
      <w:pPr>
        <w:numPr>
          <w:ilvl w:val="1"/>
          <w:numId w:val="14"/>
        </w:numPr>
        <w:suppressAutoHyphens w:val="0"/>
        <w:spacing w:after="120"/>
        <w:ind w:left="567" w:hanging="567"/>
        <w:jc w:val="both"/>
        <w:rPr>
          <w:rFonts w:ascii="Calibri" w:hAnsi="Calibri"/>
        </w:rPr>
      </w:pPr>
      <w:r w:rsidRPr="00CF2CEF">
        <w:rPr>
          <w:rFonts w:ascii="Calibri" w:hAnsi="Calibri"/>
        </w:rPr>
        <w:t xml:space="preserve">Nebezpečí škody na Dodávce přechází na Kupujícího dnem řádného předání Dodávky Prodávajícím Kupujícímu </w:t>
      </w:r>
      <w:r w:rsidR="009F0F52">
        <w:rPr>
          <w:rFonts w:ascii="Calibri" w:hAnsi="Calibri"/>
        </w:rPr>
        <w:t xml:space="preserve">a jejího převzetí </w:t>
      </w:r>
      <w:r w:rsidRPr="00CF2CEF">
        <w:rPr>
          <w:rFonts w:ascii="Calibri" w:hAnsi="Calibri"/>
        </w:rPr>
        <w:t>předávacím protokolem dle odst. 3.01 této Smlouvy.</w:t>
      </w:r>
    </w:p>
    <w:p w14:paraId="14153EDB" w14:textId="4BE5DAA9" w:rsidR="00D3676A" w:rsidRPr="0091715A" w:rsidRDefault="008D33C5" w:rsidP="0091715A">
      <w:pPr>
        <w:numPr>
          <w:ilvl w:val="1"/>
          <w:numId w:val="14"/>
        </w:numPr>
        <w:suppressAutoHyphens w:val="0"/>
        <w:spacing w:after="120"/>
        <w:ind w:left="567" w:hanging="567"/>
        <w:jc w:val="both"/>
        <w:rPr>
          <w:rFonts w:ascii="Calibri" w:hAnsi="Calibri"/>
        </w:rPr>
      </w:pPr>
      <w:r w:rsidRPr="00CF2CEF">
        <w:rPr>
          <w:rFonts w:ascii="Calibri" w:hAnsi="Calibri"/>
        </w:rPr>
        <w:t xml:space="preserve">Prodávající se zárukou za jakost zavazuje, že Dodávka </w:t>
      </w:r>
      <w:r w:rsidR="001E7831" w:rsidRPr="00CF2CEF">
        <w:rPr>
          <w:rFonts w:ascii="Calibri" w:hAnsi="Calibri"/>
        </w:rPr>
        <w:t>bude</w:t>
      </w:r>
      <w:r w:rsidRPr="00CF2CEF">
        <w:rPr>
          <w:rFonts w:ascii="Calibri" w:hAnsi="Calibri"/>
        </w:rPr>
        <w:t xml:space="preserve"> po dobu uvedenou v následující větě způsobil</w:t>
      </w:r>
      <w:r w:rsidR="00B67252">
        <w:rPr>
          <w:rFonts w:ascii="Calibri" w:hAnsi="Calibri"/>
        </w:rPr>
        <w:t>á</w:t>
      </w:r>
      <w:r w:rsidRPr="00CF2CEF">
        <w:rPr>
          <w:rFonts w:ascii="Calibri" w:hAnsi="Calibri"/>
        </w:rPr>
        <w:t xml:space="preserve"> k použití pro obvyklý účel. Prodávající poskytuje na vady </w:t>
      </w:r>
      <w:r w:rsidR="001E7831" w:rsidRPr="00CF2CEF">
        <w:rPr>
          <w:rFonts w:ascii="Calibri" w:hAnsi="Calibri"/>
        </w:rPr>
        <w:t xml:space="preserve">Dodávky </w:t>
      </w:r>
      <w:r w:rsidRPr="00CF2CEF">
        <w:rPr>
          <w:rFonts w:ascii="Calibri" w:hAnsi="Calibri"/>
        </w:rPr>
        <w:t xml:space="preserve">záruku v délce </w:t>
      </w:r>
      <w:r w:rsidR="003C0825">
        <w:rPr>
          <w:rFonts w:ascii="Calibri" w:hAnsi="Calibri"/>
        </w:rPr>
        <w:t>24</w:t>
      </w:r>
      <w:r w:rsidRPr="00CF2CEF">
        <w:rPr>
          <w:rFonts w:ascii="Calibri" w:hAnsi="Calibri"/>
        </w:rPr>
        <w:t xml:space="preserve"> měsíců ode dne předání </w:t>
      </w:r>
      <w:r w:rsidR="009F0F52">
        <w:rPr>
          <w:rFonts w:ascii="Calibri" w:hAnsi="Calibri"/>
        </w:rPr>
        <w:t xml:space="preserve">a převzetí </w:t>
      </w:r>
      <w:r w:rsidR="001E7831" w:rsidRPr="00CF2CEF">
        <w:rPr>
          <w:rFonts w:ascii="Calibri" w:hAnsi="Calibri"/>
        </w:rPr>
        <w:t>Dodávky</w:t>
      </w:r>
      <w:r w:rsidR="004A690B" w:rsidRPr="00CF2CEF">
        <w:rPr>
          <w:rFonts w:ascii="Calibri" w:hAnsi="Calibri"/>
        </w:rPr>
        <w:t>.</w:t>
      </w:r>
      <w:r w:rsidR="002B6B14">
        <w:rPr>
          <w:rFonts w:ascii="Calibri" w:hAnsi="Calibri"/>
        </w:rPr>
        <w:t xml:space="preserve"> Za záruční vady se považují j</w:t>
      </w:r>
      <w:r w:rsidR="000158E1">
        <w:rPr>
          <w:rFonts w:ascii="Calibri" w:hAnsi="Calibri"/>
        </w:rPr>
        <w:t>akékoliv vady D</w:t>
      </w:r>
      <w:r w:rsidR="002B6B14">
        <w:rPr>
          <w:rFonts w:ascii="Calibri" w:hAnsi="Calibri"/>
        </w:rPr>
        <w:t xml:space="preserve">odávky, které Kupující zjistí po </w:t>
      </w:r>
      <w:r w:rsidR="000158E1">
        <w:rPr>
          <w:rFonts w:ascii="Calibri" w:hAnsi="Calibri"/>
        </w:rPr>
        <w:t>okamžiku řádného</w:t>
      </w:r>
      <w:r w:rsidR="002B6B14">
        <w:rPr>
          <w:rFonts w:ascii="Calibri" w:hAnsi="Calibri"/>
        </w:rPr>
        <w:t xml:space="preserve"> předání a převzetí Dodávky dle odst. 3.01 této Smlouvy.</w:t>
      </w:r>
      <w:r w:rsidRPr="00CF2CEF">
        <w:rPr>
          <w:rFonts w:ascii="Calibri" w:hAnsi="Calibri"/>
        </w:rPr>
        <w:t xml:space="preserve"> </w:t>
      </w:r>
      <w:r w:rsidR="00D3676A">
        <w:rPr>
          <w:rFonts w:ascii="Calibri" w:hAnsi="Calibri"/>
        </w:rPr>
        <w:t xml:space="preserve">Jakmile Kupující zjistí </w:t>
      </w:r>
      <w:r w:rsidR="002B6B14">
        <w:rPr>
          <w:rFonts w:ascii="Calibri" w:hAnsi="Calibri"/>
        </w:rPr>
        <w:t>v době trvání záruky vadu, oznámí to bez zbytečného odkladu Prodávajícímu, nejpozději však do konce trvání záruky.</w:t>
      </w:r>
      <w:r w:rsidR="00D3676A">
        <w:rPr>
          <w:rFonts w:ascii="Calibri" w:hAnsi="Calibri"/>
        </w:rPr>
        <w:t xml:space="preserve"> </w:t>
      </w:r>
      <w:r w:rsidR="002B6B14">
        <w:rPr>
          <w:rFonts w:ascii="Calibri" w:hAnsi="Calibri"/>
        </w:rPr>
        <w:t>Záruční vady budou Prodávajícím vyřízeny nejpozději do 30 dnů od doručení oznámení Kupujícího Prodávajícímu, a to buď výměnou vadné části Dodávky</w:t>
      </w:r>
      <w:r w:rsidR="0091715A">
        <w:rPr>
          <w:rFonts w:ascii="Calibri" w:hAnsi="Calibri"/>
        </w:rPr>
        <w:t>,</w:t>
      </w:r>
      <w:r w:rsidR="002B6B14">
        <w:rPr>
          <w:rFonts w:ascii="Calibri" w:hAnsi="Calibri"/>
        </w:rPr>
        <w:t xml:space="preserve"> nebo vrácením poměrné části ceny. </w:t>
      </w:r>
    </w:p>
    <w:p w14:paraId="4529146C" w14:textId="77777777" w:rsidR="008D33C5" w:rsidRPr="00CF2CEF" w:rsidRDefault="008D33C5" w:rsidP="008D33C5">
      <w:pPr>
        <w:numPr>
          <w:ilvl w:val="0"/>
          <w:numId w:val="10"/>
        </w:numPr>
        <w:suppressAutoHyphens w:val="0"/>
        <w:spacing w:after="120"/>
        <w:jc w:val="center"/>
        <w:rPr>
          <w:rFonts w:ascii="Calibri" w:hAnsi="Calibri"/>
          <w:b/>
        </w:rPr>
      </w:pPr>
    </w:p>
    <w:p w14:paraId="540156AA" w14:textId="77777777" w:rsidR="008D33C5" w:rsidRPr="00CF2CEF" w:rsidRDefault="008D33C5" w:rsidP="008D33C5">
      <w:pPr>
        <w:spacing w:after="120"/>
        <w:jc w:val="center"/>
        <w:rPr>
          <w:rFonts w:ascii="Calibri" w:hAnsi="Calibri"/>
          <w:b/>
        </w:rPr>
      </w:pPr>
      <w:r w:rsidRPr="00CF2CEF">
        <w:rPr>
          <w:rFonts w:ascii="Calibri" w:hAnsi="Calibri"/>
          <w:b/>
        </w:rPr>
        <w:t>Ochrana důvěrných informací</w:t>
      </w:r>
    </w:p>
    <w:p w14:paraId="52669305" w14:textId="77777777" w:rsidR="008D33C5" w:rsidRPr="00CF2CEF" w:rsidRDefault="008D33C5" w:rsidP="008D33C5">
      <w:pPr>
        <w:pStyle w:val="odstavecslovan1"/>
        <w:numPr>
          <w:ilvl w:val="1"/>
          <w:numId w:val="10"/>
        </w:numPr>
        <w:spacing w:before="0"/>
        <w:ind w:left="567" w:hanging="567"/>
        <w:rPr>
          <w:rFonts w:ascii="Calibri" w:hAnsi="Calibri"/>
          <w:szCs w:val="24"/>
        </w:rPr>
      </w:pPr>
      <w:r w:rsidRPr="00CF2CEF">
        <w:rPr>
          <w:rFonts w:ascii="Calibri" w:hAnsi="Calibri"/>
          <w:szCs w:val="24"/>
        </w:rPr>
        <w:t>Prodávající je povinen zachovávat mlčenlivost o všech skutečnostech, o kterých se dozví při plnění této Smlouvy, a které nejsou právním předpisem určeny ke zveřejnění</w:t>
      </w:r>
      <w:r w:rsidR="006C2020" w:rsidRPr="00CF2CEF">
        <w:rPr>
          <w:rFonts w:ascii="Calibri" w:hAnsi="Calibri"/>
          <w:szCs w:val="24"/>
        </w:rPr>
        <w:t>,</w:t>
      </w:r>
      <w:r w:rsidRPr="00CF2CEF">
        <w:rPr>
          <w:rFonts w:ascii="Calibri" w:hAnsi="Calibri"/>
          <w:szCs w:val="24"/>
        </w:rPr>
        <w:t xml:space="preserve"> nejsou obecně známé</w:t>
      </w:r>
      <w:r w:rsidR="006C2020" w:rsidRPr="00CF2CEF">
        <w:rPr>
          <w:rFonts w:ascii="Calibri" w:hAnsi="Calibri"/>
          <w:szCs w:val="24"/>
        </w:rPr>
        <w:t xml:space="preserve"> nebo nevyplývá-li z této Smlouvy, že mohou být zpřístupněny</w:t>
      </w:r>
      <w:r w:rsidRPr="00CF2CEF">
        <w:rPr>
          <w:rFonts w:ascii="Calibri" w:hAnsi="Calibri"/>
          <w:szCs w:val="24"/>
        </w:rPr>
        <w:t xml:space="preserve">. </w:t>
      </w:r>
    </w:p>
    <w:p w14:paraId="442309CC" w14:textId="77777777" w:rsidR="00B5457F" w:rsidRPr="005A313A" w:rsidRDefault="008D33C5" w:rsidP="005A313A">
      <w:pPr>
        <w:numPr>
          <w:ilvl w:val="1"/>
          <w:numId w:val="10"/>
        </w:numPr>
        <w:suppressAutoHyphens w:val="0"/>
        <w:spacing w:after="120"/>
        <w:ind w:left="567" w:hanging="567"/>
        <w:jc w:val="both"/>
        <w:outlineLvl w:val="1"/>
        <w:rPr>
          <w:rFonts w:ascii="Calibri" w:hAnsi="Calibri"/>
        </w:rPr>
      </w:pPr>
      <w:r w:rsidRPr="00CF2CEF">
        <w:rPr>
          <w:rFonts w:ascii="Calibri" w:hAnsi="Calibri"/>
        </w:rPr>
        <w:t>Kupující je oprávněn</w:t>
      </w:r>
      <w:r w:rsidR="00E87AE6">
        <w:rPr>
          <w:rFonts w:ascii="Calibri" w:hAnsi="Calibri"/>
        </w:rPr>
        <w:t>,</w:t>
      </w:r>
      <w:r w:rsidRPr="00CF2CEF">
        <w:rPr>
          <w:rFonts w:ascii="Calibri" w:hAnsi="Calibri"/>
        </w:rPr>
        <w:t xml:space="preserve"> kdykoliv po dobu účinnosti této Smlouvy i po skončení její účinnosti</w:t>
      </w:r>
      <w:r w:rsidR="00E87AE6">
        <w:rPr>
          <w:rFonts w:ascii="Calibri" w:hAnsi="Calibri"/>
        </w:rPr>
        <w:t>,</w:t>
      </w:r>
      <w:r w:rsidRPr="00CF2CEF">
        <w:rPr>
          <w:rFonts w:ascii="Calibri" w:hAnsi="Calibri"/>
        </w:rPr>
        <w:t xml:space="preserve"> uveřejnit tuto Smlouvu nebo její část</w:t>
      </w:r>
      <w:r w:rsidR="00E87AE6">
        <w:rPr>
          <w:rFonts w:ascii="Calibri" w:hAnsi="Calibri"/>
        </w:rPr>
        <w:t>,</w:t>
      </w:r>
      <w:r w:rsidRPr="00CF2CEF">
        <w:rPr>
          <w:rFonts w:ascii="Calibri" w:hAnsi="Calibri"/>
        </w:rPr>
        <w:t xml:space="preserve"> i informace vztahující se k jejímu plnění, což Prodávající bere na vědomí, resp. s tím souhlasí.</w:t>
      </w:r>
    </w:p>
    <w:p w14:paraId="0F3BAEEE" w14:textId="77777777" w:rsidR="008D33C5" w:rsidRPr="00CF2CEF" w:rsidRDefault="008D33C5" w:rsidP="008D33C5">
      <w:pPr>
        <w:pStyle w:val="Smlouva"/>
        <w:numPr>
          <w:ilvl w:val="0"/>
          <w:numId w:val="10"/>
        </w:numPr>
        <w:spacing w:before="240" w:after="120"/>
        <w:jc w:val="center"/>
        <w:rPr>
          <w:rFonts w:ascii="Calibri" w:hAnsi="Calibri"/>
        </w:rPr>
      </w:pPr>
    </w:p>
    <w:p w14:paraId="7FB28F70" w14:textId="77777777" w:rsidR="008D33C5" w:rsidRPr="00CF2CEF" w:rsidRDefault="008D33C5" w:rsidP="008D33C5">
      <w:pPr>
        <w:pStyle w:val="Nadpis1"/>
        <w:spacing w:after="120"/>
        <w:jc w:val="center"/>
        <w:rPr>
          <w:rFonts w:ascii="Calibri" w:hAnsi="Calibri"/>
          <w:b/>
          <w:szCs w:val="24"/>
        </w:rPr>
      </w:pPr>
      <w:r w:rsidRPr="00CF2CEF">
        <w:rPr>
          <w:rFonts w:ascii="Calibri" w:hAnsi="Calibri"/>
          <w:b/>
          <w:szCs w:val="24"/>
        </w:rPr>
        <w:t>Závěrečná ustanovení</w:t>
      </w:r>
    </w:p>
    <w:p w14:paraId="0035B7A0" w14:textId="77777777" w:rsidR="008D33C5" w:rsidRPr="00CF2CEF" w:rsidRDefault="005A313A" w:rsidP="00281CD2">
      <w:pPr>
        <w:pStyle w:val="odstavecslovan1"/>
        <w:numPr>
          <w:ilvl w:val="1"/>
          <w:numId w:val="10"/>
        </w:numPr>
        <w:spacing w:before="0"/>
        <w:ind w:left="567" w:hanging="567"/>
        <w:rPr>
          <w:rFonts w:ascii="Calibri" w:hAnsi="Calibri"/>
          <w:szCs w:val="24"/>
        </w:rPr>
      </w:pPr>
      <w:r>
        <w:rPr>
          <w:rFonts w:ascii="Calibri" w:hAnsi="Calibri"/>
          <w:szCs w:val="24"/>
          <w:u w:val="single"/>
        </w:rPr>
        <w:t>Trvání smlouvy.</w:t>
      </w:r>
      <w:r w:rsidR="008D33C5" w:rsidRPr="00CF2CEF">
        <w:rPr>
          <w:rFonts w:ascii="Calibri" w:hAnsi="Calibri"/>
          <w:szCs w:val="24"/>
        </w:rPr>
        <w:t xml:space="preserve"> Smluvní strany se dohodly, že platnost Smlouvy může být ukončena:</w:t>
      </w:r>
    </w:p>
    <w:p w14:paraId="27D21306" w14:textId="490E6EAD" w:rsidR="008D33C5" w:rsidRDefault="008D33C5" w:rsidP="008D33C5">
      <w:pPr>
        <w:pStyle w:val="odstavecslovan1"/>
        <w:numPr>
          <w:ilvl w:val="0"/>
          <w:numId w:val="15"/>
        </w:numPr>
        <w:spacing w:before="0"/>
        <w:rPr>
          <w:rFonts w:ascii="Calibri" w:hAnsi="Calibri"/>
          <w:szCs w:val="24"/>
        </w:rPr>
      </w:pPr>
      <w:r w:rsidRPr="00CF2CEF">
        <w:rPr>
          <w:rFonts w:ascii="Calibri" w:hAnsi="Calibri"/>
          <w:szCs w:val="24"/>
        </w:rPr>
        <w:t>Odstoupením od Smlouvy</w:t>
      </w:r>
      <w:r w:rsidR="00120777">
        <w:rPr>
          <w:rFonts w:ascii="Calibri" w:hAnsi="Calibri"/>
          <w:szCs w:val="24"/>
        </w:rPr>
        <w:t>.</w:t>
      </w:r>
    </w:p>
    <w:p w14:paraId="3065A051" w14:textId="6E9F19FF" w:rsidR="00555BCC" w:rsidRPr="00CF2CEF" w:rsidRDefault="00555BCC" w:rsidP="008D33C5">
      <w:pPr>
        <w:pStyle w:val="odstavecslovan1"/>
        <w:numPr>
          <w:ilvl w:val="0"/>
          <w:numId w:val="15"/>
        </w:numPr>
        <w:spacing w:before="0"/>
        <w:rPr>
          <w:rFonts w:ascii="Calibri" w:hAnsi="Calibri"/>
          <w:szCs w:val="24"/>
        </w:rPr>
      </w:pPr>
      <w:r>
        <w:rPr>
          <w:rFonts w:ascii="Calibri" w:hAnsi="Calibri"/>
          <w:szCs w:val="24"/>
        </w:rPr>
        <w:t>Výpovědí této Smlouvy ze strany Kupujícího.</w:t>
      </w:r>
    </w:p>
    <w:p w14:paraId="413092DD" w14:textId="51592485" w:rsidR="008D33C5" w:rsidRPr="00CF2CEF" w:rsidRDefault="000626A3" w:rsidP="008D33C5">
      <w:pPr>
        <w:pStyle w:val="odstavecslovan1"/>
        <w:numPr>
          <w:ilvl w:val="0"/>
          <w:numId w:val="15"/>
        </w:numPr>
        <w:spacing w:before="0"/>
        <w:rPr>
          <w:rFonts w:ascii="Calibri" w:hAnsi="Calibri"/>
          <w:szCs w:val="24"/>
        </w:rPr>
      </w:pPr>
      <w:r>
        <w:rPr>
          <w:rFonts w:ascii="Calibri" w:hAnsi="Calibri"/>
          <w:szCs w:val="24"/>
        </w:rPr>
        <w:t>P</w:t>
      </w:r>
      <w:r w:rsidR="008D33C5" w:rsidRPr="00CF2CEF">
        <w:rPr>
          <w:rFonts w:ascii="Calibri" w:hAnsi="Calibri"/>
          <w:szCs w:val="24"/>
        </w:rPr>
        <w:t>ísemnou dohodou smluvních stran.</w:t>
      </w:r>
    </w:p>
    <w:p w14:paraId="7F7F0DA9" w14:textId="77777777" w:rsidR="008D33C5" w:rsidRPr="00CF2CEF" w:rsidRDefault="008D33C5" w:rsidP="008D33C5">
      <w:pPr>
        <w:pStyle w:val="odstavecslovan1"/>
        <w:numPr>
          <w:ilvl w:val="0"/>
          <w:numId w:val="0"/>
        </w:numPr>
        <w:spacing w:before="0"/>
        <w:ind w:left="567"/>
        <w:rPr>
          <w:rFonts w:ascii="Calibri" w:hAnsi="Calibri"/>
          <w:szCs w:val="24"/>
        </w:rPr>
      </w:pPr>
      <w:r w:rsidRPr="00CF2CEF">
        <w:rPr>
          <w:rFonts w:ascii="Calibri" w:hAnsi="Calibri"/>
          <w:szCs w:val="24"/>
        </w:rPr>
        <w:t>V případě ukončení Smlouvy zůstávají i po jejím skončení v platnosti a účinnosti veškerá ujednání smluvních stran ohledně odpovědnosti Prodávajícího za škodu, nároku na smluvní pokutu a ochrany důvěrných informací.</w:t>
      </w:r>
    </w:p>
    <w:p w14:paraId="03142BA0" w14:textId="17F45FF9" w:rsidR="006F6FB8" w:rsidRDefault="005A313A" w:rsidP="00281CD2">
      <w:pPr>
        <w:pStyle w:val="odstavecslovan1"/>
        <w:numPr>
          <w:ilvl w:val="1"/>
          <w:numId w:val="10"/>
        </w:numPr>
        <w:spacing w:before="0"/>
        <w:ind w:left="567" w:hanging="567"/>
        <w:rPr>
          <w:rFonts w:ascii="Calibri" w:hAnsi="Calibri"/>
          <w:szCs w:val="24"/>
        </w:rPr>
      </w:pPr>
      <w:r>
        <w:rPr>
          <w:rFonts w:ascii="Calibri" w:hAnsi="Calibri"/>
          <w:szCs w:val="24"/>
          <w:u w:val="single"/>
        </w:rPr>
        <w:lastRenderedPageBreak/>
        <w:t>Odstoupení od Smlouvy</w:t>
      </w:r>
      <w:r w:rsidR="00555BCC">
        <w:rPr>
          <w:rFonts w:ascii="Calibri" w:hAnsi="Calibri"/>
          <w:szCs w:val="24"/>
          <w:u w:val="single"/>
        </w:rPr>
        <w:t xml:space="preserve"> a výpověď Smlouvy</w:t>
      </w:r>
      <w:r>
        <w:rPr>
          <w:rFonts w:ascii="Calibri" w:hAnsi="Calibri"/>
          <w:szCs w:val="24"/>
          <w:u w:val="single"/>
        </w:rPr>
        <w:t>.</w:t>
      </w:r>
      <w:r>
        <w:rPr>
          <w:rFonts w:ascii="Calibri" w:hAnsi="Calibri"/>
          <w:szCs w:val="24"/>
        </w:rPr>
        <w:t xml:space="preserve"> </w:t>
      </w:r>
      <w:r w:rsidR="008D33C5" w:rsidRPr="00CF2CEF">
        <w:rPr>
          <w:rFonts w:ascii="Calibri" w:hAnsi="Calibri"/>
          <w:szCs w:val="24"/>
        </w:rPr>
        <w:t>Smluvní strany se dohodly, že odstoupit od této Smlouvy je možné v případech uvedených v této Smlouvě, a dále v případě, že druhá strana podstatně porušila své povinnosti podle této Smlouvy. Takové podstatné porušení nastává v případech stanov</w:t>
      </w:r>
      <w:r w:rsidR="00E87AE6">
        <w:rPr>
          <w:rFonts w:ascii="Calibri" w:hAnsi="Calibri"/>
          <w:szCs w:val="24"/>
        </w:rPr>
        <w:t>en</w:t>
      </w:r>
      <w:r w:rsidR="008D33C5" w:rsidRPr="00CF2CEF">
        <w:rPr>
          <w:rFonts w:ascii="Calibri" w:hAnsi="Calibri"/>
          <w:szCs w:val="24"/>
        </w:rPr>
        <w:t>ých právními předpisy nebo touto Smlouvou. Podstatným porušením bude rovněž případ, kdy smluvní strana nesplní svůj závazek ani v dodatečné přiměřené lhůtě stanovené v písemné výzvě ke splnění této povinnosti</w:t>
      </w:r>
      <w:r w:rsidR="00E87AE6">
        <w:rPr>
          <w:rFonts w:ascii="Calibri" w:hAnsi="Calibri"/>
          <w:szCs w:val="24"/>
        </w:rPr>
        <w:t>,</w:t>
      </w:r>
      <w:r w:rsidR="008D33C5" w:rsidRPr="00CF2CEF">
        <w:rPr>
          <w:rFonts w:ascii="Calibri" w:hAnsi="Calibri"/>
          <w:szCs w:val="24"/>
        </w:rPr>
        <w:t xml:space="preserve"> nebo pokud bude na smluvní stranu </w:t>
      </w:r>
      <w:r w:rsidR="005C3117">
        <w:rPr>
          <w:rFonts w:ascii="Calibri" w:hAnsi="Calibri"/>
          <w:szCs w:val="24"/>
        </w:rPr>
        <w:t>pro</w:t>
      </w:r>
      <w:r w:rsidR="008D33C5" w:rsidRPr="00CF2CEF">
        <w:rPr>
          <w:rFonts w:ascii="Calibri" w:hAnsi="Calibri"/>
          <w:szCs w:val="24"/>
        </w:rPr>
        <w:t>hlášen konkurz nebo bude-li insolvenční řízení proti ní zamítnuto pro nedostatek majetku. Oznámení o odstoupení od Smlouvy musí být písemné, musí označovat okolnost, pro níž smluvní strana odstupuje od Smlouvy, a musí být doručeno druhé smluvní straně. Za řádné doručení oznámení o odstoupení od Smlouvy se považuje jeho doručení prostřednictvím poskytovatele poštovních služeb, kurýra nebo jeho doručení do datové schránky druhé smluvní strany.</w:t>
      </w:r>
    </w:p>
    <w:p w14:paraId="483C0361" w14:textId="6A112EC2" w:rsidR="008D33C5" w:rsidRPr="006F6FB8" w:rsidRDefault="006F6FB8" w:rsidP="001C6D2B">
      <w:pPr>
        <w:pStyle w:val="odstavecslovan1"/>
        <w:numPr>
          <w:ilvl w:val="0"/>
          <w:numId w:val="0"/>
        </w:numPr>
        <w:spacing w:before="0"/>
        <w:ind w:left="567"/>
        <w:rPr>
          <w:rFonts w:ascii="Calibri" w:hAnsi="Calibri"/>
          <w:szCs w:val="24"/>
        </w:rPr>
      </w:pPr>
      <w:r w:rsidRPr="001C6D2B">
        <w:rPr>
          <w:rFonts w:ascii="Calibri" w:hAnsi="Calibri"/>
          <w:szCs w:val="24"/>
        </w:rPr>
        <w:t>Smluvní strany se dále výslovně dohodly, že Kupující je oprávněn tuto Smlouvu kdykoliv písemně vypovědět bez výpovědní doby, a to jak zcela, tak ohledně některé části Dodávky. Výpověď je účinná okamžikem jejího doručení Prodávajícímu.</w:t>
      </w:r>
    </w:p>
    <w:p w14:paraId="415A8B29" w14:textId="69B46B4C" w:rsidR="008D33C5" w:rsidRPr="00CF2CEF" w:rsidRDefault="008D33C5" w:rsidP="00281CD2">
      <w:pPr>
        <w:pStyle w:val="odstavecslovan1"/>
        <w:numPr>
          <w:ilvl w:val="1"/>
          <w:numId w:val="10"/>
        </w:numPr>
        <w:spacing w:before="0"/>
        <w:ind w:left="567" w:hanging="567"/>
        <w:rPr>
          <w:rFonts w:ascii="Calibri" w:hAnsi="Calibri"/>
          <w:szCs w:val="24"/>
        </w:rPr>
      </w:pPr>
      <w:r w:rsidRPr="00CF2CEF">
        <w:rPr>
          <w:rFonts w:ascii="Calibri" w:hAnsi="Calibri"/>
          <w:szCs w:val="24"/>
          <w:u w:val="single"/>
        </w:rPr>
        <w:t>Smluvní pokuty</w:t>
      </w:r>
      <w:r w:rsidR="005A313A">
        <w:rPr>
          <w:rFonts w:ascii="Calibri" w:hAnsi="Calibri"/>
          <w:szCs w:val="24"/>
        </w:rPr>
        <w:t>.</w:t>
      </w:r>
      <w:r w:rsidRPr="00CF2CEF">
        <w:rPr>
          <w:rFonts w:ascii="Calibri" w:hAnsi="Calibri"/>
          <w:szCs w:val="24"/>
        </w:rPr>
        <w:t xml:space="preserve"> V případě prodlení Prodávajícího s předáním Dodávky </w:t>
      </w:r>
      <w:r w:rsidR="00D7336A">
        <w:rPr>
          <w:rFonts w:ascii="Calibri" w:hAnsi="Calibri"/>
          <w:szCs w:val="24"/>
        </w:rPr>
        <w:t xml:space="preserve">nebo poskytnutím souvisejících požadovaných služeb </w:t>
      </w:r>
      <w:r w:rsidRPr="00CF2CEF">
        <w:rPr>
          <w:rFonts w:ascii="Calibri" w:hAnsi="Calibri"/>
          <w:szCs w:val="24"/>
        </w:rPr>
        <w:t xml:space="preserve">oproti termínu stanovenému v odst. 2.01 této Smlouvy se sjednává smluvní pokuta ve výši 0,2% z konečné ceny Dodávky za každý započatý den prodlení. </w:t>
      </w:r>
      <w:r w:rsidR="00012A62">
        <w:rPr>
          <w:rFonts w:ascii="Calibri" w:hAnsi="Calibri"/>
          <w:szCs w:val="24"/>
        </w:rPr>
        <w:t>Vznikem nároku na smluvní pokutu ani jejím zaplacením není dotčen n</w:t>
      </w:r>
      <w:r w:rsidR="00E87AE6">
        <w:rPr>
          <w:rFonts w:ascii="Calibri" w:hAnsi="Calibri"/>
          <w:szCs w:val="24"/>
        </w:rPr>
        <w:t>á</w:t>
      </w:r>
      <w:r w:rsidR="00012A62">
        <w:rPr>
          <w:rFonts w:ascii="Calibri" w:hAnsi="Calibri"/>
          <w:szCs w:val="24"/>
        </w:rPr>
        <w:t>rok na náhradu škody vzniklé porušením povinnosti, za niž byla smluvní pokuta sjednána.</w:t>
      </w:r>
    </w:p>
    <w:p w14:paraId="49998573" w14:textId="77777777" w:rsidR="008D33C5" w:rsidRPr="00CF2CEF" w:rsidRDefault="008D33C5" w:rsidP="00281CD2">
      <w:pPr>
        <w:pStyle w:val="odstavecslovan1"/>
        <w:numPr>
          <w:ilvl w:val="1"/>
          <w:numId w:val="10"/>
        </w:numPr>
        <w:spacing w:before="0"/>
        <w:ind w:left="567" w:hanging="567"/>
        <w:rPr>
          <w:rFonts w:ascii="Calibri" w:hAnsi="Calibri"/>
          <w:szCs w:val="24"/>
        </w:rPr>
      </w:pPr>
      <w:r w:rsidRPr="00CF2CEF">
        <w:rPr>
          <w:rFonts w:ascii="Calibri" w:hAnsi="Calibri"/>
          <w:szCs w:val="24"/>
          <w:u w:val="single"/>
        </w:rPr>
        <w:t>Oprávněné osoby</w:t>
      </w:r>
      <w:r w:rsidR="005A313A">
        <w:rPr>
          <w:rFonts w:ascii="Calibri" w:hAnsi="Calibri"/>
          <w:szCs w:val="24"/>
        </w:rPr>
        <w:t>.</w:t>
      </w:r>
      <w:r w:rsidRPr="00CF2CEF">
        <w:rPr>
          <w:rFonts w:ascii="Calibri" w:hAnsi="Calibri"/>
          <w:szCs w:val="24"/>
        </w:rPr>
        <w:t xml:space="preserve"> Oprávněnými osobami smluvních stran pro jednání v záležitostech plnění této Smlouvy jsou tyto osoby:</w:t>
      </w:r>
    </w:p>
    <w:p w14:paraId="21A179A6" w14:textId="77777777" w:rsidR="00C426D6" w:rsidRPr="005A313A" w:rsidRDefault="008D33C5" w:rsidP="00DB2E8B">
      <w:pPr>
        <w:pStyle w:val="odstavecslovan1"/>
        <w:numPr>
          <w:ilvl w:val="0"/>
          <w:numId w:val="0"/>
        </w:numPr>
        <w:spacing w:before="0"/>
        <w:ind w:left="567"/>
        <w:rPr>
          <w:rFonts w:ascii="Calibri" w:hAnsi="Calibri"/>
          <w:szCs w:val="24"/>
          <w:u w:val="single"/>
        </w:rPr>
      </w:pPr>
      <w:r w:rsidRPr="005A313A">
        <w:rPr>
          <w:rFonts w:ascii="Calibri" w:hAnsi="Calibri"/>
          <w:szCs w:val="24"/>
          <w:u w:val="single"/>
        </w:rPr>
        <w:t>Za Kupujícího</w:t>
      </w:r>
      <w:r w:rsidR="00A749D8" w:rsidRPr="005A313A">
        <w:rPr>
          <w:rFonts w:ascii="Calibri" w:hAnsi="Calibri"/>
          <w:szCs w:val="24"/>
          <w:u w:val="single"/>
        </w:rPr>
        <w:t>:</w:t>
      </w:r>
    </w:p>
    <w:p w14:paraId="4AC4AC39" w14:textId="77777777" w:rsidR="008D33C5" w:rsidRPr="00CF2CEF" w:rsidRDefault="008D33C5" w:rsidP="00DB2E8B">
      <w:pPr>
        <w:pStyle w:val="odstavecslovan1"/>
        <w:numPr>
          <w:ilvl w:val="0"/>
          <w:numId w:val="0"/>
        </w:numPr>
        <w:spacing w:before="0"/>
        <w:ind w:left="28" w:firstLine="539"/>
        <w:rPr>
          <w:rFonts w:ascii="Calibri" w:hAnsi="Calibri"/>
          <w:szCs w:val="24"/>
        </w:rPr>
      </w:pPr>
      <w:r w:rsidRPr="00CF2CEF">
        <w:rPr>
          <w:rFonts w:ascii="Calibri" w:hAnsi="Calibri"/>
          <w:szCs w:val="24"/>
        </w:rPr>
        <w:t>Jednání ve věcech technických</w:t>
      </w:r>
      <w:r w:rsidR="00A749D8">
        <w:rPr>
          <w:rFonts w:ascii="Calibri" w:hAnsi="Calibri"/>
          <w:szCs w:val="24"/>
        </w:rPr>
        <w:t>:</w:t>
      </w:r>
      <w:r w:rsidRPr="00CF2CEF">
        <w:rPr>
          <w:rFonts w:ascii="Calibri" w:hAnsi="Calibri"/>
          <w:szCs w:val="24"/>
        </w:rPr>
        <w:t xml:space="preserve">  </w:t>
      </w:r>
    </w:p>
    <w:p w14:paraId="760FD527" w14:textId="1A9CB1CD" w:rsidR="00D047C5" w:rsidRPr="00CF2CEF" w:rsidRDefault="00182DEE" w:rsidP="00D047C5">
      <w:pPr>
        <w:pStyle w:val="odstavecslovan1"/>
        <w:numPr>
          <w:ilvl w:val="0"/>
          <w:numId w:val="0"/>
        </w:numPr>
        <w:spacing w:before="0"/>
        <w:ind w:left="567"/>
        <w:jc w:val="left"/>
        <w:rPr>
          <w:rFonts w:ascii="Calibri" w:hAnsi="Calibri"/>
          <w:szCs w:val="24"/>
        </w:rPr>
      </w:pPr>
      <w:r>
        <w:rPr>
          <w:rFonts w:ascii="Calibri" w:hAnsi="Calibri"/>
          <w:szCs w:val="24"/>
        </w:rPr>
        <w:t>XXXXXXXXXXXXX</w:t>
      </w:r>
      <w:r w:rsidR="00D047C5" w:rsidRPr="00CF2CEF">
        <w:rPr>
          <w:rFonts w:ascii="Calibri" w:hAnsi="Calibri"/>
          <w:szCs w:val="24"/>
        </w:rPr>
        <w:t xml:space="preserve">, </w:t>
      </w:r>
      <w:r w:rsidR="0088462B">
        <w:rPr>
          <w:rFonts w:ascii="Calibri" w:hAnsi="Calibri"/>
          <w:szCs w:val="24"/>
        </w:rPr>
        <w:t>tel.: +</w:t>
      </w:r>
      <w:r>
        <w:rPr>
          <w:rFonts w:ascii="Calibri" w:hAnsi="Calibri"/>
          <w:szCs w:val="24"/>
        </w:rPr>
        <w:t>XXXXXXXXXXXX</w:t>
      </w:r>
      <w:r w:rsidR="0088462B">
        <w:rPr>
          <w:rFonts w:ascii="Calibri" w:hAnsi="Calibri"/>
          <w:szCs w:val="24"/>
        </w:rPr>
        <w:t xml:space="preserve">, </w:t>
      </w:r>
      <w:r w:rsidR="00D047C5" w:rsidRPr="00CF2CEF">
        <w:rPr>
          <w:rFonts w:ascii="Calibri" w:hAnsi="Calibri"/>
          <w:szCs w:val="24"/>
        </w:rPr>
        <w:t>e</w:t>
      </w:r>
      <w:r w:rsidR="00A749D8">
        <w:rPr>
          <w:rFonts w:ascii="Calibri" w:hAnsi="Calibri"/>
          <w:szCs w:val="24"/>
        </w:rPr>
        <w:t>-</w:t>
      </w:r>
      <w:r w:rsidR="00D047C5" w:rsidRPr="00CF2CEF">
        <w:rPr>
          <w:rFonts w:ascii="Calibri" w:hAnsi="Calibri"/>
          <w:szCs w:val="24"/>
        </w:rPr>
        <w:t>mail:</w:t>
      </w:r>
      <w:r w:rsidR="00DB2E8B">
        <w:rPr>
          <w:rFonts w:ascii="Calibri" w:hAnsi="Calibri"/>
          <w:szCs w:val="24"/>
        </w:rPr>
        <w:t xml:space="preserve"> </w:t>
      </w:r>
      <w:hyperlink r:id="rId9" w:history="1">
        <w:r>
          <w:rPr>
            <w:rStyle w:val="Hypertextovodkaz"/>
            <w:rFonts w:ascii="Calibri" w:hAnsi="Calibri"/>
            <w:szCs w:val="24"/>
          </w:rPr>
          <w:t>XXXXXXXXXXXXXXXXXX</w:t>
        </w:r>
      </w:hyperlink>
      <w:r w:rsidR="0057445E">
        <w:rPr>
          <w:rStyle w:val="Hypertextovodkaz"/>
          <w:rFonts w:ascii="Calibri" w:hAnsi="Calibri"/>
          <w:szCs w:val="24"/>
        </w:rPr>
        <w:t xml:space="preserve"> </w:t>
      </w:r>
      <w:r w:rsidR="0088462B">
        <w:rPr>
          <w:rFonts w:ascii="Calibri" w:hAnsi="Calibri"/>
          <w:szCs w:val="24"/>
        </w:rPr>
        <w:t xml:space="preserve"> </w:t>
      </w:r>
    </w:p>
    <w:p w14:paraId="58714030" w14:textId="77777777" w:rsidR="008D33C5" w:rsidRPr="005A313A" w:rsidRDefault="008D33C5" w:rsidP="00DB2E8B">
      <w:pPr>
        <w:pStyle w:val="odstavecslovan1"/>
        <w:numPr>
          <w:ilvl w:val="0"/>
          <w:numId w:val="0"/>
        </w:numPr>
        <w:spacing w:before="0"/>
        <w:ind w:left="28" w:firstLine="539"/>
        <w:rPr>
          <w:rFonts w:ascii="Calibri" w:hAnsi="Calibri"/>
          <w:szCs w:val="24"/>
          <w:u w:val="single"/>
        </w:rPr>
      </w:pPr>
      <w:r w:rsidRPr="005A313A">
        <w:rPr>
          <w:rFonts w:ascii="Calibri" w:hAnsi="Calibri"/>
          <w:szCs w:val="24"/>
          <w:u w:val="single"/>
        </w:rPr>
        <w:t>Za Prodávajícího:</w:t>
      </w:r>
    </w:p>
    <w:p w14:paraId="0BB85791" w14:textId="77777777" w:rsidR="008D33C5" w:rsidRPr="00CF2CEF" w:rsidRDefault="008D33C5" w:rsidP="008D33C5">
      <w:pPr>
        <w:pStyle w:val="odstavecslovan1"/>
        <w:numPr>
          <w:ilvl w:val="0"/>
          <w:numId w:val="0"/>
        </w:numPr>
        <w:spacing w:before="0"/>
        <w:ind w:left="567"/>
        <w:rPr>
          <w:rFonts w:ascii="Calibri" w:hAnsi="Calibri"/>
          <w:szCs w:val="24"/>
        </w:rPr>
      </w:pPr>
      <w:r w:rsidRPr="00CF2CEF">
        <w:rPr>
          <w:rFonts w:ascii="Calibri" w:hAnsi="Calibri"/>
          <w:szCs w:val="24"/>
        </w:rPr>
        <w:t>Jednání ve věcech technických</w:t>
      </w:r>
      <w:r w:rsidR="00A749D8">
        <w:rPr>
          <w:rFonts w:ascii="Calibri" w:hAnsi="Calibri"/>
          <w:szCs w:val="24"/>
        </w:rPr>
        <w:t>:</w:t>
      </w:r>
      <w:r w:rsidRPr="00CF2CEF">
        <w:rPr>
          <w:rFonts w:ascii="Calibri" w:hAnsi="Calibri"/>
          <w:szCs w:val="24"/>
        </w:rPr>
        <w:t xml:space="preserve">  </w:t>
      </w:r>
    </w:p>
    <w:p w14:paraId="3A041F42" w14:textId="330A0046" w:rsidR="008D33C5" w:rsidRPr="00B854A9" w:rsidRDefault="00B854A9" w:rsidP="00D047C5">
      <w:pPr>
        <w:pStyle w:val="odstavecslovan1"/>
        <w:numPr>
          <w:ilvl w:val="0"/>
          <w:numId w:val="0"/>
        </w:numPr>
        <w:spacing w:before="0"/>
        <w:ind w:left="567"/>
        <w:jc w:val="left"/>
        <w:rPr>
          <w:rFonts w:ascii="Calibri" w:hAnsi="Calibri"/>
          <w:szCs w:val="24"/>
        </w:rPr>
      </w:pPr>
      <w:r>
        <w:rPr>
          <w:rFonts w:ascii="Calibri" w:hAnsi="Calibri"/>
          <w:szCs w:val="24"/>
        </w:rPr>
        <w:t>Zákaznické centrum</w:t>
      </w:r>
      <w:r w:rsidR="008D33C5" w:rsidRPr="00B854A9">
        <w:rPr>
          <w:rFonts w:ascii="Calibri" w:hAnsi="Calibri"/>
          <w:szCs w:val="24"/>
        </w:rPr>
        <w:t>, tel.</w:t>
      </w:r>
      <w:r w:rsidR="00140EC0" w:rsidRPr="00B854A9">
        <w:rPr>
          <w:rFonts w:ascii="Calibri" w:hAnsi="Calibri"/>
          <w:szCs w:val="24"/>
        </w:rPr>
        <w:t>:</w:t>
      </w:r>
      <w:r w:rsidR="005512A4">
        <w:rPr>
          <w:rFonts w:ascii="Calibri" w:hAnsi="Calibri"/>
          <w:szCs w:val="24"/>
        </w:rPr>
        <w:t xml:space="preserve"> +</w:t>
      </w:r>
      <w:r w:rsidR="00182DEE">
        <w:rPr>
          <w:rFonts w:ascii="Calibri" w:hAnsi="Calibri"/>
          <w:szCs w:val="24"/>
        </w:rPr>
        <w:t>XXXXXXXXXXXX</w:t>
      </w:r>
      <w:r w:rsidR="008D33C5" w:rsidRPr="00B854A9">
        <w:rPr>
          <w:rFonts w:ascii="Calibri" w:hAnsi="Calibri"/>
          <w:szCs w:val="24"/>
        </w:rPr>
        <w:t>, e</w:t>
      </w:r>
      <w:r w:rsidR="00A749D8" w:rsidRPr="00B854A9">
        <w:rPr>
          <w:rFonts w:ascii="Calibri" w:hAnsi="Calibri"/>
          <w:szCs w:val="24"/>
        </w:rPr>
        <w:t>-</w:t>
      </w:r>
      <w:r w:rsidR="008D33C5" w:rsidRPr="00B854A9">
        <w:rPr>
          <w:rFonts w:ascii="Calibri" w:hAnsi="Calibri"/>
          <w:szCs w:val="24"/>
        </w:rPr>
        <w:t xml:space="preserve">mail: </w:t>
      </w:r>
      <w:hyperlink r:id="rId10" w:history="1">
        <w:r w:rsidR="00182DEE">
          <w:rPr>
            <w:rStyle w:val="Hypertextovodkaz"/>
            <w:rFonts w:ascii="Calibri" w:hAnsi="Calibri"/>
            <w:szCs w:val="24"/>
          </w:rPr>
          <w:t>XXXXXXXXXXXXX</w:t>
        </w:r>
      </w:hyperlink>
      <w:r w:rsidR="005512A4">
        <w:rPr>
          <w:rFonts w:ascii="Calibri" w:hAnsi="Calibri"/>
          <w:szCs w:val="24"/>
        </w:rPr>
        <w:t xml:space="preserve"> </w:t>
      </w:r>
    </w:p>
    <w:p w14:paraId="4B2FE8B0" w14:textId="374C54C0" w:rsidR="008D33C5" w:rsidRPr="00B854A9" w:rsidRDefault="008D33C5" w:rsidP="00D047C5">
      <w:pPr>
        <w:pStyle w:val="odstavecslovan1"/>
        <w:numPr>
          <w:ilvl w:val="0"/>
          <w:numId w:val="0"/>
        </w:numPr>
        <w:spacing w:before="0"/>
        <w:ind w:firstLine="567"/>
        <w:jc w:val="left"/>
        <w:rPr>
          <w:rFonts w:ascii="Calibri" w:hAnsi="Calibri"/>
          <w:szCs w:val="24"/>
        </w:rPr>
      </w:pPr>
      <w:r w:rsidRPr="00B854A9">
        <w:rPr>
          <w:rFonts w:ascii="Calibri" w:hAnsi="Calibri"/>
          <w:szCs w:val="24"/>
        </w:rPr>
        <w:t>Telefonní číslo Prodávajícího pro hlášení závad:</w:t>
      </w:r>
      <w:r w:rsidR="005512A4">
        <w:rPr>
          <w:rFonts w:ascii="Calibri" w:hAnsi="Calibri"/>
          <w:szCs w:val="24"/>
        </w:rPr>
        <w:t xml:space="preserve"> +</w:t>
      </w:r>
      <w:r w:rsidR="000002CB">
        <w:rPr>
          <w:rFonts w:ascii="Calibri" w:hAnsi="Calibri"/>
          <w:szCs w:val="24"/>
        </w:rPr>
        <w:t>XXXXXXXXXXXX</w:t>
      </w:r>
    </w:p>
    <w:p w14:paraId="07FE8D3F" w14:textId="7C898FBB" w:rsidR="008D33C5" w:rsidRPr="00CF2CEF" w:rsidRDefault="008D33C5" w:rsidP="00D047C5">
      <w:pPr>
        <w:pStyle w:val="odstavecslovan1"/>
        <w:numPr>
          <w:ilvl w:val="0"/>
          <w:numId w:val="0"/>
        </w:numPr>
        <w:spacing w:before="0"/>
        <w:ind w:left="567"/>
        <w:jc w:val="left"/>
        <w:rPr>
          <w:rFonts w:ascii="Calibri" w:hAnsi="Calibri"/>
          <w:szCs w:val="24"/>
        </w:rPr>
      </w:pPr>
      <w:r w:rsidRPr="00B854A9">
        <w:rPr>
          <w:rFonts w:ascii="Calibri" w:hAnsi="Calibri"/>
          <w:szCs w:val="24"/>
        </w:rPr>
        <w:t>E</w:t>
      </w:r>
      <w:r w:rsidR="00A749D8" w:rsidRPr="00B854A9">
        <w:rPr>
          <w:rFonts w:ascii="Calibri" w:hAnsi="Calibri"/>
          <w:szCs w:val="24"/>
        </w:rPr>
        <w:t>-</w:t>
      </w:r>
      <w:r w:rsidRPr="00B854A9">
        <w:rPr>
          <w:rFonts w:ascii="Calibri" w:hAnsi="Calibri"/>
          <w:szCs w:val="24"/>
        </w:rPr>
        <w:t xml:space="preserve">mail Prodávajícího pro hlášení závad: </w:t>
      </w:r>
      <w:hyperlink r:id="rId11" w:history="1">
        <w:r w:rsidR="000002CB">
          <w:rPr>
            <w:rStyle w:val="Hypertextovodkaz"/>
            <w:rFonts w:ascii="Calibri" w:hAnsi="Calibri"/>
            <w:szCs w:val="24"/>
          </w:rPr>
          <w:t>XXXXXXXXXXXXX</w:t>
        </w:r>
      </w:hyperlink>
      <w:r w:rsidR="005512A4">
        <w:rPr>
          <w:rFonts w:ascii="Calibri" w:hAnsi="Calibri"/>
          <w:szCs w:val="24"/>
        </w:rPr>
        <w:t xml:space="preserve"> </w:t>
      </w:r>
    </w:p>
    <w:p w14:paraId="4B7D4D2D" w14:textId="77777777" w:rsidR="008D33C5" w:rsidRPr="00CF2CEF" w:rsidRDefault="008D33C5" w:rsidP="00281CD2">
      <w:pPr>
        <w:pStyle w:val="odstavecslovan1"/>
        <w:numPr>
          <w:ilvl w:val="1"/>
          <w:numId w:val="10"/>
        </w:numPr>
        <w:spacing w:before="0"/>
        <w:ind w:left="567" w:hanging="567"/>
        <w:rPr>
          <w:rFonts w:ascii="Calibri" w:hAnsi="Calibri"/>
          <w:szCs w:val="24"/>
        </w:rPr>
      </w:pPr>
      <w:r w:rsidRPr="00CF2CEF">
        <w:rPr>
          <w:rFonts w:ascii="Calibri" w:hAnsi="Calibri"/>
          <w:szCs w:val="24"/>
          <w:u w:val="single"/>
        </w:rPr>
        <w:t>Postupitelnost</w:t>
      </w:r>
      <w:r w:rsidR="005A313A">
        <w:rPr>
          <w:rFonts w:ascii="Calibri" w:hAnsi="Calibri"/>
          <w:szCs w:val="24"/>
        </w:rPr>
        <w:t>.</w:t>
      </w:r>
      <w:r w:rsidRPr="00CF2CEF">
        <w:rPr>
          <w:rFonts w:ascii="Calibri" w:hAnsi="Calibri"/>
          <w:szCs w:val="24"/>
        </w:rPr>
        <w:t xml:space="preserve"> Prodávající není oprávněn postoupit jakákoli svá práva a převádět povinnosti z této Smlouvy na třetí osobu bez předchozího písemného souhlasu Kupujícího, a to ani částečně.</w:t>
      </w:r>
    </w:p>
    <w:p w14:paraId="2106A665" w14:textId="77777777" w:rsidR="008D33C5" w:rsidRPr="00CF2CEF" w:rsidRDefault="008D33C5" w:rsidP="00281CD2">
      <w:pPr>
        <w:pStyle w:val="odstavecslovan1"/>
        <w:numPr>
          <w:ilvl w:val="1"/>
          <w:numId w:val="10"/>
        </w:numPr>
        <w:spacing w:before="0"/>
        <w:ind w:left="567" w:hanging="567"/>
        <w:rPr>
          <w:rFonts w:ascii="Calibri" w:hAnsi="Calibri"/>
          <w:szCs w:val="24"/>
        </w:rPr>
      </w:pPr>
      <w:r w:rsidRPr="00CF2CEF">
        <w:rPr>
          <w:rFonts w:ascii="Calibri" w:hAnsi="Calibri"/>
          <w:szCs w:val="24"/>
          <w:u w:val="single"/>
        </w:rPr>
        <w:t>Započtení</w:t>
      </w:r>
      <w:r w:rsidR="005A313A">
        <w:rPr>
          <w:rFonts w:ascii="Calibri" w:hAnsi="Calibri"/>
          <w:szCs w:val="24"/>
        </w:rPr>
        <w:t>.</w:t>
      </w:r>
      <w:r w:rsidRPr="00CF2CEF">
        <w:rPr>
          <w:rFonts w:ascii="Calibri" w:hAnsi="Calibri"/>
          <w:szCs w:val="24"/>
        </w:rPr>
        <w:t xml:space="preserve"> Smluvní strany se výslovně a neodvolatelně dohodly, že Prodávající není oprávněn započíst jakékoli své pohledávky za Kupujícím proti pohledávkám Kupujícího za Prodávajícím z této Smlouvy. Smluvní strany se dále výslovně dohodly, že Kupující je oprávněn započíst jakoukoli pohledávku z této Smlouvy za Prodávajícím proti jakékoli pohledávce Prodávajícího za Kupujícím.</w:t>
      </w:r>
    </w:p>
    <w:p w14:paraId="172A2B83" w14:textId="77777777" w:rsidR="008D33C5" w:rsidRPr="00CF2CEF" w:rsidRDefault="008D33C5" w:rsidP="00281CD2">
      <w:pPr>
        <w:pStyle w:val="odstavecslovan1"/>
        <w:numPr>
          <w:ilvl w:val="1"/>
          <w:numId w:val="10"/>
        </w:numPr>
        <w:spacing w:before="0"/>
        <w:ind w:left="567" w:hanging="567"/>
        <w:rPr>
          <w:rFonts w:ascii="Calibri" w:hAnsi="Calibri"/>
          <w:szCs w:val="24"/>
        </w:rPr>
      </w:pPr>
      <w:r w:rsidRPr="00CF2CEF">
        <w:rPr>
          <w:rFonts w:ascii="Calibri" w:hAnsi="Calibri"/>
          <w:szCs w:val="24"/>
          <w:u w:val="single"/>
        </w:rPr>
        <w:t>Oddělitelnost</w:t>
      </w:r>
      <w:r w:rsidR="005A313A">
        <w:rPr>
          <w:rFonts w:ascii="Calibri" w:hAnsi="Calibri"/>
          <w:szCs w:val="24"/>
        </w:rPr>
        <w:t xml:space="preserve"> (salvatorní klauzule).</w:t>
      </w:r>
      <w:r w:rsidRPr="00CF2CEF">
        <w:rPr>
          <w:rFonts w:ascii="Calibri" w:hAnsi="Calibri"/>
          <w:szCs w:val="24"/>
        </w:rPr>
        <w:t xml:space="preserve"> Je-li nebo stane-li se některé ustanovení této Smlouvy neplatné, neúčinné či nevymahatelné, zůstávají ostatní ustanovení této Smlouvy platná a účinná. Namísto neplatného, neúčinného nebo nevymahatelného </w:t>
      </w:r>
      <w:r w:rsidRPr="00CF2CEF">
        <w:rPr>
          <w:rFonts w:ascii="Calibri" w:hAnsi="Calibri"/>
          <w:szCs w:val="24"/>
        </w:rPr>
        <w:lastRenderedPageBreak/>
        <w:t>ustanovení se použijí ustanovení obecně závazných právních předpisů upravujících otázku vzájemného vztahu smluvních stran. Strany se pak zavazují upravit svůj vztah přijetím jiného ustanovení, které svým výsledkem nejlépe odpovídá záměru ustanovení neplatného</w:t>
      </w:r>
      <w:r w:rsidR="00A749D8">
        <w:rPr>
          <w:rFonts w:ascii="Calibri" w:hAnsi="Calibri"/>
          <w:szCs w:val="24"/>
        </w:rPr>
        <w:t>,</w:t>
      </w:r>
      <w:r w:rsidRPr="00CF2CEF">
        <w:rPr>
          <w:rFonts w:ascii="Calibri" w:hAnsi="Calibri"/>
          <w:szCs w:val="24"/>
        </w:rPr>
        <w:t xml:space="preserve"> resp. neúčinného či nevymahatelného. Pokud bude v této Smlouvě chybět jakékoli ustanovení, jež by jinak bylo přiměřené z hlediska úplnosti úpravy práv a povinností, vynaloží Strany maximální úsilí k doplnění takového ustanovení do této Smlouvy.</w:t>
      </w:r>
    </w:p>
    <w:p w14:paraId="47D40A9E" w14:textId="77777777" w:rsidR="008D33C5" w:rsidRPr="00CF2CEF" w:rsidRDefault="008D33C5" w:rsidP="00281CD2">
      <w:pPr>
        <w:pStyle w:val="odstavecslovan1"/>
        <w:numPr>
          <w:ilvl w:val="1"/>
          <w:numId w:val="10"/>
        </w:numPr>
        <w:spacing w:before="0"/>
        <w:ind w:left="567" w:hanging="567"/>
        <w:rPr>
          <w:rFonts w:ascii="Calibri" w:hAnsi="Calibri"/>
          <w:szCs w:val="24"/>
        </w:rPr>
      </w:pPr>
      <w:r w:rsidRPr="00CF2CEF">
        <w:rPr>
          <w:rFonts w:ascii="Calibri" w:hAnsi="Calibri"/>
          <w:szCs w:val="24"/>
          <w:u w:val="single"/>
        </w:rPr>
        <w:t>Úplnost</w:t>
      </w:r>
      <w:r w:rsidR="005A313A">
        <w:rPr>
          <w:rFonts w:ascii="Calibri" w:hAnsi="Calibri"/>
          <w:szCs w:val="24"/>
        </w:rPr>
        <w:t>.</w:t>
      </w:r>
      <w:r w:rsidRPr="00CF2CEF">
        <w:rPr>
          <w:rFonts w:ascii="Calibri" w:hAnsi="Calibri"/>
          <w:szCs w:val="24"/>
        </w:rPr>
        <w:t xml:space="preserve"> Tato Smlouva obsahuje úplnou dohodu smluvních stran ve věci předmětu této Smlouvy, a nahrazuje veškeré ostatní písemné či ústní dohody učiněné ve věci předmětu této Smlouvy.</w:t>
      </w:r>
    </w:p>
    <w:p w14:paraId="2CA83AEC" w14:textId="77777777" w:rsidR="002B1427" w:rsidRDefault="008D33C5" w:rsidP="003657F0">
      <w:pPr>
        <w:pStyle w:val="odstavecslovan1"/>
        <w:numPr>
          <w:ilvl w:val="1"/>
          <w:numId w:val="10"/>
        </w:numPr>
        <w:spacing w:before="0"/>
        <w:ind w:left="567" w:hanging="567"/>
        <w:rPr>
          <w:rFonts w:ascii="Calibri" w:hAnsi="Calibri"/>
          <w:szCs w:val="24"/>
        </w:rPr>
      </w:pPr>
      <w:r w:rsidRPr="00CF2CEF">
        <w:rPr>
          <w:rFonts w:ascii="Calibri" w:hAnsi="Calibri"/>
          <w:szCs w:val="24"/>
          <w:u w:val="single"/>
        </w:rPr>
        <w:t>Rozhodné právo</w:t>
      </w:r>
      <w:r w:rsidR="00182FEE">
        <w:rPr>
          <w:rFonts w:ascii="Calibri" w:hAnsi="Calibri"/>
          <w:szCs w:val="24"/>
        </w:rPr>
        <w:t>.</w:t>
      </w:r>
      <w:r w:rsidRPr="00CF2CEF">
        <w:rPr>
          <w:rFonts w:ascii="Calibri" w:hAnsi="Calibri"/>
          <w:szCs w:val="24"/>
        </w:rPr>
        <w:t xml:space="preserve"> Tato Smlouva a vztahy z ní vyplývající se řídí českým právem. Ve všech případech, které neřeší ujednání obsažené v této Smlouvě, platí příslušná ustanovení Občanského zákoníku, případně dalších předpisů platného práva České republiky.</w:t>
      </w:r>
      <w:r w:rsidR="002B1427">
        <w:rPr>
          <w:rFonts w:ascii="Calibri" w:hAnsi="Calibri"/>
          <w:szCs w:val="24"/>
        </w:rPr>
        <w:t xml:space="preserve"> </w:t>
      </w:r>
    </w:p>
    <w:p w14:paraId="4CE93C50" w14:textId="77777777" w:rsidR="008D33C5" w:rsidRPr="003657F0" w:rsidRDefault="005A313A" w:rsidP="003657F0">
      <w:pPr>
        <w:pStyle w:val="odstavecslovan1"/>
        <w:numPr>
          <w:ilvl w:val="1"/>
          <w:numId w:val="10"/>
        </w:numPr>
        <w:spacing w:before="0"/>
        <w:ind w:left="567" w:hanging="567"/>
        <w:rPr>
          <w:rFonts w:ascii="Calibri" w:hAnsi="Calibri"/>
          <w:szCs w:val="24"/>
        </w:rPr>
      </w:pPr>
      <w:r>
        <w:rPr>
          <w:rFonts w:ascii="Calibri" w:hAnsi="Calibri"/>
          <w:szCs w:val="24"/>
          <w:u w:val="single"/>
        </w:rPr>
        <w:t>Zvláštní ujednání</w:t>
      </w:r>
      <w:r w:rsidR="00182FEE">
        <w:rPr>
          <w:rFonts w:ascii="Calibri" w:hAnsi="Calibri"/>
          <w:szCs w:val="24"/>
          <w:u w:val="single"/>
        </w:rPr>
        <w:t>.</w:t>
      </w:r>
      <w:r w:rsidR="002B1427" w:rsidRPr="003657F0">
        <w:rPr>
          <w:rFonts w:ascii="Calibri" w:hAnsi="Calibri"/>
          <w:szCs w:val="24"/>
        </w:rPr>
        <w:t xml:space="preserve"> Prodávající na sebe přebírá nebezpečí změny okolností. Ustanovení §</w:t>
      </w:r>
      <w:r w:rsidR="00F94F70" w:rsidRPr="003657F0">
        <w:rPr>
          <w:rFonts w:ascii="Calibri" w:hAnsi="Calibri"/>
          <w:szCs w:val="24"/>
        </w:rPr>
        <w:t> </w:t>
      </w:r>
      <w:r w:rsidR="002B1427" w:rsidRPr="003657F0">
        <w:rPr>
          <w:rFonts w:ascii="Calibri" w:hAnsi="Calibri"/>
          <w:szCs w:val="24"/>
        </w:rPr>
        <w:t>1799 a 1800 občanského zákoníku se neužijí.</w:t>
      </w:r>
    </w:p>
    <w:p w14:paraId="2ABB94F7" w14:textId="77777777" w:rsidR="008D33C5" w:rsidRPr="00CF2CEF" w:rsidRDefault="008D33C5" w:rsidP="00281CD2">
      <w:pPr>
        <w:pStyle w:val="odstavecslovan1"/>
        <w:numPr>
          <w:ilvl w:val="1"/>
          <w:numId w:val="10"/>
        </w:numPr>
        <w:spacing w:before="0"/>
        <w:ind w:left="567" w:hanging="567"/>
        <w:rPr>
          <w:rFonts w:ascii="Calibri" w:hAnsi="Calibri"/>
          <w:szCs w:val="24"/>
        </w:rPr>
      </w:pPr>
      <w:r w:rsidRPr="00CF2CEF">
        <w:rPr>
          <w:rFonts w:ascii="Calibri" w:hAnsi="Calibri"/>
          <w:szCs w:val="24"/>
          <w:u w:val="single"/>
        </w:rPr>
        <w:t>Změny a doplňky</w:t>
      </w:r>
      <w:r w:rsidRPr="00CF2CEF">
        <w:rPr>
          <w:rFonts w:ascii="Calibri" w:hAnsi="Calibri"/>
          <w:szCs w:val="24"/>
        </w:rPr>
        <w:t xml:space="preserve">. Veškeré změny této Smlouvy musí být vyhotoveny písemně formou číslovaných dodatků podepsaných smluvními stranami. </w:t>
      </w:r>
    </w:p>
    <w:p w14:paraId="794EA1A4" w14:textId="77777777" w:rsidR="008D33C5" w:rsidRPr="00CF2CEF" w:rsidRDefault="008D33C5" w:rsidP="00281CD2">
      <w:pPr>
        <w:pStyle w:val="odstavecslovan1"/>
        <w:numPr>
          <w:ilvl w:val="1"/>
          <w:numId w:val="10"/>
        </w:numPr>
        <w:spacing w:before="0"/>
        <w:ind w:left="567" w:hanging="567"/>
        <w:rPr>
          <w:rFonts w:ascii="Calibri" w:hAnsi="Calibri"/>
          <w:szCs w:val="24"/>
        </w:rPr>
      </w:pPr>
      <w:r w:rsidRPr="00CF2CEF">
        <w:rPr>
          <w:rFonts w:ascii="Calibri" w:hAnsi="Calibri"/>
          <w:szCs w:val="24"/>
          <w:u w:val="single"/>
        </w:rPr>
        <w:t>Platnost a účinnost</w:t>
      </w:r>
      <w:r w:rsidRPr="00CF2CEF">
        <w:rPr>
          <w:rFonts w:ascii="Calibri" w:hAnsi="Calibri"/>
          <w:szCs w:val="24"/>
        </w:rPr>
        <w:t>. Tato Smlouva nabývá platnosti dnem jejího podpisu oběma smluvními stranami</w:t>
      </w:r>
      <w:r w:rsidR="006E56D9" w:rsidRPr="006E56D9">
        <w:rPr>
          <w:rFonts w:ascii="Calibri" w:hAnsi="Calibri"/>
          <w:szCs w:val="24"/>
        </w:rPr>
        <w:t xml:space="preserve"> </w:t>
      </w:r>
      <w:r w:rsidR="006E56D9" w:rsidRPr="00CF2CEF">
        <w:rPr>
          <w:rFonts w:ascii="Calibri" w:hAnsi="Calibri"/>
          <w:szCs w:val="24"/>
        </w:rPr>
        <w:t>a účinnosti</w:t>
      </w:r>
      <w:r w:rsidR="006E56D9">
        <w:rPr>
          <w:rFonts w:ascii="Calibri" w:hAnsi="Calibri"/>
          <w:szCs w:val="24"/>
        </w:rPr>
        <w:t xml:space="preserve"> dnem uveřejnění v registru smluv</w:t>
      </w:r>
      <w:r w:rsidRPr="00CF2CEF">
        <w:rPr>
          <w:rFonts w:ascii="Calibri" w:hAnsi="Calibri"/>
          <w:szCs w:val="24"/>
        </w:rPr>
        <w:t>.</w:t>
      </w:r>
    </w:p>
    <w:p w14:paraId="589C0F95" w14:textId="5E23E846" w:rsidR="008D33C5" w:rsidRDefault="008D33C5" w:rsidP="00281CD2">
      <w:pPr>
        <w:pStyle w:val="odstavecslovan1"/>
        <w:numPr>
          <w:ilvl w:val="1"/>
          <w:numId w:val="10"/>
        </w:numPr>
        <w:spacing w:before="0"/>
        <w:ind w:left="567" w:hanging="567"/>
        <w:rPr>
          <w:rFonts w:ascii="Calibri" w:hAnsi="Calibri"/>
          <w:szCs w:val="24"/>
        </w:rPr>
      </w:pPr>
      <w:r w:rsidRPr="00CF2CEF">
        <w:rPr>
          <w:rFonts w:ascii="Calibri" w:hAnsi="Calibri"/>
          <w:szCs w:val="24"/>
          <w:u w:val="single"/>
        </w:rPr>
        <w:t>Stejnopisy</w:t>
      </w:r>
      <w:r w:rsidRPr="00CF2CEF">
        <w:rPr>
          <w:rFonts w:ascii="Calibri" w:hAnsi="Calibri"/>
          <w:szCs w:val="24"/>
        </w:rPr>
        <w:t xml:space="preserve">. Tato Smlouva je vyhotovena </w:t>
      </w:r>
      <w:r w:rsidR="005512A4">
        <w:rPr>
          <w:rFonts w:ascii="Calibri" w:hAnsi="Calibri"/>
          <w:szCs w:val="24"/>
        </w:rPr>
        <w:t>v elektronické podobě opatřené elektronickými podpisy smluvních stran</w:t>
      </w:r>
      <w:r w:rsidRPr="00CF2CEF">
        <w:rPr>
          <w:rFonts w:ascii="Calibri" w:hAnsi="Calibri"/>
          <w:szCs w:val="24"/>
        </w:rPr>
        <w:t>.</w:t>
      </w:r>
    </w:p>
    <w:p w14:paraId="760E9C78" w14:textId="21DABAB7" w:rsidR="00E936D1" w:rsidRPr="00E936D1" w:rsidRDefault="00E936D1" w:rsidP="00E936D1">
      <w:pPr>
        <w:pStyle w:val="odstavecslovan1"/>
        <w:numPr>
          <w:ilvl w:val="1"/>
          <w:numId w:val="10"/>
        </w:numPr>
        <w:spacing w:before="0"/>
        <w:ind w:left="567" w:hanging="567"/>
        <w:rPr>
          <w:rFonts w:ascii="Calibri" w:hAnsi="Calibri"/>
          <w:szCs w:val="24"/>
          <w:u w:val="single"/>
        </w:rPr>
      </w:pPr>
      <w:r w:rsidRPr="00E936D1">
        <w:rPr>
          <w:rFonts w:ascii="Calibri" w:hAnsi="Calibri"/>
          <w:szCs w:val="24"/>
          <w:u w:val="single"/>
        </w:rPr>
        <w:t>Registr smluv</w:t>
      </w:r>
      <w:r w:rsidRPr="00E936D1">
        <w:rPr>
          <w:rFonts w:ascii="Calibri" w:hAnsi="Calibri"/>
          <w:szCs w:val="24"/>
        </w:rPr>
        <w:t xml:space="preserve">. Pro případ povinnosti </w:t>
      </w:r>
      <w:r w:rsidR="00682996">
        <w:rPr>
          <w:rFonts w:ascii="Calibri" w:hAnsi="Calibri"/>
          <w:szCs w:val="24"/>
        </w:rPr>
        <w:t>u</w:t>
      </w:r>
      <w:r w:rsidRPr="00E936D1">
        <w:rPr>
          <w:rFonts w:ascii="Calibri" w:hAnsi="Calibri"/>
          <w:szCs w:val="24"/>
        </w:rPr>
        <w:t xml:space="preserve">veřejnění této smlouvy dle zákona č. 340/2015 Sb., o registru smluv, smluvní strany sjednávají, že </w:t>
      </w:r>
      <w:r w:rsidR="00682996">
        <w:rPr>
          <w:rFonts w:ascii="Calibri" w:hAnsi="Calibri"/>
          <w:szCs w:val="24"/>
        </w:rPr>
        <w:t>u</w:t>
      </w:r>
      <w:r w:rsidRPr="00E936D1">
        <w:rPr>
          <w:rFonts w:ascii="Calibri" w:hAnsi="Calibri"/>
          <w:szCs w:val="24"/>
        </w:rPr>
        <w:t xml:space="preserve">veřejnění provede </w:t>
      </w:r>
      <w:r w:rsidR="00384E23">
        <w:rPr>
          <w:rFonts w:ascii="Calibri" w:hAnsi="Calibri"/>
          <w:szCs w:val="24"/>
        </w:rPr>
        <w:t>Kupují</w:t>
      </w:r>
      <w:r w:rsidRPr="00E936D1">
        <w:rPr>
          <w:rFonts w:ascii="Calibri" w:hAnsi="Calibri"/>
          <w:szCs w:val="24"/>
        </w:rPr>
        <w:t xml:space="preserve">cí. Obě smluvní strany berou na vědomí, že nebudou </w:t>
      </w:r>
      <w:r w:rsidR="00682996">
        <w:rPr>
          <w:rFonts w:ascii="Calibri" w:hAnsi="Calibri"/>
          <w:szCs w:val="24"/>
        </w:rPr>
        <w:t>u</w:t>
      </w:r>
      <w:r w:rsidRPr="00E936D1">
        <w:rPr>
          <w:rFonts w:ascii="Calibri" w:hAnsi="Calibri"/>
          <w:szCs w:val="24"/>
        </w:rPr>
        <w:t xml:space="preserve">veřejněny pouze ty informace, které nelze poskytnout podle předpisů upravujících svobodný přístup k informacím. Považuje-li Prodávající některé informace uvedené v této smlouvě za informace, které nemohou nebo nemají být </w:t>
      </w:r>
      <w:r w:rsidR="00682996">
        <w:rPr>
          <w:rFonts w:ascii="Calibri" w:hAnsi="Calibri"/>
          <w:szCs w:val="24"/>
        </w:rPr>
        <w:t>u</w:t>
      </w:r>
      <w:r w:rsidRPr="00E936D1">
        <w:rPr>
          <w:rFonts w:ascii="Calibri" w:hAnsi="Calibri"/>
          <w:szCs w:val="24"/>
        </w:rPr>
        <w:t>veřejněny v registru smluv dle zákona č. 340/2015 Sb., je povinen na to Kupujícího současně s uzavřením této smlouvy písemně upozornit.</w:t>
      </w:r>
    </w:p>
    <w:p w14:paraId="2995A387" w14:textId="77777777" w:rsidR="008D33C5" w:rsidRPr="00CF2CEF" w:rsidRDefault="008D33C5" w:rsidP="00281CD2">
      <w:pPr>
        <w:pStyle w:val="odstavecslovan1"/>
        <w:numPr>
          <w:ilvl w:val="1"/>
          <w:numId w:val="10"/>
        </w:numPr>
        <w:spacing w:before="0"/>
        <w:ind w:left="567" w:hanging="567"/>
        <w:rPr>
          <w:rFonts w:ascii="Calibri" w:hAnsi="Calibri"/>
          <w:szCs w:val="24"/>
        </w:rPr>
      </w:pPr>
      <w:r w:rsidRPr="00CF2CEF">
        <w:rPr>
          <w:rFonts w:ascii="Calibri" w:hAnsi="Calibri"/>
          <w:szCs w:val="24"/>
          <w:u w:val="single"/>
        </w:rPr>
        <w:t>Přílohy</w:t>
      </w:r>
      <w:r w:rsidRPr="00CF2CEF">
        <w:rPr>
          <w:rFonts w:ascii="Calibri" w:hAnsi="Calibri"/>
          <w:szCs w:val="24"/>
        </w:rPr>
        <w:t>. Nedílnou součástí této Smlouvy je:</w:t>
      </w:r>
    </w:p>
    <w:p w14:paraId="6CAF364D" w14:textId="77777777" w:rsidR="00A749D8" w:rsidRDefault="00A749D8" w:rsidP="008D33C5">
      <w:pPr>
        <w:ind w:left="2127" w:hanging="1560"/>
        <w:jc w:val="both"/>
        <w:rPr>
          <w:rFonts w:ascii="Calibri" w:hAnsi="Calibri"/>
        </w:rPr>
      </w:pPr>
    </w:p>
    <w:p w14:paraId="18C31406" w14:textId="11FF783C" w:rsidR="009253AC" w:rsidRDefault="008D33C5" w:rsidP="008D33C5">
      <w:pPr>
        <w:ind w:left="2127" w:hanging="1560"/>
        <w:jc w:val="both"/>
        <w:rPr>
          <w:rFonts w:ascii="Calibri" w:hAnsi="Calibri"/>
        </w:rPr>
      </w:pPr>
      <w:r w:rsidRPr="00CF2CEF">
        <w:rPr>
          <w:rFonts w:ascii="Calibri" w:hAnsi="Calibri"/>
        </w:rPr>
        <w:t xml:space="preserve">Příloha č. 1 </w:t>
      </w:r>
      <w:r w:rsidR="00E94BD3" w:rsidRPr="00E94BD3">
        <w:rPr>
          <w:rFonts w:ascii="Calibri" w:hAnsi="Calibri"/>
          <w:color w:val="000000"/>
        </w:rPr>
        <w:t>–</w:t>
      </w:r>
      <w:r w:rsidR="00E94BD3" w:rsidRPr="00CF2CEF">
        <w:rPr>
          <w:rFonts w:ascii="Calibri" w:hAnsi="Calibri"/>
        </w:rPr>
        <w:t xml:space="preserve"> </w:t>
      </w:r>
      <w:r w:rsidR="009253AC">
        <w:rPr>
          <w:rFonts w:ascii="Calibri" w:hAnsi="Calibri"/>
        </w:rPr>
        <w:t xml:space="preserve">Technická specifikace </w:t>
      </w:r>
      <w:r w:rsidR="00120777">
        <w:rPr>
          <w:rFonts w:ascii="Calibri" w:hAnsi="Calibri"/>
        </w:rPr>
        <w:t xml:space="preserve">předmětu plnění </w:t>
      </w:r>
      <w:r w:rsidR="00307460">
        <w:rPr>
          <w:rFonts w:ascii="Calibri" w:hAnsi="Calibri"/>
        </w:rPr>
        <w:t>a v</w:t>
      </w:r>
      <w:r w:rsidR="009253AC">
        <w:rPr>
          <w:rFonts w:ascii="Calibri" w:hAnsi="Calibri"/>
        </w:rPr>
        <w:t>ýkaz k ocenění</w:t>
      </w:r>
    </w:p>
    <w:p w14:paraId="0EE3DAF6" w14:textId="77777777" w:rsidR="00D047C5" w:rsidRDefault="008D33C5" w:rsidP="008D33C5">
      <w:pPr>
        <w:ind w:left="2127" w:hanging="1560"/>
        <w:jc w:val="both"/>
        <w:rPr>
          <w:rFonts w:ascii="Calibri" w:hAnsi="Calibri"/>
          <w:color w:val="000000"/>
        </w:rPr>
      </w:pPr>
      <w:r w:rsidRPr="00CF2CEF">
        <w:rPr>
          <w:rFonts w:ascii="Calibri" w:hAnsi="Calibri"/>
          <w:color w:val="000000"/>
        </w:rPr>
        <w:t xml:space="preserve"> </w:t>
      </w:r>
    </w:p>
    <w:p w14:paraId="138521D9" w14:textId="77777777" w:rsidR="00605FE8" w:rsidRDefault="00605FE8" w:rsidP="00281CD2">
      <w:pPr>
        <w:tabs>
          <w:tab w:val="left" w:pos="0"/>
          <w:tab w:val="left" w:pos="851"/>
        </w:tabs>
        <w:spacing w:before="240"/>
        <w:jc w:val="both"/>
        <w:rPr>
          <w:rFonts w:ascii="Calibri" w:hAnsi="Calibri"/>
        </w:rPr>
      </w:pPr>
    </w:p>
    <w:p w14:paraId="701E0250" w14:textId="77777777" w:rsidR="00605FE8" w:rsidRDefault="00605FE8" w:rsidP="00281CD2">
      <w:pPr>
        <w:tabs>
          <w:tab w:val="left" w:pos="0"/>
          <w:tab w:val="left" w:pos="851"/>
        </w:tabs>
        <w:spacing w:before="240"/>
        <w:jc w:val="both"/>
        <w:rPr>
          <w:rFonts w:ascii="Calibri" w:hAnsi="Calibri"/>
        </w:rPr>
      </w:pPr>
    </w:p>
    <w:p w14:paraId="53279B74" w14:textId="77777777" w:rsidR="00605FE8" w:rsidRDefault="00605FE8" w:rsidP="00281CD2">
      <w:pPr>
        <w:tabs>
          <w:tab w:val="left" w:pos="0"/>
          <w:tab w:val="left" w:pos="851"/>
        </w:tabs>
        <w:spacing w:before="240"/>
        <w:jc w:val="both"/>
        <w:rPr>
          <w:rFonts w:ascii="Calibri" w:hAnsi="Calibri"/>
        </w:rPr>
      </w:pPr>
    </w:p>
    <w:p w14:paraId="1EFEAAC8" w14:textId="77777777" w:rsidR="00605FE8" w:rsidRDefault="00605FE8" w:rsidP="00281CD2">
      <w:pPr>
        <w:tabs>
          <w:tab w:val="left" w:pos="0"/>
          <w:tab w:val="left" w:pos="851"/>
        </w:tabs>
        <w:spacing w:before="240"/>
        <w:jc w:val="both"/>
        <w:rPr>
          <w:rFonts w:ascii="Calibri" w:hAnsi="Calibri"/>
        </w:rPr>
      </w:pPr>
    </w:p>
    <w:p w14:paraId="7E36C407" w14:textId="77777777" w:rsidR="00605FE8" w:rsidRDefault="00605FE8" w:rsidP="00281CD2">
      <w:pPr>
        <w:tabs>
          <w:tab w:val="left" w:pos="0"/>
          <w:tab w:val="left" w:pos="851"/>
        </w:tabs>
        <w:spacing w:before="240"/>
        <w:jc w:val="both"/>
        <w:rPr>
          <w:rFonts w:ascii="Calibri" w:hAnsi="Calibri"/>
        </w:rPr>
      </w:pPr>
    </w:p>
    <w:p w14:paraId="4A943C21" w14:textId="77777777" w:rsidR="00605FE8" w:rsidRDefault="00605FE8" w:rsidP="00281CD2">
      <w:pPr>
        <w:tabs>
          <w:tab w:val="left" w:pos="0"/>
          <w:tab w:val="left" w:pos="851"/>
        </w:tabs>
        <w:spacing w:before="240"/>
        <w:jc w:val="both"/>
        <w:rPr>
          <w:rFonts w:ascii="Calibri" w:hAnsi="Calibri"/>
        </w:rPr>
      </w:pPr>
    </w:p>
    <w:p w14:paraId="5653CC5C" w14:textId="160B4CF6" w:rsidR="008D33C5" w:rsidRPr="00CF2CEF" w:rsidRDefault="008D33C5" w:rsidP="00281CD2">
      <w:pPr>
        <w:tabs>
          <w:tab w:val="left" w:pos="0"/>
          <w:tab w:val="left" w:pos="851"/>
        </w:tabs>
        <w:spacing w:before="240"/>
        <w:jc w:val="both"/>
        <w:rPr>
          <w:rFonts w:ascii="Calibri" w:hAnsi="Calibri"/>
        </w:rPr>
      </w:pPr>
      <w:r w:rsidRPr="00CF2CEF">
        <w:rPr>
          <w:rFonts w:ascii="Calibri" w:hAnsi="Calibri"/>
        </w:rPr>
        <w:lastRenderedPageBreak/>
        <w:t>Smluvní strany prohlašují, že si tuto Smlouvu přečetly, s jejím zněním souhlasí a na důkaz pravé a svobodné vůle připojují níže své podpisy.</w:t>
      </w:r>
    </w:p>
    <w:p w14:paraId="67D3B9B7" w14:textId="77777777" w:rsidR="00D047C5" w:rsidRPr="00CF2CEF" w:rsidRDefault="00D047C5" w:rsidP="008D33C5">
      <w:pPr>
        <w:rPr>
          <w:rFonts w:ascii="Calibri" w:hAnsi="Calibri"/>
        </w:rPr>
      </w:pPr>
    </w:p>
    <w:p w14:paraId="40888895" w14:textId="77777777" w:rsidR="00A749D8" w:rsidRDefault="00A749D8" w:rsidP="008D33C5">
      <w:pPr>
        <w:rPr>
          <w:rFonts w:ascii="Calibri" w:hAnsi="Calibri"/>
        </w:rPr>
      </w:pPr>
    </w:p>
    <w:p w14:paraId="7D892817" w14:textId="64B29149" w:rsidR="008D33C5" w:rsidRPr="00CF2CEF" w:rsidRDefault="00AF12DA" w:rsidP="008D33C5">
      <w:pPr>
        <w:rPr>
          <w:rFonts w:ascii="Calibri" w:hAnsi="Calibri"/>
        </w:rPr>
      </w:pPr>
      <w:r>
        <w:rPr>
          <w:rFonts w:ascii="Calibri" w:hAnsi="Calibri"/>
        </w:rPr>
        <w:t>V Praze dne</w:t>
      </w:r>
      <w:r w:rsidR="008D33C5" w:rsidRPr="00CF2CEF">
        <w:rPr>
          <w:rFonts w:ascii="Calibri" w:hAnsi="Calibri"/>
        </w:rPr>
        <w:t xml:space="preserve"> .................................</w:t>
      </w:r>
      <w:r w:rsidR="008D33C5" w:rsidRPr="00CF2CEF">
        <w:rPr>
          <w:rFonts w:ascii="Calibri" w:hAnsi="Calibri"/>
        </w:rPr>
        <w:tab/>
      </w:r>
      <w:r w:rsidR="008D33C5" w:rsidRPr="00CF2CEF">
        <w:rPr>
          <w:rFonts w:ascii="Calibri" w:hAnsi="Calibri"/>
        </w:rPr>
        <w:tab/>
      </w:r>
      <w:r w:rsidR="008D33C5" w:rsidRPr="00CF2CEF">
        <w:rPr>
          <w:rFonts w:ascii="Calibri" w:hAnsi="Calibri"/>
        </w:rPr>
        <w:tab/>
        <w:t>V</w:t>
      </w:r>
      <w:r>
        <w:rPr>
          <w:rFonts w:ascii="Calibri" w:hAnsi="Calibri"/>
        </w:rPr>
        <w:t xml:space="preserve"> </w:t>
      </w:r>
      <w:r w:rsidR="00605FE8">
        <w:rPr>
          <w:rFonts w:ascii="Calibri" w:hAnsi="Calibri"/>
        </w:rPr>
        <w:t>Praze</w:t>
      </w:r>
      <w:r w:rsidR="00A749D8" w:rsidRPr="00605FE8">
        <w:rPr>
          <w:rFonts w:ascii="Calibri" w:hAnsi="Calibri"/>
        </w:rPr>
        <w:t xml:space="preserve"> </w:t>
      </w:r>
      <w:r w:rsidRPr="00605FE8">
        <w:rPr>
          <w:rFonts w:ascii="Calibri" w:hAnsi="Calibri"/>
        </w:rPr>
        <w:t xml:space="preserve">dne </w:t>
      </w:r>
      <w:r w:rsidR="008D33C5" w:rsidRPr="00605FE8">
        <w:rPr>
          <w:rFonts w:ascii="Calibri" w:hAnsi="Calibri"/>
        </w:rPr>
        <w:t>................................</w:t>
      </w:r>
    </w:p>
    <w:p w14:paraId="11D3E2F5" w14:textId="77777777" w:rsidR="008D33C5" w:rsidRPr="00CF2CEF" w:rsidRDefault="008D33C5" w:rsidP="008D33C5">
      <w:pPr>
        <w:rPr>
          <w:rFonts w:ascii="Calibri" w:hAnsi="Calibri"/>
        </w:rPr>
      </w:pPr>
    </w:p>
    <w:p w14:paraId="08B69A5D" w14:textId="77777777" w:rsidR="00D047C5" w:rsidRPr="00CF2CEF" w:rsidRDefault="00D047C5" w:rsidP="008D33C5">
      <w:pPr>
        <w:rPr>
          <w:rFonts w:ascii="Calibri" w:hAnsi="Calibri"/>
        </w:rPr>
      </w:pPr>
    </w:p>
    <w:p w14:paraId="604C8E97" w14:textId="77777777" w:rsidR="008D33C5" w:rsidRPr="00CF2CEF" w:rsidRDefault="008D33C5" w:rsidP="008D33C5">
      <w:pPr>
        <w:rPr>
          <w:rFonts w:ascii="Calibri" w:hAnsi="Calibri"/>
        </w:rPr>
      </w:pPr>
    </w:p>
    <w:p w14:paraId="74072885" w14:textId="77777777" w:rsidR="00D047C5" w:rsidRPr="00CF2CEF" w:rsidRDefault="00D047C5" w:rsidP="008D33C5">
      <w:pPr>
        <w:rPr>
          <w:rFonts w:ascii="Calibri" w:hAnsi="Calibri"/>
        </w:rPr>
      </w:pPr>
    </w:p>
    <w:p w14:paraId="51AA6536" w14:textId="77777777" w:rsidR="00D047C5" w:rsidRDefault="00D047C5" w:rsidP="008D33C5">
      <w:pPr>
        <w:rPr>
          <w:rFonts w:ascii="Calibri" w:hAnsi="Calibri"/>
        </w:rPr>
      </w:pPr>
    </w:p>
    <w:p w14:paraId="10F99BDE" w14:textId="77777777" w:rsidR="002C1AA9" w:rsidRPr="00CF2CEF" w:rsidRDefault="002C1AA9" w:rsidP="008D33C5">
      <w:pPr>
        <w:rPr>
          <w:rFonts w:ascii="Calibri" w:hAnsi="Calibri"/>
        </w:rPr>
      </w:pPr>
    </w:p>
    <w:p w14:paraId="52DD3F8E" w14:textId="77777777" w:rsidR="008D33C5" w:rsidRPr="00CF2CEF" w:rsidRDefault="008D33C5" w:rsidP="008D33C5">
      <w:pPr>
        <w:rPr>
          <w:rFonts w:ascii="Calibri" w:hAnsi="Calibri"/>
        </w:rPr>
      </w:pPr>
      <w:r w:rsidRPr="00CF2CEF">
        <w:rPr>
          <w:rFonts w:ascii="Calibri" w:hAnsi="Calibri"/>
        </w:rPr>
        <w:t>...............................................................</w:t>
      </w:r>
      <w:r w:rsidRPr="00CF2CEF">
        <w:rPr>
          <w:rFonts w:ascii="Calibri" w:hAnsi="Calibri"/>
        </w:rPr>
        <w:tab/>
      </w:r>
      <w:r w:rsidRPr="00CF2CEF">
        <w:rPr>
          <w:rFonts w:ascii="Calibri" w:hAnsi="Calibri"/>
        </w:rPr>
        <w:tab/>
        <w:t>.............................................................</w:t>
      </w:r>
    </w:p>
    <w:p w14:paraId="0CDC155D" w14:textId="7691A562" w:rsidR="00D047C5" w:rsidRDefault="00AF12DA" w:rsidP="00D047C5">
      <w:pPr>
        <w:rPr>
          <w:rFonts w:ascii="Calibri" w:hAnsi="Calibri"/>
        </w:rPr>
      </w:pPr>
      <w:r>
        <w:rPr>
          <w:rFonts w:ascii="Calibri" w:hAnsi="Calibri"/>
        </w:rPr>
        <w:t xml:space="preserve">   </w:t>
      </w:r>
      <w:r w:rsidR="006A7E71">
        <w:rPr>
          <w:rFonts w:ascii="Calibri" w:hAnsi="Calibri"/>
        </w:rPr>
        <w:t xml:space="preserve">    </w:t>
      </w:r>
      <w:r w:rsidR="006A7E71">
        <w:rPr>
          <w:rFonts w:ascii="Calibri" w:hAnsi="Calibri"/>
        </w:rPr>
        <w:tab/>
        <w:t xml:space="preserve">       </w:t>
      </w:r>
      <w:r w:rsidR="00F12403">
        <w:rPr>
          <w:rFonts w:ascii="Calibri" w:hAnsi="Calibri"/>
        </w:rPr>
        <w:t xml:space="preserve"> </w:t>
      </w:r>
      <w:r w:rsidR="00AC74ED">
        <w:rPr>
          <w:rFonts w:ascii="Calibri" w:hAnsi="Calibri"/>
        </w:rPr>
        <w:t>František Pazdera</w:t>
      </w:r>
      <w:r>
        <w:rPr>
          <w:rFonts w:ascii="Calibri" w:hAnsi="Calibri"/>
        </w:rPr>
        <w:tab/>
      </w:r>
      <w:r>
        <w:rPr>
          <w:rFonts w:ascii="Calibri" w:hAnsi="Calibri"/>
        </w:rPr>
        <w:tab/>
      </w:r>
      <w:proofErr w:type="gramStart"/>
      <w:r>
        <w:rPr>
          <w:rFonts w:ascii="Calibri" w:hAnsi="Calibri"/>
        </w:rPr>
        <w:tab/>
        <w:t xml:space="preserve">  </w:t>
      </w:r>
      <w:r w:rsidR="00605FE8">
        <w:rPr>
          <w:rFonts w:ascii="Calibri" w:hAnsi="Calibri"/>
        </w:rPr>
        <w:tab/>
      </w:r>
      <w:proofErr w:type="gramEnd"/>
      <w:r w:rsidR="00605FE8">
        <w:rPr>
          <w:rFonts w:ascii="Calibri" w:hAnsi="Calibri"/>
        </w:rPr>
        <w:t xml:space="preserve">       Tomáš Holubec</w:t>
      </w:r>
    </w:p>
    <w:p w14:paraId="722C3E0A" w14:textId="070C98A2" w:rsidR="00AF12DA" w:rsidRDefault="006A7E71" w:rsidP="006A7E71">
      <w:pPr>
        <w:rPr>
          <w:rFonts w:ascii="Calibri" w:hAnsi="Calibri"/>
        </w:rPr>
      </w:pPr>
      <w:r>
        <w:rPr>
          <w:rFonts w:ascii="Calibri" w:hAnsi="Calibri"/>
        </w:rPr>
        <w:t xml:space="preserve">      </w:t>
      </w:r>
      <w:r w:rsidR="00F12403">
        <w:rPr>
          <w:rFonts w:ascii="Calibri" w:hAnsi="Calibri"/>
        </w:rPr>
        <w:t xml:space="preserve">          </w:t>
      </w:r>
      <w:r>
        <w:rPr>
          <w:rFonts w:ascii="Calibri" w:hAnsi="Calibri"/>
        </w:rPr>
        <w:t xml:space="preserve"> ředitel sekce Provoz</w:t>
      </w:r>
      <w:r w:rsidR="002C1234">
        <w:rPr>
          <w:rFonts w:ascii="Calibri" w:hAnsi="Calibri"/>
        </w:rPr>
        <w:t>u</w:t>
      </w:r>
      <w:r>
        <w:rPr>
          <w:rFonts w:ascii="Calibri" w:hAnsi="Calibri"/>
        </w:rPr>
        <w:tab/>
      </w:r>
      <w:r>
        <w:rPr>
          <w:rFonts w:ascii="Calibri" w:hAnsi="Calibri"/>
        </w:rPr>
        <w:tab/>
      </w:r>
      <w:r>
        <w:rPr>
          <w:rFonts w:ascii="Calibri" w:hAnsi="Calibri"/>
        </w:rPr>
        <w:tab/>
      </w:r>
      <w:r>
        <w:rPr>
          <w:rFonts w:ascii="Calibri" w:hAnsi="Calibri"/>
        </w:rPr>
        <w:tab/>
      </w:r>
      <w:r w:rsidR="00605FE8">
        <w:rPr>
          <w:rFonts w:ascii="Calibri" w:hAnsi="Calibri"/>
        </w:rPr>
        <w:t xml:space="preserve">   </w:t>
      </w:r>
      <w:proofErr w:type="spellStart"/>
      <w:r w:rsidR="00605FE8">
        <w:rPr>
          <w:rFonts w:ascii="Calibri" w:hAnsi="Calibri"/>
        </w:rPr>
        <w:t>Head</w:t>
      </w:r>
      <w:proofErr w:type="spellEnd"/>
      <w:r w:rsidR="00605FE8">
        <w:rPr>
          <w:rFonts w:ascii="Calibri" w:hAnsi="Calibri"/>
        </w:rPr>
        <w:t xml:space="preserve"> </w:t>
      </w:r>
      <w:proofErr w:type="spellStart"/>
      <w:r w:rsidR="00605FE8">
        <w:rPr>
          <w:rFonts w:ascii="Calibri" w:hAnsi="Calibri"/>
        </w:rPr>
        <w:t>of</w:t>
      </w:r>
      <w:proofErr w:type="spellEnd"/>
      <w:r w:rsidR="00605FE8">
        <w:rPr>
          <w:rFonts w:ascii="Calibri" w:hAnsi="Calibri"/>
        </w:rPr>
        <w:t xml:space="preserve"> </w:t>
      </w:r>
      <w:proofErr w:type="spellStart"/>
      <w:r w:rsidR="00605FE8">
        <w:rPr>
          <w:rFonts w:ascii="Calibri" w:hAnsi="Calibri"/>
        </w:rPr>
        <w:t>Inside</w:t>
      </w:r>
      <w:proofErr w:type="spellEnd"/>
      <w:r w:rsidR="00605FE8">
        <w:rPr>
          <w:rFonts w:ascii="Calibri" w:hAnsi="Calibri"/>
        </w:rPr>
        <w:t xml:space="preserve"> Sales</w:t>
      </w:r>
    </w:p>
    <w:p w14:paraId="2654FABF" w14:textId="7783FC16" w:rsidR="00AF12DA" w:rsidRDefault="00AF12DA" w:rsidP="00AF12DA">
      <w:pPr>
        <w:ind w:firstLine="708"/>
        <w:rPr>
          <w:rFonts w:ascii="Calibri" w:hAnsi="Calibri"/>
        </w:rPr>
      </w:pPr>
      <w:r>
        <w:rPr>
          <w:rFonts w:ascii="Calibri" w:hAnsi="Calibri"/>
        </w:rPr>
        <w:t xml:space="preserve"> </w:t>
      </w:r>
      <w:r w:rsidR="00F12403">
        <w:rPr>
          <w:rFonts w:ascii="Calibri" w:hAnsi="Calibri"/>
        </w:rPr>
        <w:t xml:space="preserve"> </w:t>
      </w:r>
      <w:r>
        <w:rPr>
          <w:rFonts w:ascii="Calibri" w:hAnsi="Calibri"/>
        </w:rPr>
        <w:t>Národní galerie v</w:t>
      </w:r>
      <w:r w:rsidR="00605FE8">
        <w:rPr>
          <w:rFonts w:ascii="Calibri" w:hAnsi="Calibri"/>
        </w:rPr>
        <w:t> </w:t>
      </w:r>
      <w:r>
        <w:rPr>
          <w:rFonts w:ascii="Calibri" w:hAnsi="Calibri"/>
        </w:rPr>
        <w:t>Praze</w:t>
      </w:r>
      <w:r w:rsidR="00605FE8">
        <w:rPr>
          <w:rFonts w:ascii="Calibri" w:hAnsi="Calibri"/>
        </w:rPr>
        <w:tab/>
      </w:r>
      <w:r w:rsidR="00605FE8">
        <w:rPr>
          <w:rFonts w:ascii="Calibri" w:hAnsi="Calibri"/>
        </w:rPr>
        <w:tab/>
        <w:t xml:space="preserve">   </w:t>
      </w:r>
      <w:r w:rsidR="00605FE8" w:rsidRPr="00605FE8">
        <w:rPr>
          <w:rFonts w:ascii="Calibri" w:hAnsi="Calibri"/>
          <w:sz w:val="22"/>
          <w:szCs w:val="22"/>
        </w:rPr>
        <w:t xml:space="preserve">Konica Minolta Business </w:t>
      </w:r>
      <w:proofErr w:type="spellStart"/>
      <w:r w:rsidR="00605FE8" w:rsidRPr="00605FE8">
        <w:rPr>
          <w:rFonts w:ascii="Calibri" w:hAnsi="Calibri"/>
          <w:sz w:val="22"/>
          <w:szCs w:val="22"/>
        </w:rPr>
        <w:t>Solutions</w:t>
      </w:r>
      <w:proofErr w:type="spellEnd"/>
      <w:r w:rsidR="00605FE8" w:rsidRPr="00605FE8">
        <w:rPr>
          <w:rFonts w:ascii="Calibri" w:hAnsi="Calibri"/>
          <w:sz w:val="22"/>
          <w:szCs w:val="22"/>
        </w:rPr>
        <w:t xml:space="preserve"> Czech, spol. s r.o.</w:t>
      </w:r>
      <w:r w:rsidR="00605FE8">
        <w:rPr>
          <w:rFonts w:ascii="Calibri" w:hAnsi="Calibri"/>
        </w:rPr>
        <w:t xml:space="preserve"> </w:t>
      </w:r>
    </w:p>
    <w:p w14:paraId="2A78E8EE" w14:textId="30D3DA3E" w:rsidR="000703EA" w:rsidRDefault="008D33C5" w:rsidP="000D1D6D">
      <w:pPr>
        <w:rPr>
          <w:rFonts w:ascii="Calibri" w:hAnsi="Calibri"/>
        </w:rPr>
      </w:pPr>
      <w:r w:rsidRPr="00CF2CEF">
        <w:rPr>
          <w:rFonts w:ascii="Calibri" w:hAnsi="Calibri"/>
        </w:rPr>
        <w:tab/>
      </w:r>
      <w:r w:rsidR="0007078E">
        <w:rPr>
          <w:rFonts w:ascii="Calibri" w:hAnsi="Calibri"/>
        </w:rPr>
        <w:tab/>
      </w:r>
      <w:r w:rsidR="0007078E">
        <w:rPr>
          <w:rFonts w:ascii="Calibri" w:hAnsi="Calibri"/>
        </w:rPr>
        <w:tab/>
      </w:r>
      <w:r w:rsidR="0007078E">
        <w:rPr>
          <w:rFonts w:ascii="Calibri" w:hAnsi="Calibri"/>
        </w:rPr>
        <w:tab/>
      </w:r>
      <w:r w:rsidR="0007078E">
        <w:rPr>
          <w:rFonts w:ascii="Calibri" w:hAnsi="Calibri"/>
        </w:rPr>
        <w:tab/>
      </w:r>
      <w:r w:rsidR="0007078E">
        <w:rPr>
          <w:rFonts w:ascii="Calibri" w:hAnsi="Calibri"/>
        </w:rPr>
        <w:tab/>
        <w:t xml:space="preserve">         na základě plné moci ze dne 14. 12. 2023</w:t>
      </w:r>
    </w:p>
    <w:p w14:paraId="60395DAA" w14:textId="77777777" w:rsidR="000703EA" w:rsidRDefault="000703EA" w:rsidP="000D1D6D">
      <w:pPr>
        <w:rPr>
          <w:rFonts w:ascii="Calibri" w:hAnsi="Calibri"/>
        </w:rPr>
      </w:pPr>
    </w:p>
    <w:p w14:paraId="755C457D" w14:textId="77777777" w:rsidR="000703EA" w:rsidRDefault="000703EA" w:rsidP="000D1D6D">
      <w:pPr>
        <w:rPr>
          <w:rFonts w:ascii="Calibri" w:hAnsi="Calibri"/>
        </w:rPr>
      </w:pPr>
    </w:p>
    <w:p w14:paraId="68A2CDDE" w14:textId="77777777" w:rsidR="000703EA" w:rsidRDefault="000703EA" w:rsidP="000D1D6D">
      <w:pPr>
        <w:rPr>
          <w:rFonts w:ascii="Calibri" w:hAnsi="Calibri"/>
        </w:rPr>
      </w:pPr>
    </w:p>
    <w:p w14:paraId="25516518" w14:textId="77777777" w:rsidR="000703EA" w:rsidRDefault="000703EA" w:rsidP="000D1D6D">
      <w:pPr>
        <w:rPr>
          <w:rFonts w:ascii="Calibri" w:hAnsi="Calibri"/>
        </w:rPr>
      </w:pPr>
    </w:p>
    <w:p w14:paraId="1CBB2214" w14:textId="77777777" w:rsidR="000703EA" w:rsidRDefault="000703EA" w:rsidP="000D1D6D">
      <w:pPr>
        <w:rPr>
          <w:rFonts w:ascii="Calibri" w:hAnsi="Calibri"/>
        </w:rPr>
      </w:pPr>
    </w:p>
    <w:p w14:paraId="59C96143" w14:textId="77777777" w:rsidR="000703EA" w:rsidRDefault="000703EA" w:rsidP="000D1D6D">
      <w:pPr>
        <w:rPr>
          <w:rFonts w:ascii="Calibri" w:hAnsi="Calibri"/>
        </w:rPr>
      </w:pPr>
    </w:p>
    <w:p w14:paraId="65B413D3" w14:textId="77777777" w:rsidR="000703EA" w:rsidRDefault="000703EA" w:rsidP="000D1D6D">
      <w:pPr>
        <w:rPr>
          <w:rFonts w:ascii="Calibri" w:hAnsi="Calibri"/>
        </w:rPr>
      </w:pPr>
    </w:p>
    <w:p w14:paraId="11F942FA" w14:textId="77777777" w:rsidR="000703EA" w:rsidRDefault="000703EA" w:rsidP="000D1D6D">
      <w:pPr>
        <w:rPr>
          <w:rFonts w:ascii="Calibri" w:hAnsi="Calibri"/>
        </w:rPr>
      </w:pPr>
    </w:p>
    <w:p w14:paraId="505539C3" w14:textId="77777777" w:rsidR="000703EA" w:rsidRDefault="000703EA" w:rsidP="000D1D6D">
      <w:pPr>
        <w:rPr>
          <w:rFonts w:ascii="Calibri" w:hAnsi="Calibri"/>
        </w:rPr>
      </w:pPr>
    </w:p>
    <w:p w14:paraId="3DA9E96B" w14:textId="77777777" w:rsidR="000703EA" w:rsidRDefault="000703EA" w:rsidP="000D1D6D">
      <w:pPr>
        <w:rPr>
          <w:rFonts w:ascii="Calibri" w:hAnsi="Calibri"/>
        </w:rPr>
      </w:pPr>
    </w:p>
    <w:p w14:paraId="6E6BBC22" w14:textId="77777777" w:rsidR="000703EA" w:rsidRDefault="000703EA" w:rsidP="000D1D6D">
      <w:pPr>
        <w:rPr>
          <w:rFonts w:ascii="Calibri" w:hAnsi="Calibri"/>
        </w:rPr>
      </w:pPr>
    </w:p>
    <w:p w14:paraId="20E6AA7D" w14:textId="77777777" w:rsidR="000703EA" w:rsidRDefault="000703EA" w:rsidP="000D1D6D">
      <w:pPr>
        <w:rPr>
          <w:rFonts w:ascii="Calibri" w:hAnsi="Calibri"/>
        </w:rPr>
      </w:pPr>
    </w:p>
    <w:p w14:paraId="1B2E70BA" w14:textId="77777777" w:rsidR="000703EA" w:rsidRDefault="000703EA" w:rsidP="000D1D6D">
      <w:pPr>
        <w:rPr>
          <w:rFonts w:ascii="Calibri" w:hAnsi="Calibri"/>
        </w:rPr>
      </w:pPr>
    </w:p>
    <w:p w14:paraId="3258EBC7" w14:textId="77777777" w:rsidR="000703EA" w:rsidRDefault="000703EA" w:rsidP="000D1D6D">
      <w:pPr>
        <w:rPr>
          <w:rFonts w:ascii="Calibri" w:hAnsi="Calibri"/>
        </w:rPr>
      </w:pPr>
    </w:p>
    <w:p w14:paraId="4FCEDB84" w14:textId="77777777" w:rsidR="000703EA" w:rsidRDefault="000703EA" w:rsidP="000D1D6D">
      <w:pPr>
        <w:rPr>
          <w:rFonts w:ascii="Calibri" w:hAnsi="Calibri"/>
        </w:rPr>
      </w:pPr>
    </w:p>
    <w:p w14:paraId="0526FA14" w14:textId="6CF49451" w:rsidR="00275A17" w:rsidRPr="0091715A" w:rsidRDefault="008D33C5" w:rsidP="000D1D6D">
      <w:pPr>
        <w:rPr>
          <w:rFonts w:ascii="Calibri" w:hAnsi="Calibri"/>
        </w:rPr>
      </w:pPr>
      <w:r w:rsidRPr="00CF2CEF">
        <w:rPr>
          <w:rFonts w:ascii="Calibri" w:hAnsi="Calibri"/>
        </w:rPr>
        <w:tab/>
      </w:r>
      <w:r w:rsidRPr="00CF2CEF">
        <w:rPr>
          <w:rFonts w:ascii="Calibri" w:hAnsi="Calibri"/>
        </w:rPr>
        <w:tab/>
      </w:r>
      <w:r w:rsidRPr="00CF2CEF">
        <w:rPr>
          <w:rFonts w:ascii="Calibri" w:hAnsi="Calibri"/>
        </w:rPr>
        <w:tab/>
        <w:t xml:space="preserve">   </w:t>
      </w:r>
    </w:p>
    <w:sectPr w:rsidR="00275A17" w:rsidRPr="0091715A" w:rsidSect="004A6E00">
      <w:footerReference w:type="default" r:id="rId12"/>
      <w:pgSz w:w="11905" w:h="16837"/>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E8AC5E" w14:textId="77777777" w:rsidR="00457C91" w:rsidRDefault="00457C91" w:rsidP="002C6B3C">
      <w:r>
        <w:separator/>
      </w:r>
    </w:p>
  </w:endnote>
  <w:endnote w:type="continuationSeparator" w:id="0">
    <w:p w14:paraId="73545840" w14:textId="77777777" w:rsidR="00457C91" w:rsidRDefault="00457C91" w:rsidP="002C6B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stheme="minorHAnsi"/>
      </w:rPr>
      <w:id w:val="1652106364"/>
      <w:docPartObj>
        <w:docPartGallery w:val="Page Numbers (Bottom of Page)"/>
        <w:docPartUnique/>
      </w:docPartObj>
    </w:sdtPr>
    <w:sdtEndPr/>
    <w:sdtContent>
      <w:p w14:paraId="362C4189" w14:textId="52E214CA" w:rsidR="00E43EB0" w:rsidRPr="005B2D2F" w:rsidRDefault="00E43EB0">
        <w:pPr>
          <w:pStyle w:val="Zpat"/>
          <w:jc w:val="center"/>
          <w:rPr>
            <w:rFonts w:asciiTheme="minorHAnsi" w:hAnsiTheme="minorHAnsi" w:cstheme="minorHAnsi"/>
          </w:rPr>
        </w:pPr>
        <w:r w:rsidRPr="005B2D2F">
          <w:rPr>
            <w:rFonts w:asciiTheme="minorHAnsi" w:hAnsiTheme="minorHAnsi" w:cstheme="minorHAnsi"/>
          </w:rPr>
          <w:fldChar w:fldCharType="begin"/>
        </w:r>
        <w:r w:rsidRPr="005B2D2F">
          <w:rPr>
            <w:rFonts w:asciiTheme="minorHAnsi" w:hAnsiTheme="minorHAnsi" w:cstheme="minorHAnsi"/>
          </w:rPr>
          <w:instrText>PAGE   \* MERGEFORMAT</w:instrText>
        </w:r>
        <w:r w:rsidRPr="005B2D2F">
          <w:rPr>
            <w:rFonts w:asciiTheme="minorHAnsi" w:hAnsiTheme="minorHAnsi" w:cstheme="minorHAnsi"/>
          </w:rPr>
          <w:fldChar w:fldCharType="separate"/>
        </w:r>
        <w:r w:rsidR="00840041" w:rsidRPr="00840041">
          <w:rPr>
            <w:rFonts w:asciiTheme="minorHAnsi" w:hAnsiTheme="minorHAnsi" w:cstheme="minorHAnsi"/>
            <w:noProof/>
            <w:lang w:val="cs-CZ"/>
          </w:rPr>
          <w:t>6</w:t>
        </w:r>
        <w:r w:rsidRPr="005B2D2F">
          <w:rPr>
            <w:rFonts w:asciiTheme="minorHAnsi" w:hAnsiTheme="minorHAnsi" w:cstheme="minorHAnsi"/>
          </w:rPr>
          <w:fldChar w:fldCharType="end"/>
        </w:r>
      </w:p>
    </w:sdtContent>
  </w:sdt>
  <w:p w14:paraId="5ADAEF79" w14:textId="77777777" w:rsidR="00C46E54" w:rsidRDefault="00C46E5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F0D96C" w14:textId="77777777" w:rsidR="00457C91" w:rsidRDefault="00457C91" w:rsidP="002C6B3C">
      <w:r>
        <w:separator/>
      </w:r>
    </w:p>
  </w:footnote>
  <w:footnote w:type="continuationSeparator" w:id="0">
    <w:p w14:paraId="579DA374" w14:textId="77777777" w:rsidR="00457C91" w:rsidRDefault="00457C91" w:rsidP="002C6B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4"/>
    <w:lvl w:ilvl="0">
      <w:start w:val="1"/>
      <w:numFmt w:val="decimal"/>
      <w:lvlText w:val="%1."/>
      <w:lvlJc w:val="left"/>
      <w:pPr>
        <w:tabs>
          <w:tab w:val="num" w:pos="720"/>
        </w:tabs>
        <w:ind w:left="720" w:hanging="360"/>
      </w:pPr>
    </w:lvl>
  </w:abstractNum>
  <w:abstractNum w:abstractNumId="1" w15:restartNumberingAfterBreak="0">
    <w:nsid w:val="00000002"/>
    <w:multiLevelType w:val="singleLevel"/>
    <w:tmpl w:val="00000002"/>
    <w:name w:val="WW8Num6"/>
    <w:lvl w:ilvl="0">
      <w:start w:val="1"/>
      <w:numFmt w:val="decimal"/>
      <w:lvlText w:val="%1."/>
      <w:lvlJc w:val="left"/>
      <w:pPr>
        <w:tabs>
          <w:tab w:val="num" w:pos="720"/>
        </w:tabs>
        <w:ind w:left="720" w:hanging="360"/>
      </w:pPr>
    </w:lvl>
  </w:abstractNum>
  <w:abstractNum w:abstractNumId="2" w15:restartNumberingAfterBreak="0">
    <w:nsid w:val="00000003"/>
    <w:multiLevelType w:val="singleLevel"/>
    <w:tmpl w:val="00000003"/>
    <w:name w:val="WW8Num9"/>
    <w:lvl w:ilvl="0">
      <w:start w:val="1"/>
      <w:numFmt w:val="decimal"/>
      <w:lvlText w:val="%1."/>
      <w:lvlJc w:val="left"/>
      <w:pPr>
        <w:tabs>
          <w:tab w:val="num" w:pos="720"/>
        </w:tabs>
        <w:ind w:left="720" w:hanging="360"/>
      </w:pPr>
    </w:lvl>
  </w:abstractNum>
  <w:abstractNum w:abstractNumId="3" w15:restartNumberingAfterBreak="0">
    <w:nsid w:val="00000004"/>
    <w:multiLevelType w:val="singleLevel"/>
    <w:tmpl w:val="00000004"/>
    <w:name w:val="WW8Num14"/>
    <w:lvl w:ilvl="0">
      <w:start w:val="1"/>
      <w:numFmt w:val="decimal"/>
      <w:lvlText w:val="%1."/>
      <w:lvlJc w:val="left"/>
      <w:pPr>
        <w:tabs>
          <w:tab w:val="num" w:pos="720"/>
        </w:tabs>
        <w:ind w:left="720" w:hanging="360"/>
      </w:pPr>
    </w:lvl>
  </w:abstractNum>
  <w:abstractNum w:abstractNumId="4" w15:restartNumberingAfterBreak="0">
    <w:nsid w:val="00000005"/>
    <w:multiLevelType w:val="singleLevel"/>
    <w:tmpl w:val="00000005"/>
    <w:name w:val="WW8Num16"/>
    <w:lvl w:ilvl="0">
      <w:start w:val="1"/>
      <w:numFmt w:val="decimal"/>
      <w:lvlText w:val="%1."/>
      <w:lvlJc w:val="left"/>
      <w:pPr>
        <w:tabs>
          <w:tab w:val="num" w:pos="720"/>
        </w:tabs>
        <w:ind w:left="720" w:hanging="360"/>
      </w:pPr>
    </w:lvl>
  </w:abstractNum>
  <w:abstractNum w:abstractNumId="5" w15:restartNumberingAfterBreak="0">
    <w:nsid w:val="00000006"/>
    <w:multiLevelType w:val="singleLevel"/>
    <w:tmpl w:val="00000006"/>
    <w:name w:val="WW8Num18"/>
    <w:lvl w:ilvl="0">
      <w:start w:val="1"/>
      <w:numFmt w:val="decimal"/>
      <w:lvlText w:val="%1."/>
      <w:lvlJc w:val="left"/>
      <w:pPr>
        <w:tabs>
          <w:tab w:val="num" w:pos="720"/>
        </w:tabs>
        <w:ind w:left="720" w:hanging="360"/>
      </w:pPr>
    </w:lvl>
  </w:abstractNum>
  <w:abstractNum w:abstractNumId="6" w15:restartNumberingAfterBreak="0">
    <w:nsid w:val="00000007"/>
    <w:multiLevelType w:val="multilevel"/>
    <w:tmpl w:val="00000007"/>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7" w15:restartNumberingAfterBreak="0">
    <w:nsid w:val="1B5B1A88"/>
    <w:multiLevelType w:val="multilevel"/>
    <w:tmpl w:val="0FE62AFE"/>
    <w:lvl w:ilvl="0">
      <w:start w:val="10"/>
      <w:numFmt w:val="decimal"/>
      <w:lvlText w:val="%1"/>
      <w:lvlJc w:val="left"/>
      <w:pPr>
        <w:ind w:left="540" w:hanging="540"/>
      </w:pPr>
      <w:rPr>
        <w:rFonts w:hint="default"/>
        <w:u w:val="single"/>
      </w:rPr>
    </w:lvl>
    <w:lvl w:ilvl="1">
      <w:start w:val="1"/>
      <w:numFmt w:val="decimalZero"/>
      <w:lvlText w:val="%1.%2"/>
      <w:lvlJc w:val="left"/>
      <w:pPr>
        <w:ind w:left="540" w:hanging="540"/>
      </w:pPr>
      <w:rPr>
        <w:rFonts w:hint="default"/>
        <w:u w:val="none"/>
      </w:rPr>
    </w:lvl>
    <w:lvl w:ilvl="2">
      <w:start w:val="1"/>
      <w:numFmt w:val="decimal"/>
      <w:lvlText w:val="%1.%2.%3"/>
      <w:lvlJc w:val="left"/>
      <w:pPr>
        <w:ind w:left="1854" w:hanging="720"/>
      </w:pPr>
      <w:rPr>
        <w:rFonts w:hint="default"/>
        <w:u w:val="single"/>
      </w:rPr>
    </w:lvl>
    <w:lvl w:ilvl="3">
      <w:start w:val="1"/>
      <w:numFmt w:val="decimal"/>
      <w:lvlText w:val="%1.%2.%3.%4"/>
      <w:lvlJc w:val="left"/>
      <w:pPr>
        <w:ind w:left="2421" w:hanging="720"/>
      </w:pPr>
      <w:rPr>
        <w:rFonts w:hint="default"/>
        <w:u w:val="single"/>
      </w:rPr>
    </w:lvl>
    <w:lvl w:ilvl="4">
      <w:start w:val="1"/>
      <w:numFmt w:val="decimal"/>
      <w:lvlText w:val="%1.%2.%3.%4.%5"/>
      <w:lvlJc w:val="left"/>
      <w:pPr>
        <w:ind w:left="3348" w:hanging="1080"/>
      </w:pPr>
      <w:rPr>
        <w:rFonts w:hint="default"/>
        <w:u w:val="single"/>
      </w:rPr>
    </w:lvl>
    <w:lvl w:ilvl="5">
      <w:start w:val="1"/>
      <w:numFmt w:val="decimal"/>
      <w:lvlText w:val="%1.%2.%3.%4.%5.%6"/>
      <w:lvlJc w:val="left"/>
      <w:pPr>
        <w:ind w:left="3915" w:hanging="1080"/>
      </w:pPr>
      <w:rPr>
        <w:rFonts w:hint="default"/>
        <w:u w:val="single"/>
      </w:rPr>
    </w:lvl>
    <w:lvl w:ilvl="6">
      <w:start w:val="1"/>
      <w:numFmt w:val="decimal"/>
      <w:lvlText w:val="%1.%2.%3.%4.%5.%6.%7"/>
      <w:lvlJc w:val="left"/>
      <w:pPr>
        <w:ind w:left="4842" w:hanging="1440"/>
      </w:pPr>
      <w:rPr>
        <w:rFonts w:hint="default"/>
        <w:u w:val="single"/>
      </w:rPr>
    </w:lvl>
    <w:lvl w:ilvl="7">
      <w:start w:val="1"/>
      <w:numFmt w:val="decimal"/>
      <w:lvlText w:val="%1.%2.%3.%4.%5.%6.%7.%8"/>
      <w:lvlJc w:val="left"/>
      <w:pPr>
        <w:ind w:left="5409" w:hanging="1440"/>
      </w:pPr>
      <w:rPr>
        <w:rFonts w:hint="default"/>
        <w:u w:val="single"/>
      </w:rPr>
    </w:lvl>
    <w:lvl w:ilvl="8">
      <w:start w:val="1"/>
      <w:numFmt w:val="decimal"/>
      <w:lvlText w:val="%1.%2.%3.%4.%5.%6.%7.%8.%9"/>
      <w:lvlJc w:val="left"/>
      <w:pPr>
        <w:ind w:left="6336" w:hanging="1800"/>
      </w:pPr>
      <w:rPr>
        <w:rFonts w:hint="default"/>
        <w:u w:val="single"/>
      </w:rPr>
    </w:lvl>
  </w:abstractNum>
  <w:abstractNum w:abstractNumId="8" w15:restartNumberingAfterBreak="0">
    <w:nsid w:val="228E5513"/>
    <w:multiLevelType w:val="hybridMultilevel"/>
    <w:tmpl w:val="BA2228C6"/>
    <w:lvl w:ilvl="0" w:tplc="92B24886">
      <w:start w:val="1"/>
      <w:numFmt w:val="lowerLetter"/>
      <w:lvlText w:val="(%1)"/>
      <w:lvlJc w:val="left"/>
      <w:pPr>
        <w:ind w:left="921" w:hanging="360"/>
      </w:pPr>
      <w:rPr>
        <w:rFonts w:hint="default"/>
      </w:rPr>
    </w:lvl>
    <w:lvl w:ilvl="1" w:tplc="04050019" w:tentative="1">
      <w:start w:val="1"/>
      <w:numFmt w:val="lowerLetter"/>
      <w:lvlText w:val="%2."/>
      <w:lvlJc w:val="left"/>
      <w:pPr>
        <w:ind w:left="1641" w:hanging="360"/>
      </w:pPr>
    </w:lvl>
    <w:lvl w:ilvl="2" w:tplc="0405001B" w:tentative="1">
      <w:start w:val="1"/>
      <w:numFmt w:val="lowerRoman"/>
      <w:lvlText w:val="%3."/>
      <w:lvlJc w:val="right"/>
      <w:pPr>
        <w:ind w:left="2361" w:hanging="180"/>
      </w:pPr>
    </w:lvl>
    <w:lvl w:ilvl="3" w:tplc="0405000F" w:tentative="1">
      <w:start w:val="1"/>
      <w:numFmt w:val="decimal"/>
      <w:lvlText w:val="%4."/>
      <w:lvlJc w:val="left"/>
      <w:pPr>
        <w:ind w:left="3081" w:hanging="360"/>
      </w:pPr>
    </w:lvl>
    <w:lvl w:ilvl="4" w:tplc="04050019" w:tentative="1">
      <w:start w:val="1"/>
      <w:numFmt w:val="lowerLetter"/>
      <w:lvlText w:val="%5."/>
      <w:lvlJc w:val="left"/>
      <w:pPr>
        <w:ind w:left="3801" w:hanging="360"/>
      </w:pPr>
    </w:lvl>
    <w:lvl w:ilvl="5" w:tplc="0405001B" w:tentative="1">
      <w:start w:val="1"/>
      <w:numFmt w:val="lowerRoman"/>
      <w:lvlText w:val="%6."/>
      <w:lvlJc w:val="right"/>
      <w:pPr>
        <w:ind w:left="4521" w:hanging="180"/>
      </w:pPr>
    </w:lvl>
    <w:lvl w:ilvl="6" w:tplc="0405000F" w:tentative="1">
      <w:start w:val="1"/>
      <w:numFmt w:val="decimal"/>
      <w:lvlText w:val="%7."/>
      <w:lvlJc w:val="left"/>
      <w:pPr>
        <w:ind w:left="5241" w:hanging="360"/>
      </w:pPr>
    </w:lvl>
    <w:lvl w:ilvl="7" w:tplc="04050019" w:tentative="1">
      <w:start w:val="1"/>
      <w:numFmt w:val="lowerLetter"/>
      <w:lvlText w:val="%8."/>
      <w:lvlJc w:val="left"/>
      <w:pPr>
        <w:ind w:left="5961" w:hanging="360"/>
      </w:pPr>
    </w:lvl>
    <w:lvl w:ilvl="8" w:tplc="0405001B" w:tentative="1">
      <w:start w:val="1"/>
      <w:numFmt w:val="lowerRoman"/>
      <w:lvlText w:val="%9."/>
      <w:lvlJc w:val="right"/>
      <w:pPr>
        <w:ind w:left="6681" w:hanging="180"/>
      </w:pPr>
    </w:lvl>
  </w:abstractNum>
  <w:abstractNum w:abstractNumId="9" w15:restartNumberingAfterBreak="0">
    <w:nsid w:val="49C71F6B"/>
    <w:multiLevelType w:val="multilevel"/>
    <w:tmpl w:val="D17AC114"/>
    <w:lvl w:ilvl="0">
      <w:start w:val="1"/>
      <w:numFmt w:val="decimal"/>
      <w:suff w:val="nothing"/>
      <w:lvlText w:val="Článek %1."/>
      <w:lvlJc w:val="center"/>
      <w:pPr>
        <w:ind w:left="-426" w:firstLine="426"/>
      </w:pPr>
      <w:rPr>
        <w:rFonts w:ascii="Arial" w:hAnsi="Arial" w:hint="default"/>
        <w:b/>
        <w:i w:val="0"/>
        <w:sz w:val="22"/>
      </w:rPr>
    </w:lvl>
    <w:lvl w:ilvl="1">
      <w:start w:val="1"/>
      <w:numFmt w:val="decimal"/>
      <w:pStyle w:val="odstavecslovan1"/>
      <w:isLgl/>
      <w:lvlText w:val="%1. %2."/>
      <w:lvlJc w:val="left"/>
      <w:pPr>
        <w:tabs>
          <w:tab w:val="num" w:pos="294"/>
        </w:tabs>
        <w:ind w:left="28" w:hanging="454"/>
      </w:pPr>
      <w:rPr>
        <w:rFonts w:ascii="Arial" w:hAnsi="Arial" w:hint="default"/>
        <w:b w:val="0"/>
        <w:i w:val="0"/>
        <w:sz w:val="22"/>
      </w:rPr>
    </w:lvl>
    <w:lvl w:ilvl="2">
      <w:start w:val="1"/>
      <w:numFmt w:val="decimal"/>
      <w:pStyle w:val="odstavecslovan2"/>
      <w:isLgl/>
      <w:lvlText w:val="%1. %2. %3."/>
      <w:lvlJc w:val="left"/>
      <w:pPr>
        <w:tabs>
          <w:tab w:val="num" w:pos="1581"/>
        </w:tabs>
        <w:ind w:left="595" w:hanging="454"/>
      </w:pPr>
      <w:rPr>
        <w:rFonts w:hint="default"/>
      </w:rPr>
    </w:lvl>
    <w:lvl w:ilvl="3">
      <w:start w:val="1"/>
      <w:numFmt w:val="lowerLetter"/>
      <w:lvlRestart w:val="2"/>
      <w:pStyle w:val="Odrkapsmenov"/>
      <w:lvlText w:val="%4)"/>
      <w:lvlJc w:val="left"/>
      <w:pPr>
        <w:tabs>
          <w:tab w:val="num" w:pos="708"/>
        </w:tabs>
        <w:ind w:left="708" w:hanging="454"/>
      </w:pPr>
      <w:rPr>
        <w:rFonts w:ascii="Arial" w:hAnsi="Arial" w:hint="default"/>
        <w:b w:val="0"/>
        <w:i w:val="0"/>
        <w:sz w:val="24"/>
      </w:rPr>
    </w:lvl>
    <w:lvl w:ilvl="4">
      <w:start w:val="1"/>
      <w:numFmt w:val="lowerLetter"/>
      <w:lvlText w:val="%5."/>
      <w:lvlJc w:val="left"/>
      <w:pPr>
        <w:tabs>
          <w:tab w:val="num" w:pos="2378"/>
        </w:tabs>
        <w:ind w:left="2378" w:hanging="360"/>
      </w:pPr>
      <w:rPr>
        <w:rFonts w:hint="default"/>
      </w:rPr>
    </w:lvl>
    <w:lvl w:ilvl="5">
      <w:start w:val="1"/>
      <w:numFmt w:val="lowerRoman"/>
      <w:lvlText w:val="%6."/>
      <w:lvlJc w:val="right"/>
      <w:pPr>
        <w:tabs>
          <w:tab w:val="num" w:pos="3098"/>
        </w:tabs>
        <w:ind w:left="3098" w:hanging="180"/>
      </w:pPr>
      <w:rPr>
        <w:rFonts w:hint="default"/>
      </w:rPr>
    </w:lvl>
    <w:lvl w:ilvl="6">
      <w:start w:val="1"/>
      <w:numFmt w:val="decimal"/>
      <w:lvlText w:val="%7."/>
      <w:lvlJc w:val="left"/>
      <w:pPr>
        <w:tabs>
          <w:tab w:val="num" w:pos="3818"/>
        </w:tabs>
        <w:ind w:left="3818" w:hanging="360"/>
      </w:pPr>
      <w:rPr>
        <w:rFonts w:hint="default"/>
      </w:rPr>
    </w:lvl>
    <w:lvl w:ilvl="7">
      <w:start w:val="1"/>
      <w:numFmt w:val="lowerLetter"/>
      <w:lvlText w:val="%8."/>
      <w:lvlJc w:val="left"/>
      <w:pPr>
        <w:tabs>
          <w:tab w:val="num" w:pos="4538"/>
        </w:tabs>
        <w:ind w:left="4538" w:hanging="360"/>
      </w:pPr>
      <w:rPr>
        <w:rFonts w:hint="default"/>
      </w:rPr>
    </w:lvl>
    <w:lvl w:ilvl="8">
      <w:start w:val="1"/>
      <w:numFmt w:val="lowerRoman"/>
      <w:lvlText w:val="%9."/>
      <w:lvlJc w:val="right"/>
      <w:pPr>
        <w:tabs>
          <w:tab w:val="num" w:pos="5258"/>
        </w:tabs>
        <w:ind w:left="5258" w:hanging="180"/>
      </w:pPr>
      <w:rPr>
        <w:rFonts w:hint="default"/>
      </w:rPr>
    </w:lvl>
  </w:abstractNum>
  <w:abstractNum w:abstractNumId="10" w15:restartNumberingAfterBreak="0">
    <w:nsid w:val="55085137"/>
    <w:multiLevelType w:val="multilevel"/>
    <w:tmpl w:val="441EAA8E"/>
    <w:lvl w:ilvl="0">
      <w:start w:val="5"/>
      <w:numFmt w:val="decimal"/>
      <w:suff w:val="nothing"/>
      <w:lvlText w:val="Článek %1."/>
      <w:lvlJc w:val="left"/>
      <w:pPr>
        <w:ind w:left="0" w:firstLine="0"/>
      </w:pPr>
      <w:rPr>
        <w:rFonts w:hint="default"/>
        <w:b/>
      </w:rPr>
    </w:lvl>
    <w:lvl w:ilvl="1">
      <w:start w:val="1"/>
      <w:numFmt w:val="decimalZero"/>
      <w:isLgl/>
      <w:lvlText w:val="%1.%2"/>
      <w:lvlJc w:val="left"/>
      <w:pPr>
        <w:tabs>
          <w:tab w:val="num" w:pos="567"/>
        </w:tabs>
        <w:ind w:left="0" w:firstLine="0"/>
      </w:pPr>
      <w:rPr>
        <w:rFonts w:hint="default"/>
        <w:b w:val="0"/>
        <w:i w:val="0"/>
        <w:color w:val="auto"/>
        <w:sz w:val="22"/>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1" w15:restartNumberingAfterBreak="0">
    <w:nsid w:val="56512C50"/>
    <w:multiLevelType w:val="multilevel"/>
    <w:tmpl w:val="303A9402"/>
    <w:lvl w:ilvl="0">
      <w:start w:val="6"/>
      <w:numFmt w:val="decimal"/>
      <w:suff w:val="nothing"/>
      <w:lvlText w:val="Článek %1."/>
      <w:lvlJc w:val="left"/>
      <w:pPr>
        <w:ind w:left="0" w:firstLine="0"/>
      </w:pPr>
      <w:rPr>
        <w:rFonts w:hint="default"/>
        <w:b/>
      </w:rPr>
    </w:lvl>
    <w:lvl w:ilvl="1">
      <w:start w:val="1"/>
      <w:numFmt w:val="decimalZero"/>
      <w:isLgl/>
      <w:lvlText w:val="%1.%2"/>
      <w:lvlJc w:val="left"/>
      <w:pPr>
        <w:tabs>
          <w:tab w:val="num" w:pos="567"/>
        </w:tabs>
        <w:ind w:left="0" w:firstLine="0"/>
      </w:pPr>
      <w:rPr>
        <w:rFonts w:hint="default"/>
        <w:b w:val="0"/>
        <w:i w:val="0"/>
        <w:color w:val="auto"/>
        <w:sz w:val="22"/>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2" w15:restartNumberingAfterBreak="0">
    <w:nsid w:val="5B691FD2"/>
    <w:multiLevelType w:val="hybridMultilevel"/>
    <w:tmpl w:val="1812D70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0BF5A95"/>
    <w:multiLevelType w:val="multilevel"/>
    <w:tmpl w:val="E064EB58"/>
    <w:lvl w:ilvl="0">
      <w:start w:val="1"/>
      <w:numFmt w:val="decimal"/>
      <w:suff w:val="nothing"/>
      <w:lvlText w:val="Článek %1."/>
      <w:lvlJc w:val="left"/>
      <w:pPr>
        <w:ind w:left="0" w:firstLine="0"/>
      </w:pPr>
      <w:rPr>
        <w:rFonts w:hint="default"/>
        <w:b/>
      </w:rPr>
    </w:lvl>
    <w:lvl w:ilvl="1">
      <w:start w:val="1"/>
      <w:numFmt w:val="decimalZero"/>
      <w:isLgl/>
      <w:lvlText w:val="%1.%2"/>
      <w:lvlJc w:val="left"/>
      <w:pPr>
        <w:tabs>
          <w:tab w:val="num" w:pos="567"/>
        </w:tabs>
        <w:ind w:left="0" w:firstLine="0"/>
      </w:pPr>
      <w:rPr>
        <w:rFonts w:hint="default"/>
        <w:b w:val="0"/>
        <w:i w:val="0"/>
        <w:color w:val="auto"/>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ascii="Arial" w:hAnsi="Arial" w:cs="Arial" w:hint="default"/>
        <w:sz w:val="22"/>
        <w:szCs w:val="22"/>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4" w15:restartNumberingAfterBreak="0">
    <w:nsid w:val="751E5F57"/>
    <w:multiLevelType w:val="hybridMultilevel"/>
    <w:tmpl w:val="BAF0FFC8"/>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5" w15:restartNumberingAfterBreak="0">
    <w:nsid w:val="7E2815B4"/>
    <w:multiLevelType w:val="hybridMultilevel"/>
    <w:tmpl w:val="4BFC5520"/>
    <w:lvl w:ilvl="0" w:tplc="4BF681EA">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num w:numId="1" w16cid:durableId="176576708">
    <w:abstractNumId w:val="0"/>
  </w:num>
  <w:num w:numId="2" w16cid:durableId="1443720176">
    <w:abstractNumId w:val="1"/>
  </w:num>
  <w:num w:numId="3" w16cid:durableId="2097358617">
    <w:abstractNumId w:val="2"/>
  </w:num>
  <w:num w:numId="4" w16cid:durableId="583610234">
    <w:abstractNumId w:val="3"/>
  </w:num>
  <w:num w:numId="5" w16cid:durableId="301814065">
    <w:abstractNumId w:val="4"/>
  </w:num>
  <w:num w:numId="6" w16cid:durableId="1239637765">
    <w:abstractNumId w:val="5"/>
  </w:num>
  <w:num w:numId="7" w16cid:durableId="724063500">
    <w:abstractNumId w:val="6"/>
  </w:num>
  <w:num w:numId="8" w16cid:durableId="1906796811">
    <w:abstractNumId w:val="12"/>
  </w:num>
  <w:num w:numId="9" w16cid:durableId="1463157892">
    <w:abstractNumId w:val="15"/>
  </w:num>
  <w:num w:numId="10" w16cid:durableId="1964388412">
    <w:abstractNumId w:val="13"/>
  </w:num>
  <w:num w:numId="11" w16cid:durableId="1718431251">
    <w:abstractNumId w:val="9"/>
  </w:num>
  <w:num w:numId="12" w16cid:durableId="547573236">
    <w:abstractNumId w:val="8"/>
  </w:num>
  <w:num w:numId="13" w16cid:durableId="1804738873">
    <w:abstractNumId w:val="10"/>
  </w:num>
  <w:num w:numId="14" w16cid:durableId="1426030217">
    <w:abstractNumId w:val="11"/>
  </w:num>
  <w:num w:numId="15" w16cid:durableId="938876678">
    <w:abstractNumId w:val="14"/>
  </w:num>
  <w:num w:numId="16" w16cid:durableId="1654063568">
    <w:abstractNumId w:val="7"/>
  </w:num>
  <w:num w:numId="17" w16cid:durableId="2138838739">
    <w:abstractNumId w:val="9"/>
  </w:num>
  <w:num w:numId="18" w16cid:durableId="2058234699">
    <w:abstractNumId w:val="9"/>
  </w:num>
  <w:num w:numId="19" w16cid:durableId="1088308232">
    <w:abstractNumId w:val="9"/>
  </w:num>
  <w:num w:numId="20" w16cid:durableId="1288776249">
    <w:abstractNumId w:val="9"/>
  </w:num>
  <w:num w:numId="21" w16cid:durableId="189728131">
    <w:abstractNumId w:val="9"/>
  </w:num>
  <w:num w:numId="22" w16cid:durableId="1420716657">
    <w:abstractNumId w:val="9"/>
  </w:num>
  <w:num w:numId="23" w16cid:durableId="1685396986">
    <w:abstractNumId w:val="9"/>
  </w:num>
  <w:num w:numId="24" w16cid:durableId="1871606072">
    <w:abstractNumId w:val="9"/>
  </w:num>
  <w:num w:numId="25" w16cid:durableId="1485194068">
    <w:abstractNumId w:val="9"/>
  </w:num>
  <w:num w:numId="26" w16cid:durableId="2132356167">
    <w:abstractNumId w:val="9"/>
  </w:num>
  <w:num w:numId="27" w16cid:durableId="844176421">
    <w:abstractNumId w:val="9"/>
  </w:num>
  <w:num w:numId="28" w16cid:durableId="88891704">
    <w:abstractNumId w:val="9"/>
  </w:num>
  <w:num w:numId="29" w16cid:durableId="1172374135">
    <w:abstractNumId w:val="9"/>
  </w:num>
  <w:num w:numId="30" w16cid:durableId="5742442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033846340">
    <w:abstractNumId w:val="9"/>
  </w:num>
  <w:num w:numId="32" w16cid:durableId="129263857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1D6D"/>
    <w:rsid w:val="000002CB"/>
    <w:rsid w:val="00002CCD"/>
    <w:rsid w:val="00012A62"/>
    <w:rsid w:val="000158E1"/>
    <w:rsid w:val="00027B75"/>
    <w:rsid w:val="000316E2"/>
    <w:rsid w:val="000450C2"/>
    <w:rsid w:val="00047651"/>
    <w:rsid w:val="000502E7"/>
    <w:rsid w:val="000563A4"/>
    <w:rsid w:val="00057388"/>
    <w:rsid w:val="00061726"/>
    <w:rsid w:val="000626A3"/>
    <w:rsid w:val="000703EA"/>
    <w:rsid w:val="0007078E"/>
    <w:rsid w:val="00077200"/>
    <w:rsid w:val="000862BD"/>
    <w:rsid w:val="000B5FF4"/>
    <w:rsid w:val="000C4983"/>
    <w:rsid w:val="000D1D6D"/>
    <w:rsid w:val="000D3C3B"/>
    <w:rsid w:val="000E350A"/>
    <w:rsid w:val="001020ED"/>
    <w:rsid w:val="00107A82"/>
    <w:rsid w:val="00120777"/>
    <w:rsid w:val="00125C5B"/>
    <w:rsid w:val="00131328"/>
    <w:rsid w:val="00140EC0"/>
    <w:rsid w:val="00154A18"/>
    <w:rsid w:val="001758D2"/>
    <w:rsid w:val="00182DEE"/>
    <w:rsid w:val="00182FEE"/>
    <w:rsid w:val="00196294"/>
    <w:rsid w:val="001A24F9"/>
    <w:rsid w:val="001A5F71"/>
    <w:rsid w:val="001A6802"/>
    <w:rsid w:val="001B3E5A"/>
    <w:rsid w:val="001C6D2B"/>
    <w:rsid w:val="001C762B"/>
    <w:rsid w:val="001D2084"/>
    <w:rsid w:val="001E3B8D"/>
    <w:rsid w:val="001E7831"/>
    <w:rsid w:val="001F0C68"/>
    <w:rsid w:val="001F0E9E"/>
    <w:rsid w:val="00200C7E"/>
    <w:rsid w:val="00206423"/>
    <w:rsid w:val="00212E14"/>
    <w:rsid w:val="002154A8"/>
    <w:rsid w:val="00221F5C"/>
    <w:rsid w:val="002220F4"/>
    <w:rsid w:val="00231CA2"/>
    <w:rsid w:val="0023275E"/>
    <w:rsid w:val="0023413C"/>
    <w:rsid w:val="002343C2"/>
    <w:rsid w:val="00236F10"/>
    <w:rsid w:val="00240F0E"/>
    <w:rsid w:val="00261647"/>
    <w:rsid w:val="0026199D"/>
    <w:rsid w:val="00272900"/>
    <w:rsid w:val="00275A17"/>
    <w:rsid w:val="00281CD2"/>
    <w:rsid w:val="002872E4"/>
    <w:rsid w:val="002917FE"/>
    <w:rsid w:val="002B1427"/>
    <w:rsid w:val="002B62F8"/>
    <w:rsid w:val="002B6B14"/>
    <w:rsid w:val="002C1234"/>
    <w:rsid w:val="002C1AA9"/>
    <w:rsid w:val="002C6B3C"/>
    <w:rsid w:val="002C7A3A"/>
    <w:rsid w:val="002D5511"/>
    <w:rsid w:val="002F294F"/>
    <w:rsid w:val="00307460"/>
    <w:rsid w:val="003165AA"/>
    <w:rsid w:val="0032386B"/>
    <w:rsid w:val="0032404A"/>
    <w:rsid w:val="00325997"/>
    <w:rsid w:val="003657F0"/>
    <w:rsid w:val="00365FB6"/>
    <w:rsid w:val="00384E23"/>
    <w:rsid w:val="00386F83"/>
    <w:rsid w:val="00390CA9"/>
    <w:rsid w:val="003917C9"/>
    <w:rsid w:val="00395272"/>
    <w:rsid w:val="00395938"/>
    <w:rsid w:val="003B32BE"/>
    <w:rsid w:val="003C0825"/>
    <w:rsid w:val="003C0FF0"/>
    <w:rsid w:val="003D0C56"/>
    <w:rsid w:val="003E61DA"/>
    <w:rsid w:val="004013B5"/>
    <w:rsid w:val="004038FD"/>
    <w:rsid w:val="00415009"/>
    <w:rsid w:val="00426A0E"/>
    <w:rsid w:val="00450C57"/>
    <w:rsid w:val="00457C91"/>
    <w:rsid w:val="00462303"/>
    <w:rsid w:val="004659BB"/>
    <w:rsid w:val="004938EC"/>
    <w:rsid w:val="004955B8"/>
    <w:rsid w:val="004974D0"/>
    <w:rsid w:val="004A690B"/>
    <w:rsid w:val="004A6E00"/>
    <w:rsid w:val="004B6D41"/>
    <w:rsid w:val="004C49E9"/>
    <w:rsid w:val="004E610B"/>
    <w:rsid w:val="005004F1"/>
    <w:rsid w:val="00501073"/>
    <w:rsid w:val="005016BF"/>
    <w:rsid w:val="00505181"/>
    <w:rsid w:val="00510DA1"/>
    <w:rsid w:val="00514906"/>
    <w:rsid w:val="00536CB4"/>
    <w:rsid w:val="005448AE"/>
    <w:rsid w:val="005512A4"/>
    <w:rsid w:val="00555BCC"/>
    <w:rsid w:val="0057445E"/>
    <w:rsid w:val="00597C65"/>
    <w:rsid w:val="005A2AF7"/>
    <w:rsid w:val="005A313A"/>
    <w:rsid w:val="005A4B36"/>
    <w:rsid w:val="005B2D2F"/>
    <w:rsid w:val="005C3117"/>
    <w:rsid w:val="005C77CC"/>
    <w:rsid w:val="005C7908"/>
    <w:rsid w:val="005D21A4"/>
    <w:rsid w:val="005E7340"/>
    <w:rsid w:val="005F6BEB"/>
    <w:rsid w:val="005F7305"/>
    <w:rsid w:val="005F73DB"/>
    <w:rsid w:val="00604731"/>
    <w:rsid w:val="00605F6F"/>
    <w:rsid w:val="00605FE8"/>
    <w:rsid w:val="00607AB2"/>
    <w:rsid w:val="00625285"/>
    <w:rsid w:val="00634DA7"/>
    <w:rsid w:val="00651A54"/>
    <w:rsid w:val="00666B8C"/>
    <w:rsid w:val="00682996"/>
    <w:rsid w:val="00694654"/>
    <w:rsid w:val="006A2813"/>
    <w:rsid w:val="006A6677"/>
    <w:rsid w:val="006A7E71"/>
    <w:rsid w:val="006B345E"/>
    <w:rsid w:val="006C2020"/>
    <w:rsid w:val="006D7022"/>
    <w:rsid w:val="006E3C07"/>
    <w:rsid w:val="006E56D9"/>
    <w:rsid w:val="006E7800"/>
    <w:rsid w:val="006F6FB8"/>
    <w:rsid w:val="007168FC"/>
    <w:rsid w:val="00724C19"/>
    <w:rsid w:val="00736A7C"/>
    <w:rsid w:val="007379FC"/>
    <w:rsid w:val="00741090"/>
    <w:rsid w:val="00750A6B"/>
    <w:rsid w:val="0076242F"/>
    <w:rsid w:val="007707CB"/>
    <w:rsid w:val="00796A4C"/>
    <w:rsid w:val="007A091C"/>
    <w:rsid w:val="007A6EBA"/>
    <w:rsid w:val="007B0F8D"/>
    <w:rsid w:val="007B7449"/>
    <w:rsid w:val="007C24C0"/>
    <w:rsid w:val="007E7A77"/>
    <w:rsid w:val="00834108"/>
    <w:rsid w:val="00834E1F"/>
    <w:rsid w:val="00840041"/>
    <w:rsid w:val="00844064"/>
    <w:rsid w:val="00850062"/>
    <w:rsid w:val="008503EB"/>
    <w:rsid w:val="00853C66"/>
    <w:rsid w:val="00866A34"/>
    <w:rsid w:val="008834FB"/>
    <w:rsid w:val="0088462B"/>
    <w:rsid w:val="00890439"/>
    <w:rsid w:val="0089625D"/>
    <w:rsid w:val="008A0F26"/>
    <w:rsid w:val="008A6613"/>
    <w:rsid w:val="008A6DDA"/>
    <w:rsid w:val="008B5315"/>
    <w:rsid w:val="008C6AFE"/>
    <w:rsid w:val="008D33C5"/>
    <w:rsid w:val="008D6389"/>
    <w:rsid w:val="008E2242"/>
    <w:rsid w:val="008F66E4"/>
    <w:rsid w:val="008F716D"/>
    <w:rsid w:val="0091715A"/>
    <w:rsid w:val="009253AC"/>
    <w:rsid w:val="00926CB0"/>
    <w:rsid w:val="0095403E"/>
    <w:rsid w:val="00956316"/>
    <w:rsid w:val="009570B5"/>
    <w:rsid w:val="00981BAB"/>
    <w:rsid w:val="009832E4"/>
    <w:rsid w:val="00987B50"/>
    <w:rsid w:val="009A028B"/>
    <w:rsid w:val="009C738A"/>
    <w:rsid w:val="009F0F52"/>
    <w:rsid w:val="00A01E11"/>
    <w:rsid w:val="00A1062B"/>
    <w:rsid w:val="00A27FF0"/>
    <w:rsid w:val="00A35205"/>
    <w:rsid w:val="00A3606A"/>
    <w:rsid w:val="00A55762"/>
    <w:rsid w:val="00A6646D"/>
    <w:rsid w:val="00A749D8"/>
    <w:rsid w:val="00A86B93"/>
    <w:rsid w:val="00A87B91"/>
    <w:rsid w:val="00AB24C4"/>
    <w:rsid w:val="00AB6136"/>
    <w:rsid w:val="00AC227D"/>
    <w:rsid w:val="00AC74ED"/>
    <w:rsid w:val="00AD12D0"/>
    <w:rsid w:val="00AF03B6"/>
    <w:rsid w:val="00AF12DA"/>
    <w:rsid w:val="00AF521C"/>
    <w:rsid w:val="00AF61DC"/>
    <w:rsid w:val="00B00D70"/>
    <w:rsid w:val="00B13A9D"/>
    <w:rsid w:val="00B41559"/>
    <w:rsid w:val="00B5457F"/>
    <w:rsid w:val="00B6220E"/>
    <w:rsid w:val="00B64C3A"/>
    <w:rsid w:val="00B67252"/>
    <w:rsid w:val="00B74B19"/>
    <w:rsid w:val="00B77ACC"/>
    <w:rsid w:val="00B854A9"/>
    <w:rsid w:val="00B93437"/>
    <w:rsid w:val="00BC3752"/>
    <w:rsid w:val="00BC492A"/>
    <w:rsid w:val="00BD7520"/>
    <w:rsid w:val="00BE1888"/>
    <w:rsid w:val="00C0526E"/>
    <w:rsid w:val="00C15FC6"/>
    <w:rsid w:val="00C426D6"/>
    <w:rsid w:val="00C442DB"/>
    <w:rsid w:val="00C46E54"/>
    <w:rsid w:val="00C5185E"/>
    <w:rsid w:val="00C52C86"/>
    <w:rsid w:val="00C664C4"/>
    <w:rsid w:val="00C70A3A"/>
    <w:rsid w:val="00C71D80"/>
    <w:rsid w:val="00C765E1"/>
    <w:rsid w:val="00CA5709"/>
    <w:rsid w:val="00CB1345"/>
    <w:rsid w:val="00CB6596"/>
    <w:rsid w:val="00CD55E7"/>
    <w:rsid w:val="00CD78E5"/>
    <w:rsid w:val="00CD7C52"/>
    <w:rsid w:val="00CF12E4"/>
    <w:rsid w:val="00CF2CEF"/>
    <w:rsid w:val="00CF47CF"/>
    <w:rsid w:val="00D047C5"/>
    <w:rsid w:val="00D1463F"/>
    <w:rsid w:val="00D16FAB"/>
    <w:rsid w:val="00D3676A"/>
    <w:rsid w:val="00D37829"/>
    <w:rsid w:val="00D37F7A"/>
    <w:rsid w:val="00D57622"/>
    <w:rsid w:val="00D7336A"/>
    <w:rsid w:val="00D75309"/>
    <w:rsid w:val="00D91513"/>
    <w:rsid w:val="00DA5AC4"/>
    <w:rsid w:val="00DB173A"/>
    <w:rsid w:val="00DB2E8B"/>
    <w:rsid w:val="00DC25DD"/>
    <w:rsid w:val="00DC3AAD"/>
    <w:rsid w:val="00DD21C8"/>
    <w:rsid w:val="00E01DBC"/>
    <w:rsid w:val="00E03B6D"/>
    <w:rsid w:val="00E31F40"/>
    <w:rsid w:val="00E43C7B"/>
    <w:rsid w:val="00E43EB0"/>
    <w:rsid w:val="00E70A33"/>
    <w:rsid w:val="00E7516C"/>
    <w:rsid w:val="00E82FE1"/>
    <w:rsid w:val="00E87AE6"/>
    <w:rsid w:val="00E91834"/>
    <w:rsid w:val="00E92513"/>
    <w:rsid w:val="00E936D1"/>
    <w:rsid w:val="00E94BD3"/>
    <w:rsid w:val="00E97460"/>
    <w:rsid w:val="00EB097C"/>
    <w:rsid w:val="00EC504A"/>
    <w:rsid w:val="00EC546B"/>
    <w:rsid w:val="00EC64F8"/>
    <w:rsid w:val="00EE5A72"/>
    <w:rsid w:val="00EF6090"/>
    <w:rsid w:val="00F0064E"/>
    <w:rsid w:val="00F07AB3"/>
    <w:rsid w:val="00F11DF4"/>
    <w:rsid w:val="00F12403"/>
    <w:rsid w:val="00F15822"/>
    <w:rsid w:val="00F15868"/>
    <w:rsid w:val="00F24EFD"/>
    <w:rsid w:val="00F2629A"/>
    <w:rsid w:val="00F26B31"/>
    <w:rsid w:val="00F32305"/>
    <w:rsid w:val="00F34213"/>
    <w:rsid w:val="00F3767C"/>
    <w:rsid w:val="00F47C8F"/>
    <w:rsid w:val="00F61E9E"/>
    <w:rsid w:val="00F62E3C"/>
    <w:rsid w:val="00F84DD1"/>
    <w:rsid w:val="00F85939"/>
    <w:rsid w:val="00F94812"/>
    <w:rsid w:val="00F94F70"/>
    <w:rsid w:val="00F9754B"/>
    <w:rsid w:val="00FA6884"/>
    <w:rsid w:val="00FC6010"/>
    <w:rsid w:val="00FE05D2"/>
    <w:rsid w:val="00FF56DF"/>
    <w:rsid w:val="00FF7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2C1064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01DBC"/>
    <w:pPr>
      <w:suppressAutoHyphens/>
    </w:pPr>
    <w:rPr>
      <w:sz w:val="24"/>
      <w:szCs w:val="24"/>
      <w:lang w:val="cs-CZ" w:eastAsia="ar-SA"/>
    </w:rPr>
  </w:style>
  <w:style w:type="paragraph" w:styleId="Nadpis1">
    <w:name w:val="heading 1"/>
    <w:basedOn w:val="Normln"/>
    <w:next w:val="Normln"/>
    <w:qFormat/>
    <w:rsid w:val="008D33C5"/>
    <w:pPr>
      <w:keepNext/>
      <w:suppressAutoHyphens w:val="0"/>
      <w:outlineLvl w:val="0"/>
    </w:pPr>
    <w:rPr>
      <w:szCs w:val="20"/>
      <w:lang w:eastAsia="cs-CZ"/>
    </w:rPr>
  </w:style>
  <w:style w:type="paragraph" w:styleId="Nadpis2">
    <w:name w:val="heading 2"/>
    <w:basedOn w:val="Normln"/>
    <w:next w:val="Normln"/>
    <w:qFormat/>
    <w:rsid w:val="008D33C5"/>
    <w:pPr>
      <w:keepNext/>
      <w:spacing w:before="240" w:after="60"/>
      <w:outlineLvl w:val="1"/>
    </w:pPr>
    <w:rPr>
      <w:rFonts w:ascii="Arial" w:hAnsi="Arial" w:cs="Arial"/>
      <w:b/>
      <w:bCs/>
      <w:i/>
      <w:iCs/>
      <w:sz w:val="28"/>
      <w:szCs w:val="28"/>
    </w:rPr>
  </w:style>
  <w:style w:type="paragraph" w:styleId="Nadpis3">
    <w:name w:val="heading 3"/>
    <w:basedOn w:val="Normln"/>
    <w:next w:val="Normln"/>
    <w:qFormat/>
    <w:rsid w:val="008D33C5"/>
    <w:pPr>
      <w:keepNext/>
      <w:suppressAutoHyphens w:val="0"/>
      <w:spacing w:before="240" w:after="60"/>
      <w:outlineLvl w:val="2"/>
    </w:pPr>
    <w:rPr>
      <w:rFonts w:ascii="Cambria" w:hAnsi="Cambria"/>
      <w:b/>
      <w:bCs/>
      <w:sz w:val="26"/>
      <w:szCs w:val="2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tandardnpsmoodstavce1">
    <w:name w:val="Standardní písmo odstavce1"/>
    <w:rsid w:val="00E01DBC"/>
  </w:style>
  <w:style w:type="paragraph" w:customStyle="1" w:styleId="Nadpis">
    <w:name w:val="Nadpis"/>
    <w:basedOn w:val="Normln"/>
    <w:next w:val="Zkladntext"/>
    <w:rsid w:val="00E01DBC"/>
    <w:pPr>
      <w:keepNext/>
      <w:spacing w:before="240" w:after="120"/>
    </w:pPr>
    <w:rPr>
      <w:rFonts w:ascii="Arial" w:eastAsia="MS Mincho" w:hAnsi="Arial" w:cs="Tahoma"/>
      <w:sz w:val="28"/>
      <w:szCs w:val="28"/>
    </w:rPr>
  </w:style>
  <w:style w:type="paragraph" w:styleId="Zkladntext">
    <w:name w:val="Body Text"/>
    <w:basedOn w:val="Normln"/>
    <w:rsid w:val="00E01DBC"/>
    <w:pPr>
      <w:spacing w:after="120"/>
    </w:pPr>
  </w:style>
  <w:style w:type="paragraph" w:styleId="Seznam">
    <w:name w:val="List"/>
    <w:basedOn w:val="Zkladntext"/>
    <w:rsid w:val="00E01DBC"/>
    <w:rPr>
      <w:rFonts w:cs="Tahoma"/>
    </w:rPr>
  </w:style>
  <w:style w:type="paragraph" w:customStyle="1" w:styleId="Popisek">
    <w:name w:val="Popisek"/>
    <w:basedOn w:val="Normln"/>
    <w:rsid w:val="00E01DBC"/>
    <w:pPr>
      <w:suppressLineNumbers/>
      <w:spacing w:before="120" w:after="120"/>
    </w:pPr>
    <w:rPr>
      <w:rFonts w:cs="Tahoma"/>
      <w:i/>
      <w:iCs/>
    </w:rPr>
  </w:style>
  <w:style w:type="paragraph" w:customStyle="1" w:styleId="Rejstk">
    <w:name w:val="Rejstřík"/>
    <w:basedOn w:val="Normln"/>
    <w:rsid w:val="00E01DBC"/>
    <w:pPr>
      <w:suppressLineNumbers/>
    </w:pPr>
    <w:rPr>
      <w:rFonts w:cs="Tahoma"/>
    </w:rPr>
  </w:style>
  <w:style w:type="character" w:styleId="Zdraznn">
    <w:name w:val="Emphasis"/>
    <w:uiPriority w:val="20"/>
    <w:qFormat/>
    <w:rsid w:val="002917FE"/>
    <w:rPr>
      <w:i/>
      <w:iCs/>
    </w:rPr>
  </w:style>
  <w:style w:type="paragraph" w:styleId="Textbubliny">
    <w:name w:val="Balloon Text"/>
    <w:basedOn w:val="Normln"/>
    <w:link w:val="TextbublinyChar"/>
    <w:uiPriority w:val="99"/>
    <w:semiHidden/>
    <w:unhideWhenUsed/>
    <w:rsid w:val="00510DA1"/>
    <w:rPr>
      <w:rFonts w:ascii="Tahoma" w:hAnsi="Tahoma"/>
      <w:sz w:val="16"/>
      <w:szCs w:val="16"/>
      <w:lang w:val="x-none"/>
    </w:rPr>
  </w:style>
  <w:style w:type="character" w:customStyle="1" w:styleId="TextbublinyChar">
    <w:name w:val="Text bubliny Char"/>
    <w:link w:val="Textbubliny"/>
    <w:uiPriority w:val="99"/>
    <w:semiHidden/>
    <w:rsid w:val="00510DA1"/>
    <w:rPr>
      <w:rFonts w:ascii="Tahoma" w:hAnsi="Tahoma" w:cs="Tahoma"/>
      <w:sz w:val="16"/>
      <w:szCs w:val="16"/>
      <w:lang w:eastAsia="ar-SA"/>
    </w:rPr>
  </w:style>
  <w:style w:type="paragraph" w:styleId="Zhlav">
    <w:name w:val="header"/>
    <w:basedOn w:val="Normln"/>
    <w:semiHidden/>
    <w:rsid w:val="008D33C5"/>
    <w:pPr>
      <w:tabs>
        <w:tab w:val="center" w:pos="4536"/>
        <w:tab w:val="right" w:pos="9072"/>
      </w:tabs>
      <w:suppressAutoHyphens w:val="0"/>
    </w:pPr>
    <w:rPr>
      <w:sz w:val="20"/>
      <w:szCs w:val="20"/>
      <w:lang w:eastAsia="cs-CZ"/>
    </w:rPr>
  </w:style>
  <w:style w:type="paragraph" w:customStyle="1" w:styleId="Smlouva">
    <w:name w:val="Smlouva"/>
    <w:basedOn w:val="Normln"/>
    <w:rsid w:val="008D33C5"/>
    <w:pPr>
      <w:tabs>
        <w:tab w:val="num" w:pos="1440"/>
      </w:tabs>
      <w:suppressAutoHyphens w:val="0"/>
    </w:pPr>
    <w:rPr>
      <w:lang w:eastAsia="cs-CZ"/>
    </w:rPr>
  </w:style>
  <w:style w:type="paragraph" w:customStyle="1" w:styleId="odstavecslovan1">
    <w:name w:val="odstavec číslovaný 1"/>
    <w:basedOn w:val="Nadpis2"/>
    <w:rsid w:val="008D33C5"/>
    <w:pPr>
      <w:keepNext w:val="0"/>
      <w:numPr>
        <w:ilvl w:val="1"/>
        <w:numId w:val="11"/>
      </w:numPr>
      <w:suppressAutoHyphens w:val="0"/>
      <w:spacing w:before="120" w:after="120"/>
      <w:jc w:val="both"/>
    </w:pPr>
    <w:rPr>
      <w:rFonts w:cs="Times New Roman"/>
      <w:b w:val="0"/>
      <w:bCs w:val="0"/>
      <w:i w:val="0"/>
      <w:iCs w:val="0"/>
      <w:noProof/>
      <w:sz w:val="24"/>
      <w:szCs w:val="20"/>
      <w:lang w:eastAsia="cs-CZ"/>
    </w:rPr>
  </w:style>
  <w:style w:type="paragraph" w:customStyle="1" w:styleId="Odrkapsmenov">
    <w:name w:val="Odrážka písmenová"/>
    <w:basedOn w:val="Normln"/>
    <w:rsid w:val="008D33C5"/>
    <w:pPr>
      <w:numPr>
        <w:ilvl w:val="3"/>
        <w:numId w:val="11"/>
      </w:numPr>
      <w:suppressAutoHyphens w:val="0"/>
      <w:spacing w:after="60"/>
    </w:pPr>
    <w:rPr>
      <w:rFonts w:ascii="Arial" w:hAnsi="Arial"/>
      <w:szCs w:val="20"/>
      <w:lang w:eastAsia="cs-CZ"/>
    </w:rPr>
  </w:style>
  <w:style w:type="paragraph" w:customStyle="1" w:styleId="odstavecslovan2">
    <w:name w:val="odstavec číslovaný 2"/>
    <w:basedOn w:val="odstavecslovan1"/>
    <w:rsid w:val="008D33C5"/>
    <w:pPr>
      <w:numPr>
        <w:ilvl w:val="2"/>
      </w:numPr>
    </w:pPr>
  </w:style>
  <w:style w:type="paragraph" w:styleId="Odstavecseseznamem">
    <w:name w:val="List Paragraph"/>
    <w:basedOn w:val="Normln"/>
    <w:qFormat/>
    <w:rsid w:val="008D33C5"/>
    <w:pPr>
      <w:suppressAutoHyphens w:val="0"/>
      <w:spacing w:after="120"/>
      <w:ind w:left="708"/>
    </w:pPr>
    <w:rPr>
      <w:rFonts w:ascii="Arial" w:hAnsi="Arial"/>
      <w:szCs w:val="20"/>
      <w:lang w:eastAsia="cs-CZ"/>
    </w:rPr>
  </w:style>
  <w:style w:type="character" w:styleId="Odkaznakoment">
    <w:name w:val="annotation reference"/>
    <w:uiPriority w:val="99"/>
    <w:semiHidden/>
    <w:rsid w:val="008D33C5"/>
    <w:rPr>
      <w:sz w:val="16"/>
      <w:szCs w:val="16"/>
    </w:rPr>
  </w:style>
  <w:style w:type="paragraph" w:styleId="Textkomente">
    <w:name w:val="annotation text"/>
    <w:basedOn w:val="Normln"/>
    <w:link w:val="TextkomenteChar"/>
    <w:uiPriority w:val="99"/>
    <w:semiHidden/>
    <w:rsid w:val="002F294F"/>
    <w:rPr>
      <w:sz w:val="20"/>
      <w:szCs w:val="20"/>
    </w:rPr>
  </w:style>
  <w:style w:type="paragraph" w:styleId="Pedmtkomente">
    <w:name w:val="annotation subject"/>
    <w:basedOn w:val="Textkomente"/>
    <w:next w:val="Textkomente"/>
    <w:semiHidden/>
    <w:rsid w:val="002F294F"/>
    <w:rPr>
      <w:b/>
      <w:bCs/>
    </w:rPr>
  </w:style>
  <w:style w:type="paragraph" w:styleId="Zpat">
    <w:name w:val="footer"/>
    <w:basedOn w:val="Normln"/>
    <w:link w:val="ZpatChar"/>
    <w:uiPriority w:val="99"/>
    <w:unhideWhenUsed/>
    <w:rsid w:val="002C6B3C"/>
    <w:pPr>
      <w:tabs>
        <w:tab w:val="center" w:pos="4536"/>
        <w:tab w:val="right" w:pos="9072"/>
      </w:tabs>
    </w:pPr>
    <w:rPr>
      <w:lang w:val="x-none"/>
    </w:rPr>
  </w:style>
  <w:style w:type="character" w:customStyle="1" w:styleId="ZpatChar">
    <w:name w:val="Zápatí Char"/>
    <w:link w:val="Zpat"/>
    <w:uiPriority w:val="99"/>
    <w:rsid w:val="002C6B3C"/>
    <w:rPr>
      <w:sz w:val="24"/>
      <w:szCs w:val="24"/>
      <w:lang w:eastAsia="ar-SA"/>
    </w:rPr>
  </w:style>
  <w:style w:type="character" w:customStyle="1" w:styleId="TextkomenteChar">
    <w:name w:val="Text komentáře Char"/>
    <w:basedOn w:val="Standardnpsmoodstavce"/>
    <w:link w:val="Textkomente"/>
    <w:uiPriority w:val="99"/>
    <w:semiHidden/>
    <w:rsid w:val="00D3676A"/>
    <w:rPr>
      <w:lang w:val="cs-CZ" w:eastAsia="ar-SA"/>
    </w:rPr>
  </w:style>
  <w:style w:type="character" w:styleId="Hypertextovodkaz">
    <w:name w:val="Hyperlink"/>
    <w:basedOn w:val="Standardnpsmoodstavce"/>
    <w:uiPriority w:val="99"/>
    <w:unhideWhenUsed/>
    <w:rsid w:val="0088462B"/>
    <w:rPr>
      <w:color w:val="0563C1" w:themeColor="hyperlink"/>
      <w:u w:val="single"/>
    </w:rPr>
  </w:style>
  <w:style w:type="paragraph" w:styleId="Revize">
    <w:name w:val="Revision"/>
    <w:hidden/>
    <w:uiPriority w:val="99"/>
    <w:semiHidden/>
    <w:rsid w:val="00AC74ED"/>
    <w:rPr>
      <w:sz w:val="24"/>
      <w:szCs w:val="24"/>
      <w:lang w:val="cs-CZ" w:eastAsia="ar-SA"/>
    </w:rPr>
  </w:style>
  <w:style w:type="character" w:styleId="Nevyeenzmnka">
    <w:name w:val="Unresolved Mention"/>
    <w:basedOn w:val="Standardnpsmoodstavce"/>
    <w:uiPriority w:val="99"/>
    <w:semiHidden/>
    <w:unhideWhenUsed/>
    <w:rsid w:val="005512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8445433">
      <w:bodyDiv w:val="1"/>
      <w:marLeft w:val="0"/>
      <w:marRight w:val="0"/>
      <w:marTop w:val="0"/>
      <w:marBottom w:val="0"/>
      <w:divBdr>
        <w:top w:val="none" w:sz="0" w:space="0" w:color="auto"/>
        <w:left w:val="none" w:sz="0" w:space="0" w:color="auto"/>
        <w:bottom w:val="none" w:sz="0" w:space="0" w:color="auto"/>
        <w:right w:val="none" w:sz="0" w:space="0" w:color="auto"/>
      </w:divBdr>
    </w:div>
    <w:div w:id="668675133">
      <w:bodyDiv w:val="1"/>
      <w:marLeft w:val="0"/>
      <w:marRight w:val="0"/>
      <w:marTop w:val="0"/>
      <w:marBottom w:val="0"/>
      <w:divBdr>
        <w:top w:val="none" w:sz="0" w:space="0" w:color="auto"/>
        <w:left w:val="none" w:sz="0" w:space="0" w:color="auto"/>
        <w:bottom w:val="none" w:sz="0" w:space="0" w:color="auto"/>
        <w:right w:val="none" w:sz="0" w:space="0" w:color="auto"/>
      </w:divBdr>
    </w:div>
    <w:div w:id="1185706639">
      <w:bodyDiv w:val="1"/>
      <w:marLeft w:val="0"/>
      <w:marRight w:val="0"/>
      <w:marTop w:val="0"/>
      <w:marBottom w:val="0"/>
      <w:divBdr>
        <w:top w:val="none" w:sz="0" w:space="0" w:color="auto"/>
        <w:left w:val="none" w:sz="0" w:space="0" w:color="auto"/>
        <w:bottom w:val="none" w:sz="0" w:space="0" w:color="auto"/>
        <w:right w:val="none" w:sz="0" w:space="0" w:color="auto"/>
      </w:divBdr>
    </w:div>
    <w:div w:id="1225720542">
      <w:bodyDiv w:val="1"/>
      <w:marLeft w:val="0"/>
      <w:marRight w:val="0"/>
      <w:marTop w:val="0"/>
      <w:marBottom w:val="0"/>
      <w:divBdr>
        <w:top w:val="none" w:sz="0" w:space="0" w:color="auto"/>
        <w:left w:val="none" w:sz="0" w:space="0" w:color="auto"/>
        <w:bottom w:val="none" w:sz="0" w:space="0" w:color="auto"/>
        <w:right w:val="none" w:sz="0" w:space="0" w:color="auto"/>
      </w:divBdr>
    </w:div>
    <w:div w:id="164272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aktury@ngprague.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konicaminolta.cz" TargetMode="External"/><Relationship Id="rId5" Type="http://schemas.openxmlformats.org/officeDocument/2006/relationships/webSettings" Target="webSettings.xml"/><Relationship Id="rId10" Type="http://schemas.openxmlformats.org/officeDocument/2006/relationships/hyperlink" Target="mailto:info@konicaminolta.cz" TargetMode="External"/><Relationship Id="rId4" Type="http://schemas.openxmlformats.org/officeDocument/2006/relationships/settings" Target="settings.xml"/><Relationship Id="rId9" Type="http://schemas.openxmlformats.org/officeDocument/2006/relationships/hyperlink" Target="mailto:david.pavlicek@ngprague.cz"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052559-92CD-4C3F-A8A1-ECDCAC861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2182</Words>
  <Characters>12876</Characters>
  <Application>Microsoft Office Word</Application>
  <DocSecurity>0</DocSecurity>
  <Lines>107</Lines>
  <Paragraphs>30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LinksUpToDate>false</LinksUpToDate>
  <CharactersWithSpaces>15028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2021-05-27T18:08:00Z</dcterms:created>
  <dcterms:modified xsi:type="dcterms:W3CDTF">2024-06-05T12:49:00Z</dcterms:modified>
</cp:coreProperties>
</file>