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0530" w14:textId="77777777" w:rsidR="00685C7F" w:rsidRPr="00CD14AF" w:rsidRDefault="00685C7F" w:rsidP="000D409C">
      <w:pPr>
        <w:pStyle w:val="Standardntext"/>
        <w:rPr>
          <w:b/>
          <w:sz w:val="22"/>
          <w:szCs w:val="22"/>
        </w:rPr>
      </w:pPr>
    </w:p>
    <w:p w14:paraId="2775C724" w14:textId="77777777" w:rsidR="00685C7F" w:rsidRPr="00CD14AF" w:rsidRDefault="00685C7F" w:rsidP="00790DD0">
      <w:pPr>
        <w:pStyle w:val="Standardntext"/>
        <w:rPr>
          <w:sz w:val="22"/>
          <w:szCs w:val="22"/>
        </w:rPr>
      </w:pPr>
    </w:p>
    <w:p w14:paraId="6C65784E" w14:textId="77777777" w:rsidR="0020662F" w:rsidRPr="00CD14AF" w:rsidRDefault="0020662F" w:rsidP="00FB363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14:paraId="0BC54C70" w14:textId="77777777"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14:paraId="2B122128" w14:textId="77777777" w:rsidR="0020662F" w:rsidRPr="00D16A68" w:rsidRDefault="0020662F" w:rsidP="00790DD0">
      <w:pPr>
        <w:numPr>
          <w:ilvl w:val="12"/>
          <w:numId w:val="0"/>
        </w:numPr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D16A68">
        <w:rPr>
          <w:b/>
          <w:sz w:val="22"/>
          <w:szCs w:val="22"/>
        </w:rPr>
        <w:t>Kamenná 52, 352 01 Aš</w:t>
      </w:r>
    </w:p>
    <w:p w14:paraId="718EC56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14:paraId="0D382ABC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14:paraId="3ECC1CD4" w14:textId="3DCF356D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r w:rsidR="00C82F74">
        <w:rPr>
          <w:sz w:val="22"/>
          <w:szCs w:val="22"/>
        </w:rPr>
        <w:t xml:space="preserve">ČSOB a.s., Aš, č. </w:t>
      </w:r>
      <w:proofErr w:type="spellStart"/>
      <w:r w:rsidR="00C82F74">
        <w:rPr>
          <w:sz w:val="22"/>
          <w:szCs w:val="22"/>
        </w:rPr>
        <w:t>ú.</w:t>
      </w:r>
      <w:proofErr w:type="spellEnd"/>
      <w:r w:rsidR="00C82F74">
        <w:rPr>
          <w:sz w:val="22"/>
          <w:szCs w:val="22"/>
        </w:rPr>
        <w:t xml:space="preserve"> 13371337</w:t>
      </w:r>
      <w:r w:rsidRPr="00CD14AF">
        <w:rPr>
          <w:sz w:val="22"/>
          <w:szCs w:val="22"/>
        </w:rPr>
        <w:t>/0300</w:t>
      </w:r>
    </w:p>
    <w:p w14:paraId="377AC323" w14:textId="3736677F"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="009B37F6">
        <w:rPr>
          <w:sz w:val="22"/>
          <w:szCs w:val="22"/>
        </w:rPr>
        <w:t xml:space="preserve">Vítězslavem </w:t>
      </w:r>
      <w:proofErr w:type="spellStart"/>
      <w:r w:rsidR="009B37F6">
        <w:rPr>
          <w:sz w:val="22"/>
          <w:szCs w:val="22"/>
        </w:rPr>
        <w:t>Kokořem</w:t>
      </w:r>
      <w:proofErr w:type="spellEnd"/>
      <w:r w:rsidRPr="00CD14AF">
        <w:rPr>
          <w:sz w:val="22"/>
          <w:szCs w:val="22"/>
        </w:rPr>
        <w:t>, starostou města</w:t>
      </w:r>
    </w:p>
    <w:p w14:paraId="7B9CF28C" w14:textId="77777777"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14:paraId="4F11E716" w14:textId="5CC3ED77"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bjednatel“)</w:t>
      </w:r>
    </w:p>
    <w:p w14:paraId="7CDB0524" w14:textId="77777777" w:rsidR="00D92C4E" w:rsidRPr="00CD14AF" w:rsidRDefault="00D92C4E" w:rsidP="00790DD0">
      <w:pPr>
        <w:pStyle w:val="Standardntext"/>
        <w:rPr>
          <w:b/>
          <w:sz w:val="22"/>
          <w:szCs w:val="22"/>
        </w:rPr>
      </w:pPr>
    </w:p>
    <w:p w14:paraId="79612139" w14:textId="77777777"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14:paraId="1E447E52" w14:textId="77777777" w:rsidR="00FB3632" w:rsidRPr="00CD14AF" w:rsidRDefault="00FB3632" w:rsidP="00FB3632">
      <w:pPr>
        <w:tabs>
          <w:tab w:val="left" w:pos="720"/>
        </w:tabs>
        <w:rPr>
          <w:sz w:val="22"/>
          <w:szCs w:val="22"/>
        </w:rPr>
      </w:pPr>
    </w:p>
    <w:p w14:paraId="7D6D795C" w14:textId="77777777" w:rsidR="009033E5" w:rsidRPr="002E5F2D" w:rsidRDefault="009033E5" w:rsidP="009033E5">
      <w:pPr>
        <w:tabs>
          <w:tab w:val="left" w:pos="720"/>
        </w:tabs>
        <w:rPr>
          <w:sz w:val="22"/>
          <w:szCs w:val="22"/>
        </w:rPr>
      </w:pPr>
    </w:p>
    <w:p w14:paraId="6BD5C1B2" w14:textId="0CCC29DA" w:rsidR="009033E5" w:rsidRPr="009751EF" w:rsidRDefault="00A272CE" w:rsidP="00A272CE">
      <w:pPr>
        <w:tabs>
          <w:tab w:val="left" w:pos="720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="009033E5" w:rsidRPr="002E5F2D">
        <w:rPr>
          <w:b/>
          <w:sz w:val="22"/>
          <w:szCs w:val="22"/>
        </w:rPr>
        <w:t xml:space="preserve">                      </w:t>
      </w:r>
      <w:r w:rsidR="009033E5" w:rsidRPr="009751EF">
        <w:rPr>
          <w:b/>
          <w:sz w:val="22"/>
          <w:szCs w:val="22"/>
        </w:rPr>
        <w:t>RMC STAVBY s.r.o.</w:t>
      </w:r>
    </w:p>
    <w:p w14:paraId="0274AC80" w14:textId="77777777" w:rsidR="009033E5" w:rsidRPr="002E5F2D" w:rsidRDefault="009033E5" w:rsidP="009033E5">
      <w:pPr>
        <w:rPr>
          <w:b/>
          <w:bCs/>
          <w:sz w:val="22"/>
          <w:szCs w:val="22"/>
        </w:rPr>
      </w:pPr>
    </w:p>
    <w:p w14:paraId="510A4E17" w14:textId="77777777" w:rsidR="009033E5" w:rsidRPr="002E5F2D" w:rsidRDefault="009033E5" w:rsidP="009033E5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sídlo: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>
        <w:rPr>
          <w:sz w:val="22"/>
          <w:szCs w:val="22"/>
        </w:rPr>
        <w:t>Wolkerova 1540/8, 350 02 Cheb</w:t>
      </w:r>
    </w:p>
    <w:p w14:paraId="1362ACEA" w14:textId="77777777" w:rsidR="009033E5" w:rsidRPr="002E5F2D" w:rsidRDefault="009033E5" w:rsidP="009033E5">
      <w:pPr>
        <w:rPr>
          <w:sz w:val="22"/>
          <w:szCs w:val="22"/>
        </w:rPr>
      </w:pPr>
      <w:proofErr w:type="gramStart"/>
      <w:r w:rsidRPr="002E5F2D">
        <w:rPr>
          <w:sz w:val="22"/>
          <w:szCs w:val="22"/>
        </w:rPr>
        <w:t xml:space="preserve">IČ:   </w:t>
      </w:r>
      <w:proofErr w:type="gramEnd"/>
      <w:r w:rsidRPr="002E5F2D">
        <w:rPr>
          <w:sz w:val="22"/>
          <w:szCs w:val="22"/>
        </w:rPr>
        <w:t xml:space="preserve">                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6D4162">
        <w:rPr>
          <w:sz w:val="22"/>
          <w:szCs w:val="22"/>
        </w:rPr>
        <w:t>29156033</w:t>
      </w:r>
    </w:p>
    <w:p w14:paraId="4B904E58" w14:textId="77777777" w:rsidR="009033E5" w:rsidRPr="002E5F2D" w:rsidRDefault="009033E5" w:rsidP="009033E5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2E5F2D">
        <w:rPr>
          <w:sz w:val="22"/>
          <w:szCs w:val="22"/>
        </w:rPr>
        <w:t xml:space="preserve">DIČ: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9751EF">
        <w:rPr>
          <w:sz w:val="22"/>
          <w:szCs w:val="22"/>
        </w:rPr>
        <w:t xml:space="preserve">CZ29156033 </w:t>
      </w:r>
      <w:r w:rsidRPr="002E5F2D">
        <w:rPr>
          <w:sz w:val="22"/>
          <w:szCs w:val="22"/>
        </w:rPr>
        <w:tab/>
      </w:r>
    </w:p>
    <w:p w14:paraId="7A1A6ECA" w14:textId="3BF3B727" w:rsidR="009033E5" w:rsidRPr="002E5F2D" w:rsidRDefault="009033E5" w:rsidP="009033E5">
      <w:pPr>
        <w:ind w:left="2694" w:hanging="2694"/>
        <w:jc w:val="both"/>
        <w:rPr>
          <w:sz w:val="22"/>
          <w:szCs w:val="22"/>
        </w:rPr>
      </w:pPr>
      <w:r w:rsidRPr="002E5F2D">
        <w:rPr>
          <w:sz w:val="22"/>
          <w:szCs w:val="22"/>
        </w:rPr>
        <w:t xml:space="preserve">bankovní </w:t>
      </w:r>
      <w:proofErr w:type="gramStart"/>
      <w:r w:rsidRPr="002E5F2D">
        <w:rPr>
          <w:sz w:val="22"/>
          <w:szCs w:val="22"/>
        </w:rPr>
        <w:t xml:space="preserve">spojení:   </w:t>
      </w:r>
      <w:proofErr w:type="gramEnd"/>
      <w:r w:rsidRPr="002E5F2D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proofErr w:type="spellStart"/>
      <w:r w:rsidR="009A5834">
        <w:rPr>
          <w:sz w:val="22"/>
          <w:szCs w:val="22"/>
        </w:rPr>
        <w:t>xxxxxxxxxxxxxxxxxx</w:t>
      </w:r>
      <w:proofErr w:type="spellEnd"/>
    </w:p>
    <w:p w14:paraId="63194001" w14:textId="63C8483C" w:rsidR="009033E5" w:rsidRPr="002E5F2D" w:rsidRDefault="009033E5" w:rsidP="009033E5">
      <w:pPr>
        <w:ind w:left="2694" w:hanging="2694"/>
        <w:jc w:val="both"/>
        <w:rPr>
          <w:sz w:val="22"/>
          <w:szCs w:val="22"/>
        </w:rPr>
      </w:pPr>
      <w:r w:rsidRPr="002E5F2D">
        <w:rPr>
          <w:sz w:val="22"/>
          <w:szCs w:val="22"/>
        </w:rPr>
        <w:t xml:space="preserve">číslo účtu:                    </w:t>
      </w:r>
      <w:r>
        <w:rPr>
          <w:sz w:val="22"/>
          <w:szCs w:val="22"/>
        </w:rPr>
        <w:t xml:space="preserve"> </w:t>
      </w:r>
      <w:r w:rsidR="009A5834">
        <w:rPr>
          <w:sz w:val="22"/>
          <w:szCs w:val="22"/>
        </w:rPr>
        <w:t>xxxxxxxxxxxxxxxxxx</w:t>
      </w:r>
      <w:bookmarkStart w:id="0" w:name="_GoBack"/>
      <w:bookmarkEnd w:id="0"/>
    </w:p>
    <w:p w14:paraId="5AB953AF" w14:textId="77777777" w:rsidR="009033E5" w:rsidRPr="002E5F2D" w:rsidRDefault="009033E5" w:rsidP="009033E5">
      <w:pPr>
        <w:rPr>
          <w:sz w:val="22"/>
          <w:szCs w:val="22"/>
        </w:rPr>
      </w:pPr>
      <w:proofErr w:type="gramStart"/>
      <w:r w:rsidRPr="002E5F2D">
        <w:rPr>
          <w:sz w:val="22"/>
          <w:szCs w:val="22"/>
        </w:rPr>
        <w:t xml:space="preserve">zastoupen:   </w:t>
      </w:r>
      <w:proofErr w:type="gramEnd"/>
      <w:r w:rsidRPr="002E5F2D">
        <w:rPr>
          <w:sz w:val="22"/>
          <w:szCs w:val="22"/>
        </w:rPr>
        <w:t xml:space="preserve">                  </w:t>
      </w:r>
      <w:r w:rsidRPr="009F789F">
        <w:rPr>
          <w:sz w:val="22"/>
          <w:szCs w:val="22"/>
        </w:rPr>
        <w:t xml:space="preserve">Marian </w:t>
      </w:r>
      <w:proofErr w:type="spellStart"/>
      <w:r w:rsidRPr="009F789F">
        <w:rPr>
          <w:sz w:val="22"/>
          <w:szCs w:val="22"/>
        </w:rPr>
        <w:t>Caran</w:t>
      </w:r>
      <w:proofErr w:type="spellEnd"/>
      <w:r w:rsidRPr="009F789F">
        <w:rPr>
          <w:sz w:val="22"/>
          <w:szCs w:val="22"/>
        </w:rPr>
        <w:t xml:space="preserve"> - jed</w:t>
      </w:r>
      <w:r w:rsidRPr="006051C9">
        <w:rPr>
          <w:sz w:val="22"/>
          <w:szCs w:val="22"/>
        </w:rPr>
        <w:t>natel</w:t>
      </w:r>
      <w:r w:rsidRPr="006051C9" w:rsidDel="009F789F">
        <w:rPr>
          <w:sz w:val="22"/>
          <w:szCs w:val="22"/>
        </w:rPr>
        <w:t xml:space="preserve"> </w:t>
      </w:r>
    </w:p>
    <w:p w14:paraId="12CC3AF1" w14:textId="77777777" w:rsidR="009033E5" w:rsidRPr="002E5F2D" w:rsidRDefault="009033E5" w:rsidP="009033E5">
      <w:pPr>
        <w:jc w:val="both"/>
        <w:rPr>
          <w:sz w:val="22"/>
          <w:szCs w:val="22"/>
        </w:rPr>
      </w:pPr>
      <w:r w:rsidRPr="002E5F2D">
        <w:rPr>
          <w:sz w:val="22"/>
          <w:szCs w:val="22"/>
        </w:rPr>
        <w:t>zapsaný v obchodním rejstříku vedeném Krajským soudem v</w:t>
      </w:r>
      <w:r>
        <w:rPr>
          <w:sz w:val="22"/>
          <w:szCs w:val="22"/>
        </w:rPr>
        <w:t xml:space="preserve"> </w:t>
      </w:r>
      <w:r w:rsidRPr="009F789F">
        <w:rPr>
          <w:sz w:val="22"/>
          <w:szCs w:val="22"/>
        </w:rPr>
        <w:t>Plzni</w:t>
      </w:r>
      <w:r w:rsidRPr="002E5F2D">
        <w:rPr>
          <w:sz w:val="22"/>
          <w:szCs w:val="22"/>
        </w:rPr>
        <w:t xml:space="preserve"> oddíl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</w:t>
      </w:r>
      <w:r w:rsidRPr="002E5F2D">
        <w:rPr>
          <w:sz w:val="22"/>
          <w:szCs w:val="22"/>
        </w:rPr>
        <w:t xml:space="preserve">  vložka</w:t>
      </w:r>
      <w:proofErr w:type="gramEnd"/>
      <w:r w:rsidRPr="002E5F2D">
        <w:rPr>
          <w:sz w:val="22"/>
          <w:szCs w:val="22"/>
        </w:rPr>
        <w:t xml:space="preserve"> </w:t>
      </w:r>
      <w:r w:rsidRPr="009F789F">
        <w:t xml:space="preserve"> </w:t>
      </w:r>
      <w:r w:rsidRPr="009F789F">
        <w:rPr>
          <w:sz w:val="22"/>
          <w:szCs w:val="22"/>
        </w:rPr>
        <w:t>27357</w:t>
      </w:r>
    </w:p>
    <w:p w14:paraId="6AF777AC" w14:textId="77777777" w:rsidR="00066825" w:rsidRDefault="00066825" w:rsidP="00066825">
      <w:pPr>
        <w:jc w:val="both"/>
        <w:rPr>
          <w:sz w:val="22"/>
          <w:szCs w:val="22"/>
        </w:rPr>
      </w:pPr>
    </w:p>
    <w:p w14:paraId="32B6F506" w14:textId="77777777" w:rsidR="00066825" w:rsidRDefault="00066825" w:rsidP="00066825">
      <w:pPr>
        <w:pStyle w:val="BodyText21"/>
        <w:widowControl/>
      </w:pPr>
      <w:r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>
        <w:rPr>
          <w:i/>
          <w:iCs/>
        </w:rPr>
        <w:t>“)</w:t>
      </w:r>
    </w:p>
    <w:p w14:paraId="2FE2C49E" w14:textId="77777777" w:rsidR="00066825" w:rsidRDefault="00066825" w:rsidP="00066825">
      <w:pPr>
        <w:jc w:val="both"/>
        <w:rPr>
          <w:sz w:val="22"/>
          <w:szCs w:val="22"/>
        </w:rPr>
      </w:pPr>
    </w:p>
    <w:p w14:paraId="299DA848" w14:textId="77777777" w:rsidR="00066825" w:rsidRDefault="00066825" w:rsidP="00066825">
      <w:pPr>
        <w:jc w:val="both"/>
        <w:rPr>
          <w:sz w:val="22"/>
          <w:szCs w:val="22"/>
        </w:rPr>
      </w:pPr>
      <w:r>
        <w:rPr>
          <w:sz w:val="22"/>
          <w:szCs w:val="22"/>
        </w:rPr>
        <w:t>(Objednatel a Zhotovitel společně dále jen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každý samostatně jen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14:paraId="30B564DB" w14:textId="77777777" w:rsidR="00D034F8" w:rsidRPr="00CD14AF" w:rsidRDefault="00D034F8" w:rsidP="00D034F8">
      <w:pPr>
        <w:rPr>
          <w:b/>
          <w:bCs/>
          <w:color w:val="000000"/>
          <w:sz w:val="22"/>
          <w:szCs w:val="22"/>
        </w:rPr>
      </w:pPr>
    </w:p>
    <w:p w14:paraId="39EAF5A8" w14:textId="2B07A448" w:rsidR="00D034F8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</w:t>
      </w:r>
      <w:r w:rsidR="00462C73">
        <w:rPr>
          <w:sz w:val="22"/>
          <w:szCs w:val="22"/>
        </w:rPr>
        <w:t>,</w:t>
      </w:r>
      <w:r w:rsidR="00C26395">
        <w:rPr>
          <w:sz w:val="22"/>
          <w:szCs w:val="22"/>
        </w:rPr>
        <w:t xml:space="preserve"> roku</w:t>
      </w:r>
      <w:r w:rsidR="00462C73">
        <w:rPr>
          <w:sz w:val="22"/>
          <w:szCs w:val="22"/>
        </w:rPr>
        <w:t xml:space="preserve"> a</w:t>
      </w:r>
      <w:r w:rsidR="00C26395">
        <w:rPr>
          <w:sz w:val="22"/>
          <w:szCs w:val="22"/>
        </w:rPr>
        <w:t xml:space="preserve"> </w:t>
      </w:r>
      <w:r w:rsidR="000B1B01">
        <w:rPr>
          <w:sz w:val="22"/>
          <w:szCs w:val="22"/>
        </w:rPr>
        <w:t xml:space="preserve">za podmínek dále uvedených, tento </w:t>
      </w:r>
    </w:p>
    <w:p w14:paraId="62DCEAE3" w14:textId="77777777" w:rsidR="00C26395" w:rsidRPr="00CD14AF" w:rsidRDefault="00C26395" w:rsidP="00AB090B">
      <w:pPr>
        <w:tabs>
          <w:tab w:val="left" w:pos="1080"/>
        </w:tabs>
        <w:jc w:val="both"/>
        <w:rPr>
          <w:sz w:val="22"/>
          <w:szCs w:val="22"/>
        </w:rPr>
      </w:pP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1B3CD8C8" w:rsidR="00D034F8" w:rsidRPr="00C26395" w:rsidRDefault="000B1B01" w:rsidP="00D034F8">
      <w:pPr>
        <w:tabs>
          <w:tab w:val="left" w:pos="1080"/>
        </w:tabs>
        <w:jc w:val="center"/>
        <w:rPr>
          <w:b/>
          <w:sz w:val="24"/>
          <w:szCs w:val="24"/>
        </w:rPr>
      </w:pPr>
      <w:r w:rsidRPr="00CE051D">
        <w:rPr>
          <w:b/>
          <w:sz w:val="24"/>
          <w:szCs w:val="24"/>
        </w:rPr>
        <w:t xml:space="preserve">Dodatek č. </w:t>
      </w:r>
      <w:r w:rsidR="009B37F6">
        <w:rPr>
          <w:b/>
          <w:sz w:val="24"/>
          <w:szCs w:val="24"/>
        </w:rPr>
        <w:t>2</w:t>
      </w:r>
      <w:r w:rsidRPr="00CE051D">
        <w:rPr>
          <w:b/>
          <w:sz w:val="24"/>
          <w:szCs w:val="24"/>
        </w:rPr>
        <w:t xml:space="preserve"> ke smlouvě č. </w:t>
      </w:r>
      <w:r w:rsidR="004B7877" w:rsidRPr="00CE051D">
        <w:rPr>
          <w:b/>
          <w:sz w:val="24"/>
          <w:szCs w:val="24"/>
        </w:rPr>
        <w:t>0</w:t>
      </w:r>
      <w:r w:rsidR="00A272CE">
        <w:rPr>
          <w:b/>
          <w:sz w:val="24"/>
          <w:szCs w:val="24"/>
        </w:rPr>
        <w:t>084</w:t>
      </w:r>
      <w:r w:rsidR="004B7877" w:rsidRPr="00CE051D">
        <w:rPr>
          <w:b/>
          <w:sz w:val="24"/>
          <w:szCs w:val="24"/>
        </w:rPr>
        <w:t>/20</w:t>
      </w:r>
      <w:r w:rsidR="00DD41ED">
        <w:rPr>
          <w:b/>
          <w:sz w:val="24"/>
          <w:szCs w:val="24"/>
        </w:rPr>
        <w:t>2</w:t>
      </w:r>
      <w:r w:rsidR="003535D0">
        <w:rPr>
          <w:b/>
          <w:sz w:val="24"/>
          <w:szCs w:val="24"/>
        </w:rPr>
        <w:t>2</w:t>
      </w:r>
      <w:r w:rsidRPr="00CE051D">
        <w:rPr>
          <w:b/>
          <w:sz w:val="24"/>
          <w:szCs w:val="24"/>
        </w:rPr>
        <w:t>/OSM</w:t>
      </w:r>
      <w:r w:rsidR="00AB090B" w:rsidRPr="00C26395">
        <w:rPr>
          <w:b/>
          <w:sz w:val="24"/>
          <w:szCs w:val="24"/>
        </w:rPr>
        <w:t xml:space="preserve"> </w:t>
      </w:r>
    </w:p>
    <w:p w14:paraId="0C74408C" w14:textId="77777777" w:rsidR="00C26395" w:rsidRPr="00CD14AF" w:rsidRDefault="00C26395" w:rsidP="00D034F8">
      <w:pPr>
        <w:tabs>
          <w:tab w:val="left" w:pos="1080"/>
        </w:tabs>
        <w:jc w:val="center"/>
        <w:rPr>
          <w:b/>
          <w:sz w:val="22"/>
          <w:szCs w:val="22"/>
        </w:rPr>
      </w:pPr>
    </w:p>
    <w:p w14:paraId="6DB90C88" w14:textId="1EAAB791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na </w:t>
      </w:r>
      <w:r w:rsidR="00DC6446">
        <w:rPr>
          <w:sz w:val="22"/>
          <w:szCs w:val="22"/>
        </w:rPr>
        <w:t xml:space="preserve">akci </w:t>
      </w:r>
      <w:r w:rsidR="00DD41ED" w:rsidRPr="00DD41ED">
        <w:rPr>
          <w:b/>
          <w:sz w:val="22"/>
          <w:szCs w:val="22"/>
        </w:rPr>
        <w:t>„</w:t>
      </w:r>
      <w:r w:rsidR="001D11DA" w:rsidRPr="001D11DA">
        <w:rPr>
          <w:b/>
          <w:sz w:val="22"/>
          <w:szCs w:val="22"/>
        </w:rPr>
        <w:t>Rekonstrukce mateřské školy Neumannova 2560/41, Aš</w:t>
      </w:r>
      <w:r w:rsidR="00DD41ED" w:rsidRPr="00DD41ED">
        <w:rPr>
          <w:b/>
          <w:sz w:val="22"/>
          <w:szCs w:val="22"/>
        </w:rPr>
        <w:t>“</w:t>
      </w:r>
    </w:p>
    <w:p w14:paraId="20F316D0" w14:textId="464F32E7" w:rsidR="00CD3864" w:rsidRDefault="00D034F8" w:rsidP="00EF7466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</w:t>
      </w:r>
      <w:r w:rsidR="000B1B01">
        <w:rPr>
          <w:sz w:val="22"/>
          <w:szCs w:val="22"/>
        </w:rPr>
        <w:t>Dodatek č.</w:t>
      </w:r>
      <w:r w:rsidR="009B37F6">
        <w:rPr>
          <w:sz w:val="22"/>
          <w:szCs w:val="22"/>
        </w:rPr>
        <w:t>2</w:t>
      </w:r>
      <w:r w:rsidRPr="00CD14AF">
        <w:rPr>
          <w:sz w:val="22"/>
          <w:szCs w:val="22"/>
        </w:rPr>
        <w:t>“)</w:t>
      </w:r>
    </w:p>
    <w:p w14:paraId="5F3627A9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9DECB2B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324F914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1E418D2" w14:textId="77777777" w:rsidR="002260D2" w:rsidRPr="00C26395" w:rsidRDefault="002260D2" w:rsidP="00C26395">
      <w:pPr>
        <w:ind w:left="360"/>
        <w:jc w:val="center"/>
        <w:rPr>
          <w:sz w:val="22"/>
          <w:szCs w:val="22"/>
          <w:u w:val="single"/>
        </w:rPr>
      </w:pPr>
    </w:p>
    <w:p w14:paraId="7698F3B9" w14:textId="0E5C089A" w:rsidR="00B55C05" w:rsidRDefault="000D409C" w:rsidP="00100299">
      <w:pPr>
        <w:pStyle w:val="Standardntext"/>
        <w:jc w:val="both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502BF0DD" w14:textId="77777777" w:rsidR="00C26395" w:rsidRDefault="00C26395" w:rsidP="00100299">
      <w:pPr>
        <w:pStyle w:val="Zkladntext"/>
        <w:jc w:val="both"/>
        <w:rPr>
          <w:sz w:val="22"/>
          <w:szCs w:val="22"/>
        </w:rPr>
      </w:pPr>
    </w:p>
    <w:p w14:paraId="645D02BD" w14:textId="5F3EF449" w:rsidR="00A272CE" w:rsidRPr="002E5F2D" w:rsidRDefault="009A3887" w:rsidP="00A272C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Zhotovitel je vítězem poptávkového řízení na veřejnou zakázku </w:t>
      </w:r>
      <w:r w:rsidR="00DD41ED" w:rsidRPr="00DD41ED">
        <w:rPr>
          <w:b/>
          <w:sz w:val="22"/>
          <w:szCs w:val="22"/>
        </w:rPr>
        <w:t>„</w:t>
      </w:r>
      <w:bookmarkStart w:id="1" w:name="_Hlk85032854"/>
      <w:r w:rsidR="00A272CE" w:rsidRPr="00160293">
        <w:rPr>
          <w:b/>
          <w:sz w:val="22"/>
          <w:szCs w:val="22"/>
        </w:rPr>
        <w:t xml:space="preserve">Rekonstrukce </w:t>
      </w:r>
      <w:r w:rsidR="00A272CE">
        <w:rPr>
          <w:b/>
          <w:sz w:val="22"/>
          <w:szCs w:val="22"/>
        </w:rPr>
        <w:t>m</w:t>
      </w:r>
      <w:r w:rsidR="00A272CE" w:rsidRPr="00160293">
        <w:rPr>
          <w:b/>
          <w:sz w:val="22"/>
          <w:szCs w:val="22"/>
        </w:rPr>
        <w:t>ateřské školy Neumannova 2560/41, Aš</w:t>
      </w:r>
      <w:bookmarkEnd w:id="1"/>
      <w:r w:rsidR="00DD41ED" w:rsidRPr="00DD41ED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 zahájeného dne</w:t>
      </w:r>
      <w:r w:rsidR="00A272CE">
        <w:rPr>
          <w:sz w:val="22"/>
          <w:szCs w:val="22"/>
        </w:rPr>
        <w:t xml:space="preserve"> 3</w:t>
      </w:r>
      <w:r w:rsidR="00A272CE" w:rsidRPr="006761CB">
        <w:rPr>
          <w:sz w:val="22"/>
          <w:szCs w:val="22"/>
        </w:rPr>
        <w:t>.11.2021</w:t>
      </w:r>
      <w:r>
        <w:rPr>
          <w:sz w:val="22"/>
          <w:szCs w:val="22"/>
        </w:rPr>
        <w:t xml:space="preserve">. Výběr vítěze veřejné zakázky byl potvrzen rozhodnutím </w:t>
      </w:r>
      <w:r w:rsidR="001813C4" w:rsidRPr="001813C4">
        <w:rPr>
          <w:sz w:val="22"/>
          <w:szCs w:val="22"/>
        </w:rPr>
        <w:t xml:space="preserve">RM č. </w:t>
      </w:r>
      <w:r w:rsidR="00DD41ED" w:rsidRPr="00DD41ED">
        <w:rPr>
          <w:sz w:val="22"/>
          <w:szCs w:val="22"/>
        </w:rPr>
        <w:t>RM</w:t>
      </w:r>
      <w:r w:rsidR="00A272CE">
        <w:rPr>
          <w:sz w:val="22"/>
          <w:szCs w:val="22"/>
        </w:rPr>
        <w:t xml:space="preserve"> </w:t>
      </w:r>
      <w:r w:rsidR="00A272CE" w:rsidRPr="001B5ECB">
        <w:rPr>
          <w:sz w:val="22"/>
          <w:szCs w:val="22"/>
        </w:rPr>
        <w:t xml:space="preserve">3.1.2022 č. </w:t>
      </w:r>
      <w:proofErr w:type="gramStart"/>
      <w:r w:rsidR="00A272CE" w:rsidRPr="001B5ECB">
        <w:rPr>
          <w:sz w:val="22"/>
          <w:szCs w:val="22"/>
        </w:rPr>
        <w:t>usnesení  01</w:t>
      </w:r>
      <w:proofErr w:type="gramEnd"/>
      <w:r w:rsidR="00A272CE" w:rsidRPr="001B5ECB">
        <w:rPr>
          <w:sz w:val="22"/>
          <w:szCs w:val="22"/>
        </w:rPr>
        <w:t>/05/22.</w:t>
      </w:r>
    </w:p>
    <w:p w14:paraId="10339959" w14:textId="7D0282B3" w:rsidR="009A3887" w:rsidRPr="00CD14AF" w:rsidRDefault="001813C4" w:rsidP="00100299">
      <w:pPr>
        <w:pStyle w:val="Zkladntext"/>
        <w:jc w:val="both"/>
        <w:rPr>
          <w:sz w:val="22"/>
          <w:szCs w:val="22"/>
        </w:rPr>
      </w:pPr>
      <w:r w:rsidRPr="001813C4">
        <w:rPr>
          <w:sz w:val="22"/>
          <w:szCs w:val="22"/>
        </w:rPr>
        <w:t>.</w:t>
      </w:r>
    </w:p>
    <w:p w14:paraId="2363B934" w14:textId="1C1C8F86" w:rsidR="00B55C05" w:rsidRPr="00CD14AF" w:rsidRDefault="009A3887" w:rsidP="00100299">
      <w:pPr>
        <w:pStyle w:val="Zkladntext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</w:t>
      </w:r>
      <w:r w:rsidR="003007DE">
        <w:rPr>
          <w:sz w:val="22"/>
          <w:szCs w:val="22"/>
        </w:rPr>
        <w:t xml:space="preserve"> a Zhotovitel uzavřeli dne </w:t>
      </w:r>
      <w:r w:rsidR="00DD41ED">
        <w:rPr>
          <w:sz w:val="22"/>
          <w:szCs w:val="22"/>
        </w:rPr>
        <w:t>2</w:t>
      </w:r>
      <w:r w:rsidR="00232FCB">
        <w:rPr>
          <w:sz w:val="22"/>
          <w:szCs w:val="22"/>
        </w:rPr>
        <w:t>6</w:t>
      </w:r>
      <w:r w:rsidR="00DD41ED">
        <w:rPr>
          <w:sz w:val="22"/>
          <w:szCs w:val="22"/>
        </w:rPr>
        <w:t>.0</w:t>
      </w:r>
      <w:r w:rsidR="00A272CE">
        <w:rPr>
          <w:sz w:val="22"/>
          <w:szCs w:val="22"/>
        </w:rPr>
        <w:t>1</w:t>
      </w:r>
      <w:r w:rsidR="00DD41ED">
        <w:rPr>
          <w:sz w:val="22"/>
          <w:szCs w:val="22"/>
        </w:rPr>
        <w:t>.202</w:t>
      </w:r>
      <w:r w:rsidR="00232FCB">
        <w:rPr>
          <w:sz w:val="22"/>
          <w:szCs w:val="22"/>
        </w:rPr>
        <w:t>2</w:t>
      </w:r>
      <w:r>
        <w:rPr>
          <w:sz w:val="22"/>
          <w:szCs w:val="22"/>
        </w:rPr>
        <w:t xml:space="preserve"> Smlouvu na </w:t>
      </w:r>
      <w:r w:rsidR="00DD41ED" w:rsidRPr="00DD41ED">
        <w:rPr>
          <w:sz w:val="22"/>
          <w:szCs w:val="22"/>
        </w:rPr>
        <w:t>„</w:t>
      </w:r>
      <w:r w:rsidR="00A272CE" w:rsidRPr="00160293">
        <w:rPr>
          <w:b/>
          <w:sz w:val="22"/>
          <w:szCs w:val="22"/>
        </w:rPr>
        <w:t xml:space="preserve">Rekonstrukce </w:t>
      </w:r>
      <w:r w:rsidR="00A272CE">
        <w:rPr>
          <w:b/>
          <w:sz w:val="22"/>
          <w:szCs w:val="22"/>
        </w:rPr>
        <w:t>m</w:t>
      </w:r>
      <w:r w:rsidR="00A272CE" w:rsidRPr="00160293">
        <w:rPr>
          <w:b/>
          <w:sz w:val="22"/>
          <w:szCs w:val="22"/>
        </w:rPr>
        <w:t>ateřské školy Neumannova 2560/41, Aš</w:t>
      </w:r>
      <w:r w:rsidR="00DD41ED" w:rsidRPr="00DD41ED">
        <w:rPr>
          <w:sz w:val="22"/>
          <w:szCs w:val="22"/>
        </w:rPr>
        <w:t>“</w:t>
      </w:r>
      <w:r>
        <w:rPr>
          <w:sz w:val="22"/>
          <w:szCs w:val="22"/>
        </w:rPr>
        <w:t xml:space="preserve">. Tato smlouva má číslo </w:t>
      </w:r>
      <w:r w:rsidR="003007DE">
        <w:rPr>
          <w:sz w:val="22"/>
          <w:szCs w:val="22"/>
        </w:rPr>
        <w:t>0</w:t>
      </w:r>
      <w:r w:rsidR="00A272CE">
        <w:rPr>
          <w:sz w:val="22"/>
          <w:szCs w:val="22"/>
        </w:rPr>
        <w:t>084</w:t>
      </w:r>
      <w:r w:rsidR="003007DE">
        <w:rPr>
          <w:sz w:val="22"/>
          <w:szCs w:val="22"/>
        </w:rPr>
        <w:t>/20</w:t>
      </w:r>
      <w:r w:rsidR="00DD41ED">
        <w:rPr>
          <w:sz w:val="22"/>
          <w:szCs w:val="22"/>
        </w:rPr>
        <w:t>2</w:t>
      </w:r>
      <w:r w:rsidR="00232FCB">
        <w:rPr>
          <w:sz w:val="22"/>
          <w:szCs w:val="22"/>
        </w:rPr>
        <w:t>2</w:t>
      </w:r>
      <w:r>
        <w:rPr>
          <w:sz w:val="22"/>
          <w:szCs w:val="22"/>
        </w:rPr>
        <w:t>/OSM.</w:t>
      </w:r>
      <w:r w:rsidR="00F302DA">
        <w:rPr>
          <w:sz w:val="22"/>
          <w:szCs w:val="22"/>
        </w:rPr>
        <w:t xml:space="preserve"> </w:t>
      </w:r>
    </w:p>
    <w:p w14:paraId="6D893EA7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75211F54" w14:textId="77777777" w:rsidR="00EF7466" w:rsidRDefault="00EF7466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DEEB693" w14:textId="16F494E3" w:rsidR="00C26395" w:rsidRDefault="00C26395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C8E8A1E" w14:textId="2618CB7E" w:rsidR="003376AF" w:rsidRPr="00C26395" w:rsidRDefault="00C26395" w:rsidP="00C26395">
      <w:pPr>
        <w:widowControl w:val="0"/>
        <w:tabs>
          <w:tab w:val="num" w:pos="4317"/>
        </w:tabs>
        <w:suppressAutoHyphens w:val="0"/>
        <w:spacing w:before="120"/>
        <w:jc w:val="center"/>
        <w:outlineLvl w:val="3"/>
        <w:rPr>
          <w:b/>
          <w:sz w:val="22"/>
          <w:szCs w:val="22"/>
          <w:lang w:eastAsia="en-US"/>
        </w:rPr>
      </w:pPr>
      <w:r w:rsidRPr="00C26395">
        <w:rPr>
          <w:b/>
          <w:sz w:val="22"/>
          <w:szCs w:val="22"/>
          <w:lang w:eastAsia="en-US"/>
        </w:rPr>
        <w:lastRenderedPageBreak/>
        <w:t>I</w:t>
      </w:r>
      <w:r>
        <w:rPr>
          <w:b/>
          <w:sz w:val="22"/>
          <w:szCs w:val="22"/>
          <w:lang w:eastAsia="en-US"/>
        </w:rPr>
        <w:t>.</w:t>
      </w:r>
    </w:p>
    <w:p w14:paraId="53556023" w14:textId="77777777" w:rsidR="00B55C05" w:rsidRPr="00CD14AF" w:rsidRDefault="00B55C05" w:rsidP="00C26395">
      <w:pPr>
        <w:pStyle w:val="Standardntext"/>
        <w:rPr>
          <w:b/>
          <w:color w:val="auto"/>
          <w:sz w:val="22"/>
          <w:szCs w:val="22"/>
        </w:rPr>
      </w:pPr>
    </w:p>
    <w:p w14:paraId="0D56043F" w14:textId="3ACD5FAC" w:rsidR="00B55C05" w:rsidRPr="00CD14AF" w:rsidRDefault="00C54E6E" w:rsidP="003A237A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PŘEDMĚT </w:t>
      </w:r>
      <w:r w:rsidR="00D54D5C" w:rsidRPr="00CD14AF">
        <w:rPr>
          <w:b/>
          <w:color w:val="auto"/>
          <w:sz w:val="22"/>
          <w:szCs w:val="22"/>
        </w:rPr>
        <w:t>PLNĚNÍ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2DC9B920" w14:textId="77777777" w:rsidR="001751E7" w:rsidRPr="00CD14AF" w:rsidRDefault="001751E7" w:rsidP="00100299">
      <w:pPr>
        <w:pStyle w:val="Odstavecseseznamem"/>
        <w:rPr>
          <w:lang w:eastAsia="en-US"/>
        </w:rPr>
      </w:pPr>
    </w:p>
    <w:p w14:paraId="5A7C062C" w14:textId="059FD7D2" w:rsidR="00CC1BAF" w:rsidRDefault="00C54E6E" w:rsidP="00AD46D7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</w:rPr>
      </w:pPr>
      <w:r w:rsidRPr="00CB0EF8">
        <w:rPr>
          <w:sz w:val="22"/>
          <w:szCs w:val="22"/>
          <w:lang w:eastAsia="en-US"/>
        </w:rPr>
        <w:t>Př</w:t>
      </w:r>
      <w:r w:rsidR="00B55C05" w:rsidRPr="00CB0EF8">
        <w:rPr>
          <w:sz w:val="22"/>
          <w:szCs w:val="22"/>
          <w:lang w:eastAsia="en-US"/>
        </w:rPr>
        <w:t xml:space="preserve">edmětem </w:t>
      </w:r>
      <w:r w:rsidR="00032849" w:rsidRPr="00CB0EF8">
        <w:rPr>
          <w:sz w:val="22"/>
          <w:szCs w:val="22"/>
          <w:lang w:eastAsia="en-US"/>
        </w:rPr>
        <w:t>tohoto Dodatku č.</w:t>
      </w:r>
      <w:r w:rsidR="00462C73" w:rsidRPr="00CB0EF8">
        <w:rPr>
          <w:sz w:val="22"/>
          <w:szCs w:val="22"/>
          <w:lang w:eastAsia="en-US"/>
        </w:rPr>
        <w:t xml:space="preserve"> </w:t>
      </w:r>
      <w:r w:rsidR="009B37F6">
        <w:rPr>
          <w:sz w:val="22"/>
          <w:szCs w:val="22"/>
          <w:lang w:eastAsia="en-US"/>
        </w:rPr>
        <w:t>2</w:t>
      </w:r>
      <w:r w:rsidR="00B55C05" w:rsidRPr="00CB0EF8">
        <w:rPr>
          <w:sz w:val="22"/>
          <w:szCs w:val="22"/>
          <w:lang w:eastAsia="en-US"/>
        </w:rPr>
        <w:t xml:space="preserve"> </w:t>
      </w:r>
      <w:r w:rsidR="00032849" w:rsidRPr="00CB0EF8">
        <w:rPr>
          <w:sz w:val="22"/>
          <w:szCs w:val="22"/>
          <w:lang w:eastAsia="en-US"/>
        </w:rPr>
        <w:t xml:space="preserve">ke </w:t>
      </w:r>
      <w:r w:rsidR="00B55C05" w:rsidRPr="00CB0EF8">
        <w:rPr>
          <w:sz w:val="22"/>
          <w:szCs w:val="22"/>
          <w:lang w:eastAsia="en-US"/>
        </w:rPr>
        <w:t>smlouv</w:t>
      </w:r>
      <w:r w:rsidR="00032849" w:rsidRPr="00CB0EF8">
        <w:rPr>
          <w:sz w:val="22"/>
          <w:szCs w:val="22"/>
          <w:lang w:eastAsia="en-US"/>
        </w:rPr>
        <w:t>ě</w:t>
      </w:r>
      <w:r w:rsidR="001E0CD5" w:rsidRPr="00CB0EF8">
        <w:rPr>
          <w:sz w:val="22"/>
          <w:szCs w:val="22"/>
          <w:lang w:eastAsia="en-US"/>
        </w:rPr>
        <w:t xml:space="preserve"> jsou tyto vícepráce</w:t>
      </w:r>
      <w:r w:rsidR="00A272CE">
        <w:rPr>
          <w:sz w:val="22"/>
          <w:szCs w:val="22"/>
          <w:lang w:eastAsia="en-US"/>
        </w:rPr>
        <w:t xml:space="preserve"> a </w:t>
      </w:r>
      <w:proofErr w:type="spellStart"/>
      <w:proofErr w:type="gramStart"/>
      <w:r w:rsidR="00A272CE">
        <w:rPr>
          <w:sz w:val="22"/>
          <w:szCs w:val="22"/>
          <w:lang w:eastAsia="en-US"/>
        </w:rPr>
        <w:t>méněpráce</w:t>
      </w:r>
      <w:proofErr w:type="spellEnd"/>
      <w:r w:rsidR="001E0CD5" w:rsidRPr="00CB0EF8">
        <w:rPr>
          <w:sz w:val="22"/>
          <w:szCs w:val="22"/>
          <w:lang w:eastAsia="en-US"/>
        </w:rPr>
        <w:t xml:space="preserve"> :</w:t>
      </w:r>
      <w:proofErr w:type="gramEnd"/>
    </w:p>
    <w:p w14:paraId="602734A1" w14:textId="5B1AFE2C" w:rsidR="00481004" w:rsidRDefault="00481004" w:rsidP="00481004">
      <w:pPr>
        <w:widowControl w:val="0"/>
        <w:suppressAutoHyphens w:val="0"/>
        <w:spacing w:before="120"/>
        <w:jc w:val="both"/>
        <w:outlineLvl w:val="1"/>
        <w:rPr>
          <w:sz w:val="22"/>
          <w:szCs w:val="22"/>
        </w:rPr>
      </w:pPr>
    </w:p>
    <w:p w14:paraId="1E8F18A7" w14:textId="21938C25" w:rsidR="00481004" w:rsidRPr="00481004" w:rsidRDefault="00481004" w:rsidP="00481004">
      <w:pPr>
        <w:widowControl w:val="0"/>
        <w:suppressAutoHyphens w:val="0"/>
        <w:spacing w:before="120"/>
        <w:outlineLvl w:val="1"/>
        <w:rPr>
          <w:sz w:val="22"/>
          <w:szCs w:val="22"/>
        </w:rPr>
      </w:pPr>
      <w:r w:rsidRPr="00481004">
        <w:rPr>
          <w:sz w:val="22"/>
          <w:szCs w:val="22"/>
        </w:rPr>
        <w:t>- Změna podlahových krytin</w:t>
      </w:r>
    </w:p>
    <w:p w14:paraId="13B8CB9E" w14:textId="0F4E945F" w:rsidR="00481004" w:rsidRDefault="00481004" w:rsidP="00481004">
      <w:pPr>
        <w:widowControl w:val="0"/>
        <w:suppressAutoHyphens w:val="0"/>
        <w:spacing w:before="120"/>
        <w:outlineLvl w:val="1"/>
        <w:rPr>
          <w:sz w:val="22"/>
          <w:szCs w:val="22"/>
        </w:rPr>
      </w:pP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Pr="00481004">
        <w:rPr>
          <w:sz w:val="22"/>
          <w:szCs w:val="22"/>
        </w:rPr>
        <w:t xml:space="preserve"> Provedení změny podlahových krytin       </w:t>
      </w:r>
    </w:p>
    <w:p w14:paraId="4A8A2816" w14:textId="34A9091F" w:rsidR="00481004" w:rsidRDefault="00481004" w:rsidP="00481004">
      <w:pPr>
        <w:widowControl w:val="0"/>
        <w:suppressAutoHyphens w:val="0"/>
        <w:spacing w:before="120"/>
        <w:outlineLvl w:val="1"/>
        <w:rPr>
          <w:sz w:val="22"/>
          <w:szCs w:val="22"/>
        </w:rPr>
      </w:pPr>
      <w:r w:rsidRPr="00481004">
        <w:rPr>
          <w:sz w:val="22"/>
          <w:szCs w:val="22"/>
        </w:rPr>
        <w:t>- Změna stropních podhledů v</w:t>
      </w:r>
      <w:r>
        <w:rPr>
          <w:sz w:val="22"/>
          <w:szCs w:val="22"/>
        </w:rPr>
        <w:t> </w:t>
      </w:r>
      <w:r w:rsidRPr="00481004">
        <w:rPr>
          <w:sz w:val="22"/>
          <w:szCs w:val="22"/>
        </w:rPr>
        <w:t>hernách</w:t>
      </w:r>
    </w:p>
    <w:p w14:paraId="3E654901" w14:textId="549EAED1" w:rsidR="00481004" w:rsidRPr="00481004" w:rsidRDefault="00481004" w:rsidP="00481004">
      <w:pPr>
        <w:widowControl w:val="0"/>
        <w:suppressAutoHyphens w:val="0"/>
        <w:spacing w:before="120"/>
        <w:ind w:left="720"/>
        <w:outlineLvl w:val="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481004">
        <w:rPr>
          <w:sz w:val="22"/>
          <w:szCs w:val="22"/>
        </w:rPr>
        <w:t xml:space="preserve"> Provedení změny sádrokartonových stropních podhledů za podhledy akustické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481004">
        <w:rPr>
          <w:sz w:val="22"/>
          <w:szCs w:val="22"/>
        </w:rPr>
        <w:t xml:space="preserve"> doplnění rozvodů vzduchotechniky a zdravotechniky o krycí sádrokartonový kastlík                                                                                                                                    </w:t>
      </w: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481004">
        <w:rPr>
          <w:sz w:val="22"/>
          <w:szCs w:val="22"/>
        </w:rPr>
        <w:t xml:space="preserve">Doplnění sádrokartonových podhledů v provozních částech mateřské školy dle projektové dokumentace  </w:t>
      </w:r>
    </w:p>
    <w:p w14:paraId="3595B73A" w14:textId="7D15FEDC" w:rsidR="00481004" w:rsidRDefault="00481004" w:rsidP="00481004">
      <w:pPr>
        <w:widowControl w:val="0"/>
        <w:suppressAutoHyphens w:val="0"/>
        <w:spacing w:before="120"/>
        <w:ind w:left="1440" w:hanging="720"/>
        <w:outlineLvl w:val="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481004">
        <w:rPr>
          <w:sz w:val="22"/>
          <w:szCs w:val="22"/>
        </w:rPr>
        <w:t xml:space="preserve">Zrušení vnitřní závěsné kolejnice pro instalaci závěsu (členění místností na jednotlivé sektory)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2D59CF" w14:textId="374CBAAE" w:rsidR="00446C64" w:rsidRDefault="00446C64" w:rsidP="002027C0">
      <w:pPr>
        <w:widowControl w:val="0"/>
        <w:suppressAutoHyphens w:val="0"/>
        <w:spacing w:before="1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46C64">
        <w:rPr>
          <w:sz w:val="22"/>
          <w:szCs w:val="22"/>
        </w:rPr>
        <w:t xml:space="preserve">Oprava odvodnění dešťových vod, instalace jímky   </w:t>
      </w:r>
    </w:p>
    <w:p w14:paraId="67AF59F4" w14:textId="77777777" w:rsidR="00446C64" w:rsidRDefault="00446C64" w:rsidP="00446C64">
      <w:pPr>
        <w:widowControl w:val="0"/>
        <w:suppressAutoHyphens w:val="0"/>
        <w:spacing w:before="120"/>
        <w:ind w:left="7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446C64">
        <w:rPr>
          <w:sz w:val="22"/>
          <w:szCs w:val="22"/>
        </w:rPr>
        <w:t xml:space="preserve">Provedení opravy části venkovní dešťové kanalizace - propadlý úsek na JZ rohu budovy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-</w:t>
      </w:r>
      <w:r w:rsidRPr="00446C6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46C64">
        <w:rPr>
          <w:sz w:val="22"/>
          <w:szCs w:val="22"/>
        </w:rPr>
        <w:t xml:space="preserve">změna provádění výkopových prací při instalaci jímky na dešťovou vodu                                                                                                                                    </w:t>
      </w: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446C64">
        <w:rPr>
          <w:sz w:val="22"/>
          <w:szCs w:val="22"/>
        </w:rPr>
        <w:t xml:space="preserve">Odpočet nerealizovaných zemních prací při pokládce vnitřní kanalizace        </w:t>
      </w:r>
    </w:p>
    <w:p w14:paraId="1B43E8E7" w14:textId="77777777" w:rsidR="00446C64" w:rsidRDefault="00446C64" w:rsidP="00446C64">
      <w:pPr>
        <w:widowControl w:val="0"/>
        <w:suppressAutoHyphens w:val="0"/>
        <w:spacing w:before="120"/>
        <w:ind w:left="720"/>
        <w:jc w:val="both"/>
        <w:outlineLvl w:val="1"/>
        <w:rPr>
          <w:sz w:val="22"/>
          <w:szCs w:val="22"/>
        </w:rPr>
      </w:pPr>
    </w:p>
    <w:p w14:paraId="54C999E3" w14:textId="24745957" w:rsidR="00446C64" w:rsidRDefault="00446C64" w:rsidP="00446C64">
      <w:pPr>
        <w:widowControl w:val="0"/>
        <w:suppressAutoHyphens w:val="0"/>
        <w:spacing w:before="1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46C64">
        <w:rPr>
          <w:sz w:val="22"/>
          <w:szCs w:val="22"/>
        </w:rPr>
        <w:t xml:space="preserve">Úprava nik pro vestavné lednice, odstranění plísní </w:t>
      </w:r>
    </w:p>
    <w:p w14:paraId="1E941CCC" w14:textId="5FECF4B1" w:rsidR="00446C64" w:rsidRDefault="00446C64" w:rsidP="00446C64">
      <w:pPr>
        <w:widowControl w:val="0"/>
        <w:suppressAutoHyphens w:val="0"/>
        <w:spacing w:before="120"/>
        <w:ind w:left="720"/>
        <w:outlineLvl w:val="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446C64">
        <w:rPr>
          <w:sz w:val="22"/>
          <w:szCs w:val="22"/>
        </w:rPr>
        <w:t xml:space="preserve"> Nové vyzdění nik v </w:t>
      </w:r>
      <w:proofErr w:type="spellStart"/>
      <w:r w:rsidRPr="00446C64">
        <w:rPr>
          <w:sz w:val="22"/>
          <w:szCs w:val="22"/>
        </w:rPr>
        <w:t>m.č</w:t>
      </w:r>
      <w:proofErr w:type="spellEnd"/>
      <w:r w:rsidRPr="00446C64">
        <w:rPr>
          <w:sz w:val="22"/>
          <w:szCs w:val="22"/>
        </w:rPr>
        <w:t xml:space="preserve">. 1.01 a 2.01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446C64">
        <w:rPr>
          <w:sz w:val="22"/>
          <w:szCs w:val="22"/>
        </w:rPr>
        <w:t xml:space="preserve"> Odstranění zabudovaných plísní v 1.NP       </w:t>
      </w:r>
    </w:p>
    <w:p w14:paraId="20742662" w14:textId="22F14FA6" w:rsidR="00446C64" w:rsidRDefault="00446C64" w:rsidP="00446C64">
      <w:pPr>
        <w:widowControl w:val="0"/>
        <w:suppressAutoHyphens w:val="0"/>
        <w:spacing w:before="120"/>
        <w:ind w:left="720"/>
        <w:outlineLvl w:val="1"/>
        <w:rPr>
          <w:sz w:val="22"/>
          <w:szCs w:val="22"/>
        </w:rPr>
      </w:pPr>
    </w:p>
    <w:p w14:paraId="1E89692D" w14:textId="7878D774" w:rsidR="00446C64" w:rsidRDefault="00446C64" w:rsidP="00446C64">
      <w:pPr>
        <w:widowControl w:val="0"/>
        <w:suppressAutoHyphens w:val="0"/>
        <w:spacing w:before="12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46C64">
        <w:rPr>
          <w:sz w:val="22"/>
          <w:szCs w:val="22"/>
        </w:rPr>
        <w:t xml:space="preserve">Obnova nátěru zábradlí, doplnění dveří o </w:t>
      </w:r>
      <w:proofErr w:type="spellStart"/>
      <w:r w:rsidRPr="00446C64">
        <w:rPr>
          <w:sz w:val="22"/>
          <w:szCs w:val="22"/>
        </w:rPr>
        <w:t>panikové</w:t>
      </w:r>
      <w:proofErr w:type="spellEnd"/>
      <w:r w:rsidRPr="00446C64">
        <w:rPr>
          <w:sz w:val="22"/>
          <w:szCs w:val="22"/>
        </w:rPr>
        <w:t xml:space="preserve"> kování, výměna okenních tabulek</w:t>
      </w:r>
    </w:p>
    <w:p w14:paraId="1712E93B" w14:textId="77777777" w:rsidR="00446C64" w:rsidRDefault="00446C64" w:rsidP="00446C64">
      <w:pPr>
        <w:widowControl w:val="0"/>
        <w:suppressAutoHyphens w:val="0"/>
        <w:spacing w:before="12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Pr="00446C64">
        <w:rPr>
          <w:sz w:val="22"/>
          <w:szCs w:val="22"/>
        </w:rPr>
        <w:t xml:space="preserve">Doplnění </w:t>
      </w:r>
      <w:proofErr w:type="spellStart"/>
      <w:r w:rsidRPr="00446C64">
        <w:rPr>
          <w:sz w:val="22"/>
          <w:szCs w:val="22"/>
        </w:rPr>
        <w:t>antipanikových</w:t>
      </w:r>
      <w:proofErr w:type="spellEnd"/>
      <w:r w:rsidRPr="00446C64">
        <w:rPr>
          <w:sz w:val="22"/>
          <w:szCs w:val="22"/>
        </w:rPr>
        <w:t xml:space="preserve"> zámků do únikových dveří dle PBŘ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Pr="00446C64">
        <w:rPr>
          <w:sz w:val="22"/>
          <w:szCs w:val="22"/>
        </w:rPr>
        <w:t xml:space="preserve">Provedení oprav nátěrů ocelového zábradlí na vnitřních schodištích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Pr="00446C64">
        <w:rPr>
          <w:sz w:val="22"/>
          <w:szCs w:val="22"/>
        </w:rPr>
        <w:t xml:space="preserve">Provedení nátěrových hydroizolací ve společných toaletách a koupelnách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Pr="00446C64">
        <w:rPr>
          <w:sz w:val="22"/>
          <w:szCs w:val="22"/>
        </w:rPr>
        <w:t xml:space="preserve">Provedení výměny okenních tabulek v </w:t>
      </w:r>
      <w:proofErr w:type="spellStart"/>
      <w:r w:rsidRPr="00446C64">
        <w:rPr>
          <w:sz w:val="22"/>
          <w:szCs w:val="22"/>
        </w:rPr>
        <w:t>m.č</w:t>
      </w:r>
      <w:proofErr w:type="spellEnd"/>
      <w:r w:rsidRPr="00446C64">
        <w:rPr>
          <w:sz w:val="22"/>
          <w:szCs w:val="22"/>
        </w:rPr>
        <w:t xml:space="preserve">. 0.13, 0.19        </w:t>
      </w:r>
    </w:p>
    <w:p w14:paraId="4EEE7912" w14:textId="602905D4" w:rsidR="00446C64" w:rsidRDefault="00446C64" w:rsidP="00446C64">
      <w:pPr>
        <w:widowControl w:val="0"/>
        <w:suppressAutoHyphens w:val="0"/>
        <w:spacing w:before="120"/>
        <w:outlineLvl w:val="1"/>
        <w:rPr>
          <w:sz w:val="22"/>
          <w:szCs w:val="22"/>
        </w:rPr>
      </w:pPr>
      <w:r w:rsidRPr="00446C6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E0D9DDF" w14:textId="7C3BE04C" w:rsidR="001E0CD5" w:rsidRPr="00037907" w:rsidRDefault="001E0CD5" w:rsidP="001E0CD5">
      <w:pPr>
        <w:pStyle w:val="Zkladntext21"/>
        <w:ind w:left="0"/>
        <w:rPr>
          <w:sz w:val="22"/>
          <w:szCs w:val="22"/>
        </w:rPr>
      </w:pPr>
      <w:r w:rsidRPr="00B942F2">
        <w:rPr>
          <w:sz w:val="22"/>
          <w:szCs w:val="22"/>
        </w:rPr>
        <w:t>Jednotlivé položky</w:t>
      </w:r>
      <w:r w:rsidR="00BB40D3" w:rsidRPr="00B942F2">
        <w:rPr>
          <w:sz w:val="22"/>
          <w:szCs w:val="22"/>
        </w:rPr>
        <w:t xml:space="preserve"> za více a </w:t>
      </w:r>
      <w:proofErr w:type="spellStart"/>
      <w:r w:rsidR="00BB40D3" w:rsidRPr="00B942F2">
        <w:rPr>
          <w:sz w:val="22"/>
          <w:szCs w:val="22"/>
        </w:rPr>
        <w:t>méněpráce</w:t>
      </w:r>
      <w:proofErr w:type="spellEnd"/>
      <w:r w:rsidRPr="00B942F2">
        <w:rPr>
          <w:sz w:val="22"/>
          <w:szCs w:val="22"/>
        </w:rPr>
        <w:t xml:space="preserve"> jsou obsaženy v</w:t>
      </w:r>
      <w:r w:rsidR="005A7DE9" w:rsidRPr="00B942F2">
        <w:rPr>
          <w:sz w:val="22"/>
          <w:szCs w:val="22"/>
        </w:rPr>
        <w:t>e změnových listech</w:t>
      </w:r>
      <w:r w:rsidR="00BB40D3" w:rsidRPr="00B942F2">
        <w:rPr>
          <w:sz w:val="22"/>
          <w:szCs w:val="22"/>
        </w:rPr>
        <w:t xml:space="preserve"> ZL0</w:t>
      </w:r>
      <w:r w:rsidR="006B7199" w:rsidRPr="00B942F2">
        <w:rPr>
          <w:sz w:val="22"/>
          <w:szCs w:val="22"/>
        </w:rPr>
        <w:t>7</w:t>
      </w:r>
      <w:r w:rsidR="00BB40D3" w:rsidRPr="00B942F2">
        <w:rPr>
          <w:sz w:val="22"/>
          <w:szCs w:val="22"/>
        </w:rPr>
        <w:t>a, ZL</w:t>
      </w:r>
      <w:r w:rsidR="002B5796" w:rsidRPr="00B942F2">
        <w:rPr>
          <w:sz w:val="22"/>
          <w:szCs w:val="22"/>
        </w:rPr>
        <w:t>0</w:t>
      </w:r>
      <w:r w:rsidR="006B7199" w:rsidRPr="00B942F2">
        <w:rPr>
          <w:sz w:val="22"/>
          <w:szCs w:val="22"/>
        </w:rPr>
        <w:t>7</w:t>
      </w:r>
      <w:r w:rsidR="002B5796" w:rsidRPr="00B942F2">
        <w:rPr>
          <w:sz w:val="22"/>
          <w:szCs w:val="22"/>
        </w:rPr>
        <w:t>b, ZL0</w:t>
      </w:r>
      <w:r w:rsidR="006B7199" w:rsidRPr="00B942F2">
        <w:rPr>
          <w:sz w:val="22"/>
          <w:szCs w:val="22"/>
        </w:rPr>
        <w:t>8</w:t>
      </w:r>
      <w:r w:rsidR="002B5796" w:rsidRPr="00B942F2">
        <w:rPr>
          <w:sz w:val="22"/>
          <w:szCs w:val="22"/>
        </w:rPr>
        <w:t>a, ZL0</w:t>
      </w:r>
      <w:r w:rsidR="006B7199" w:rsidRPr="00B942F2">
        <w:rPr>
          <w:sz w:val="22"/>
          <w:szCs w:val="22"/>
        </w:rPr>
        <w:t>8b</w:t>
      </w:r>
      <w:r w:rsidR="002B5796" w:rsidRPr="00B942F2">
        <w:rPr>
          <w:sz w:val="22"/>
          <w:szCs w:val="22"/>
        </w:rPr>
        <w:t>, ZL0</w:t>
      </w:r>
      <w:r w:rsidR="00B942F2" w:rsidRPr="00B942F2">
        <w:rPr>
          <w:sz w:val="22"/>
          <w:szCs w:val="22"/>
        </w:rPr>
        <w:t>9a</w:t>
      </w:r>
      <w:r w:rsidR="002B5796" w:rsidRPr="00B942F2">
        <w:rPr>
          <w:sz w:val="22"/>
          <w:szCs w:val="22"/>
        </w:rPr>
        <w:t>,</w:t>
      </w:r>
      <w:r w:rsidR="00B942F2" w:rsidRPr="00B942F2">
        <w:rPr>
          <w:sz w:val="22"/>
          <w:szCs w:val="22"/>
        </w:rPr>
        <w:t xml:space="preserve"> ZL09</w:t>
      </w:r>
      <w:proofErr w:type="gramStart"/>
      <w:r w:rsidR="00B942F2" w:rsidRPr="00B942F2">
        <w:rPr>
          <w:sz w:val="22"/>
          <w:szCs w:val="22"/>
        </w:rPr>
        <w:t xml:space="preserve">b, </w:t>
      </w:r>
      <w:r w:rsidR="002B5796" w:rsidRPr="00B942F2">
        <w:rPr>
          <w:sz w:val="22"/>
          <w:szCs w:val="22"/>
        </w:rPr>
        <w:t xml:space="preserve"> ZL</w:t>
      </w:r>
      <w:proofErr w:type="gramEnd"/>
      <w:r w:rsidR="00B942F2" w:rsidRPr="00B942F2">
        <w:rPr>
          <w:sz w:val="22"/>
          <w:szCs w:val="22"/>
        </w:rPr>
        <w:t>10</w:t>
      </w:r>
      <w:r w:rsidR="002B5796" w:rsidRPr="00B942F2">
        <w:rPr>
          <w:sz w:val="22"/>
          <w:szCs w:val="22"/>
        </w:rPr>
        <w:t>a, ZL</w:t>
      </w:r>
      <w:r w:rsidR="00B942F2" w:rsidRPr="00B942F2">
        <w:rPr>
          <w:sz w:val="22"/>
          <w:szCs w:val="22"/>
        </w:rPr>
        <w:t>11</w:t>
      </w:r>
      <w:r w:rsidR="002B5796" w:rsidRPr="00B942F2">
        <w:rPr>
          <w:sz w:val="22"/>
          <w:szCs w:val="22"/>
        </w:rPr>
        <w:t xml:space="preserve">a, </w:t>
      </w:r>
      <w:r w:rsidRPr="00B942F2">
        <w:rPr>
          <w:sz w:val="22"/>
          <w:szCs w:val="22"/>
        </w:rPr>
        <w:t>kter</w:t>
      </w:r>
      <w:r w:rsidR="002B5796" w:rsidRPr="00B942F2">
        <w:rPr>
          <w:sz w:val="22"/>
          <w:szCs w:val="22"/>
        </w:rPr>
        <w:t>é</w:t>
      </w:r>
      <w:r w:rsidRPr="00B942F2">
        <w:rPr>
          <w:sz w:val="22"/>
          <w:szCs w:val="22"/>
        </w:rPr>
        <w:t xml:space="preserve"> </w:t>
      </w:r>
      <w:r w:rsidR="002B5796" w:rsidRPr="00B942F2">
        <w:rPr>
          <w:sz w:val="22"/>
          <w:szCs w:val="22"/>
        </w:rPr>
        <w:t>tvoří</w:t>
      </w:r>
      <w:r w:rsidRPr="00B942F2">
        <w:rPr>
          <w:sz w:val="22"/>
          <w:szCs w:val="22"/>
        </w:rPr>
        <w:t xml:space="preserve"> Příloh</w:t>
      </w:r>
      <w:r w:rsidR="002B5796" w:rsidRPr="00B942F2">
        <w:rPr>
          <w:sz w:val="22"/>
          <w:szCs w:val="22"/>
        </w:rPr>
        <w:t>u</w:t>
      </w:r>
      <w:r w:rsidRPr="00B942F2">
        <w:rPr>
          <w:sz w:val="22"/>
          <w:szCs w:val="22"/>
        </w:rPr>
        <w:t xml:space="preserve"> 1</w:t>
      </w:r>
      <w:r w:rsidR="002B5796" w:rsidRPr="00B942F2">
        <w:rPr>
          <w:sz w:val="22"/>
          <w:szCs w:val="22"/>
        </w:rPr>
        <w:t>,</w:t>
      </w:r>
      <w:r w:rsidRPr="00B942F2">
        <w:rPr>
          <w:sz w:val="22"/>
          <w:szCs w:val="22"/>
        </w:rPr>
        <w:t xml:space="preserve">  kter</w:t>
      </w:r>
      <w:r w:rsidR="002B5796" w:rsidRPr="00B942F2">
        <w:rPr>
          <w:sz w:val="22"/>
          <w:szCs w:val="22"/>
        </w:rPr>
        <w:t>á</w:t>
      </w:r>
      <w:r w:rsidRPr="00B942F2">
        <w:rPr>
          <w:sz w:val="22"/>
          <w:szCs w:val="22"/>
        </w:rPr>
        <w:t xml:space="preserve"> je nedílnou součástí tohoto dodatku </w:t>
      </w:r>
      <w:r w:rsidR="006A6FE0">
        <w:rPr>
          <w:sz w:val="22"/>
          <w:szCs w:val="22"/>
        </w:rPr>
        <w:t xml:space="preserve">č.2 </w:t>
      </w:r>
      <w:r w:rsidRPr="00B942F2">
        <w:rPr>
          <w:sz w:val="22"/>
          <w:szCs w:val="22"/>
        </w:rPr>
        <w:t>smlouvy.</w:t>
      </w:r>
    </w:p>
    <w:p w14:paraId="7AFA0451" w14:textId="4645455B" w:rsidR="002835B7" w:rsidRPr="00DF04D6" w:rsidRDefault="00CC1BAF" w:rsidP="00E813A6">
      <w:pPr>
        <w:pStyle w:val="Zkladntext21"/>
        <w:ind w:left="0"/>
        <w:rPr>
          <w:sz w:val="22"/>
          <w:szCs w:val="22"/>
        </w:rPr>
      </w:pPr>
      <w:r w:rsidRPr="00037907">
        <w:rPr>
          <w:sz w:val="22"/>
          <w:szCs w:val="22"/>
        </w:rPr>
        <w:t xml:space="preserve">  </w:t>
      </w:r>
      <w:r w:rsidR="001D7EAF" w:rsidRPr="00CD14AF">
        <w:rPr>
          <w:b/>
          <w:sz w:val="22"/>
          <w:szCs w:val="22"/>
          <w:lang w:eastAsia="en-US"/>
        </w:rPr>
        <w:t xml:space="preserve">  </w:t>
      </w:r>
    </w:p>
    <w:p w14:paraId="1640AA98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1C2D2B67" w14:textId="2F2A9A0C" w:rsidR="00100299" w:rsidRPr="00B53518" w:rsidRDefault="007D060D" w:rsidP="00B53518">
      <w:pPr>
        <w:widowControl w:val="0"/>
        <w:suppressAutoHyphens w:val="0"/>
        <w:spacing w:before="120"/>
        <w:ind w:left="426"/>
        <w:jc w:val="center"/>
        <w:outlineLvl w:val="1"/>
        <w:rPr>
          <w:sz w:val="22"/>
          <w:szCs w:val="22"/>
          <w:lang w:eastAsia="en-US"/>
        </w:rPr>
      </w:pPr>
      <w:r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577815F5" w14:textId="77777777" w:rsidR="00154036" w:rsidRPr="00154036" w:rsidRDefault="003345EC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  <w:lang w:eastAsia="en-US"/>
        </w:rPr>
      </w:pPr>
      <w:r w:rsidRPr="00100299">
        <w:rPr>
          <w:sz w:val="22"/>
          <w:szCs w:val="22"/>
          <w:lang w:eastAsia="en-US"/>
        </w:rPr>
        <w:t>Zhotovitel předá O</w:t>
      </w:r>
      <w:r w:rsidR="00DF5B8E" w:rsidRPr="00100299">
        <w:rPr>
          <w:sz w:val="22"/>
          <w:szCs w:val="22"/>
          <w:lang w:eastAsia="en-US"/>
        </w:rPr>
        <w:t>bjednateli předmět plnění</w:t>
      </w:r>
      <w:r w:rsidR="007D060D" w:rsidRPr="00100299">
        <w:rPr>
          <w:sz w:val="22"/>
          <w:szCs w:val="22"/>
          <w:lang w:eastAsia="en-US"/>
        </w:rPr>
        <w:t xml:space="preserve"> </w:t>
      </w:r>
      <w:r w:rsidR="00DC636A" w:rsidRPr="00100299">
        <w:rPr>
          <w:sz w:val="22"/>
          <w:szCs w:val="22"/>
          <w:lang w:eastAsia="en-US"/>
        </w:rPr>
        <w:t>v</w:t>
      </w:r>
      <w:r w:rsidR="007240DD" w:rsidRPr="00100299">
        <w:rPr>
          <w:sz w:val="22"/>
          <w:szCs w:val="22"/>
          <w:lang w:eastAsia="en-US"/>
        </w:rPr>
        <w:t> </w:t>
      </w:r>
      <w:r w:rsidR="00DC636A" w:rsidRPr="00100299">
        <w:rPr>
          <w:sz w:val="22"/>
          <w:szCs w:val="22"/>
          <w:lang w:eastAsia="en-US"/>
        </w:rPr>
        <w:t>termínu</w:t>
      </w:r>
      <w:r w:rsidR="007240DD" w:rsidRPr="00100299">
        <w:rPr>
          <w:sz w:val="22"/>
          <w:szCs w:val="22"/>
          <w:lang w:eastAsia="en-US"/>
        </w:rPr>
        <w:t>:</w:t>
      </w:r>
      <w:r w:rsidR="00165C13" w:rsidRPr="00100299">
        <w:rPr>
          <w:sz w:val="22"/>
          <w:szCs w:val="22"/>
          <w:lang w:eastAsia="en-US"/>
        </w:rPr>
        <w:t xml:space="preserve"> </w:t>
      </w:r>
      <w:r w:rsidR="00462C73" w:rsidRPr="00100299">
        <w:rPr>
          <w:sz w:val="22"/>
          <w:szCs w:val="22"/>
          <w:lang w:eastAsia="en-US"/>
        </w:rPr>
        <w:t xml:space="preserve"> </w:t>
      </w:r>
    </w:p>
    <w:p w14:paraId="18AB7080" w14:textId="413EE025" w:rsidR="001D5BDE" w:rsidRPr="001D5BDE" w:rsidRDefault="001D5BDE" w:rsidP="001D5BDE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  <w:r w:rsidRPr="001D5BDE">
        <w:rPr>
          <w:sz w:val="22"/>
          <w:szCs w:val="22"/>
          <w:lang w:eastAsia="en-US"/>
        </w:rPr>
        <w:t>Dokončení stavebních prací</w:t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>28.02.</w:t>
      </w:r>
      <w:r w:rsidRPr="001D5BDE">
        <w:rPr>
          <w:sz w:val="22"/>
          <w:szCs w:val="22"/>
          <w:lang w:eastAsia="en-US"/>
        </w:rPr>
        <w:t>202</w:t>
      </w:r>
      <w:r>
        <w:rPr>
          <w:sz w:val="22"/>
          <w:szCs w:val="22"/>
          <w:lang w:eastAsia="en-US"/>
        </w:rPr>
        <w:t>3</w:t>
      </w:r>
      <w:r w:rsidRPr="001D5BDE">
        <w:rPr>
          <w:sz w:val="22"/>
          <w:szCs w:val="22"/>
          <w:lang w:eastAsia="en-US"/>
        </w:rPr>
        <w:t xml:space="preserve"> </w:t>
      </w:r>
    </w:p>
    <w:p w14:paraId="4D84B940" w14:textId="3073007E" w:rsidR="001D5BDE" w:rsidRDefault="001D5BDE" w:rsidP="001D5BDE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  <w:r w:rsidRPr="001D5BDE">
        <w:rPr>
          <w:sz w:val="22"/>
          <w:szCs w:val="22"/>
          <w:lang w:eastAsia="en-US"/>
        </w:rPr>
        <w:t xml:space="preserve">Předání a převzetí stavby </w:t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Pr="001D5BDE">
        <w:rPr>
          <w:sz w:val="22"/>
          <w:szCs w:val="22"/>
          <w:lang w:eastAsia="en-US"/>
        </w:rPr>
        <w:tab/>
      </w:r>
      <w:r w:rsidR="003E4199">
        <w:rPr>
          <w:sz w:val="22"/>
          <w:szCs w:val="22"/>
          <w:lang w:eastAsia="en-US"/>
        </w:rPr>
        <w:t>28.02</w:t>
      </w:r>
      <w:r w:rsidRPr="001D5BDE">
        <w:rPr>
          <w:sz w:val="22"/>
          <w:szCs w:val="22"/>
          <w:lang w:eastAsia="en-US"/>
        </w:rPr>
        <w:t>.202</w:t>
      </w:r>
      <w:r w:rsidR="009B37F6">
        <w:rPr>
          <w:sz w:val="22"/>
          <w:szCs w:val="22"/>
          <w:lang w:eastAsia="en-US"/>
        </w:rPr>
        <w:t>3</w:t>
      </w:r>
    </w:p>
    <w:p w14:paraId="48979444" w14:textId="7E5BAFA6" w:rsidR="007E55CE" w:rsidRPr="007E55CE" w:rsidRDefault="001601AF" w:rsidP="00154036">
      <w:pPr>
        <w:widowControl w:val="0"/>
        <w:suppressAutoHyphens w:val="0"/>
        <w:spacing w:before="120"/>
        <w:ind w:left="426"/>
        <w:jc w:val="both"/>
        <w:outlineLvl w:val="1"/>
        <w:rPr>
          <w:b/>
          <w:sz w:val="22"/>
          <w:szCs w:val="22"/>
          <w:lang w:eastAsia="en-US"/>
        </w:rPr>
      </w:pPr>
      <w:r w:rsidRPr="00100299">
        <w:rPr>
          <w:sz w:val="22"/>
          <w:szCs w:val="22"/>
          <w:lang w:eastAsia="en-US"/>
        </w:rPr>
        <w:t xml:space="preserve"> </w:t>
      </w:r>
    </w:p>
    <w:p w14:paraId="5E3F5163" w14:textId="69013714" w:rsidR="00EF7466" w:rsidRPr="00EF7466" w:rsidRDefault="00DF5B8E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</w:rPr>
      </w:pPr>
      <w:r w:rsidRPr="00EF7466">
        <w:rPr>
          <w:sz w:val="22"/>
          <w:szCs w:val="22"/>
          <w:lang w:eastAsia="en-US"/>
        </w:rPr>
        <w:t xml:space="preserve">Místem plnění </w:t>
      </w:r>
      <w:r w:rsidR="00EB0E7A" w:rsidRPr="00EF7466">
        <w:rPr>
          <w:sz w:val="22"/>
          <w:szCs w:val="22"/>
          <w:lang w:eastAsia="en-US"/>
        </w:rPr>
        <w:t xml:space="preserve">a </w:t>
      </w:r>
      <w:r w:rsidR="007D060D" w:rsidRPr="00EF7466">
        <w:rPr>
          <w:sz w:val="22"/>
          <w:szCs w:val="22"/>
          <w:lang w:eastAsia="en-US"/>
        </w:rPr>
        <w:t xml:space="preserve">předání </w:t>
      </w:r>
      <w:r w:rsidR="00A4571F">
        <w:rPr>
          <w:sz w:val="22"/>
          <w:szCs w:val="22"/>
          <w:lang w:eastAsia="en-US"/>
        </w:rPr>
        <w:t xml:space="preserve">ukončeného díla </w:t>
      </w:r>
      <w:r w:rsidR="00A4571F" w:rsidRPr="00A4571F">
        <w:rPr>
          <w:sz w:val="22"/>
          <w:szCs w:val="22"/>
          <w:lang w:eastAsia="en-US"/>
        </w:rPr>
        <w:t xml:space="preserve">je </w:t>
      </w:r>
      <w:r w:rsidR="00FF3333">
        <w:rPr>
          <w:sz w:val="22"/>
          <w:szCs w:val="22"/>
          <w:lang w:eastAsia="en-US"/>
        </w:rPr>
        <w:t xml:space="preserve">objekt </w:t>
      </w:r>
      <w:r w:rsidR="00137F6B">
        <w:rPr>
          <w:sz w:val="22"/>
          <w:szCs w:val="22"/>
          <w:lang w:eastAsia="en-US"/>
        </w:rPr>
        <w:t>Mateřské školy Neumannova 2560</w:t>
      </w:r>
      <w:r w:rsidR="00FF3333">
        <w:rPr>
          <w:sz w:val="22"/>
          <w:szCs w:val="22"/>
          <w:lang w:eastAsia="en-US"/>
        </w:rPr>
        <w:t>, 352 01 Aš</w:t>
      </w:r>
      <w:r w:rsidR="003345EC" w:rsidRPr="00A4571F">
        <w:rPr>
          <w:sz w:val="22"/>
          <w:szCs w:val="22"/>
        </w:rPr>
        <w:t xml:space="preserve"> </w:t>
      </w:r>
      <w:r w:rsidR="003345EC" w:rsidRPr="00EF7466">
        <w:rPr>
          <w:sz w:val="22"/>
          <w:szCs w:val="22"/>
        </w:rPr>
        <w:t>.</w:t>
      </w:r>
    </w:p>
    <w:p w14:paraId="7EA4B183" w14:textId="77777777" w:rsidR="00EF7466" w:rsidRPr="00EF7466" w:rsidRDefault="00EF7466" w:rsidP="00EF7466">
      <w:pPr>
        <w:widowControl w:val="0"/>
        <w:suppressAutoHyphens w:val="0"/>
        <w:spacing w:before="120"/>
        <w:ind w:left="567"/>
        <w:jc w:val="both"/>
        <w:outlineLvl w:val="1"/>
        <w:rPr>
          <w:b/>
          <w:sz w:val="22"/>
          <w:szCs w:val="22"/>
        </w:rPr>
      </w:pPr>
    </w:p>
    <w:p w14:paraId="6997F200" w14:textId="125BF4BE" w:rsidR="002260D2" w:rsidRPr="00EF7466" w:rsidRDefault="00100299" w:rsidP="00EF7466">
      <w:pPr>
        <w:widowControl w:val="0"/>
        <w:suppressAutoHyphens w:val="0"/>
        <w:spacing w:before="120"/>
        <w:ind w:left="4320"/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C26395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</w:t>
      </w:r>
    </w:p>
    <w:p w14:paraId="7DE06FD3" w14:textId="3A8AFF9D" w:rsidR="002A5F11" w:rsidRPr="00100299" w:rsidRDefault="00C54E6E" w:rsidP="00B53518">
      <w:pPr>
        <w:pStyle w:val="Standardntext"/>
        <w:jc w:val="center"/>
        <w:rPr>
          <w:lang w:eastAsia="en-US"/>
        </w:rPr>
      </w:pPr>
      <w:r w:rsidRPr="00CD14AF">
        <w:rPr>
          <w:b/>
          <w:sz w:val="22"/>
          <w:szCs w:val="22"/>
        </w:rPr>
        <w:lastRenderedPageBreak/>
        <w:t>CENA DÍLA</w:t>
      </w:r>
    </w:p>
    <w:p w14:paraId="75BE4977" w14:textId="77777777" w:rsidR="00100299" w:rsidRPr="00100299" w:rsidRDefault="00100299" w:rsidP="00100299">
      <w:pPr>
        <w:pStyle w:val="Odstavecseseznamem"/>
        <w:widowControl w:val="0"/>
        <w:numPr>
          <w:ilvl w:val="0"/>
          <w:numId w:val="2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246A6D" w14:textId="719D989F" w:rsidR="006A7296" w:rsidRPr="00E233C3" w:rsidRDefault="003A08C8" w:rsidP="00100299">
      <w:pPr>
        <w:widowControl w:val="0"/>
        <w:numPr>
          <w:ilvl w:val="1"/>
          <w:numId w:val="2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462C73">
        <w:rPr>
          <w:sz w:val="22"/>
          <w:szCs w:val="22"/>
          <w:lang w:eastAsia="en-US"/>
        </w:rPr>
        <w:t>V</w:t>
      </w:r>
      <w:r w:rsidRPr="00CD14AF">
        <w:rPr>
          <w:sz w:val="22"/>
          <w:szCs w:val="22"/>
          <w:lang w:eastAsia="en-US"/>
        </w:rPr>
        <w:t xml:space="preserve"> souladu s ustanovením § 2 zákona o cenách č.526/1990 Sb.</w:t>
      </w:r>
      <w:r w:rsidR="006119F0" w:rsidRPr="00CD14AF">
        <w:rPr>
          <w:sz w:val="22"/>
          <w:szCs w:val="22"/>
          <w:lang w:eastAsia="en-US"/>
        </w:rPr>
        <w:t>, ve znění pozdějších předpisů</w:t>
      </w:r>
      <w:r w:rsidRPr="00CD14AF">
        <w:rPr>
          <w:sz w:val="22"/>
          <w:szCs w:val="22"/>
          <w:lang w:eastAsia="en-US"/>
        </w:rPr>
        <w:t xml:space="preserve">, byla </w:t>
      </w:r>
      <w:r w:rsidR="0041649B" w:rsidRPr="00CD14AF">
        <w:rPr>
          <w:sz w:val="22"/>
          <w:szCs w:val="22"/>
          <w:lang w:eastAsia="en-US"/>
        </w:rPr>
        <w:t xml:space="preserve">cena </w:t>
      </w:r>
      <w:r w:rsidRPr="00CD14AF">
        <w:rPr>
          <w:sz w:val="22"/>
          <w:szCs w:val="22"/>
          <w:lang w:eastAsia="en-US"/>
        </w:rPr>
        <w:t xml:space="preserve">sjednána dohodou </w:t>
      </w:r>
      <w:r w:rsidR="006119F0" w:rsidRPr="00CD14AF">
        <w:rPr>
          <w:sz w:val="22"/>
          <w:szCs w:val="22"/>
          <w:lang w:eastAsia="en-US"/>
        </w:rPr>
        <w:t>smluvních s</w:t>
      </w:r>
      <w:r w:rsidR="00AE1199" w:rsidRPr="00CD14AF">
        <w:rPr>
          <w:sz w:val="22"/>
          <w:szCs w:val="22"/>
          <w:lang w:eastAsia="en-US"/>
        </w:rPr>
        <w:t>tran na základě nabídkové ceny Z</w:t>
      </w:r>
      <w:r w:rsidR="006119F0" w:rsidRPr="00CD14AF">
        <w:rPr>
          <w:sz w:val="22"/>
          <w:szCs w:val="22"/>
          <w:lang w:eastAsia="en-US"/>
        </w:rPr>
        <w:t>hotovitele</w:t>
      </w:r>
      <w:r w:rsidRPr="00CD14AF">
        <w:rPr>
          <w:sz w:val="22"/>
          <w:szCs w:val="22"/>
          <w:lang w:eastAsia="en-US"/>
        </w:rPr>
        <w:t xml:space="preserve"> za provedení díla v</w:t>
      </w:r>
      <w:r w:rsidR="000F5964">
        <w:rPr>
          <w:sz w:val="22"/>
          <w:szCs w:val="22"/>
          <w:lang w:eastAsia="en-US"/>
        </w:rPr>
        <w:t>četně</w:t>
      </w:r>
      <w:r w:rsidRPr="00CD14AF">
        <w:rPr>
          <w:sz w:val="22"/>
          <w:szCs w:val="22"/>
          <w:lang w:eastAsia="en-US"/>
        </w:rPr>
        <w:t xml:space="preserve"> rozsahu předmětu </w:t>
      </w:r>
      <w:r w:rsidR="00EF7466">
        <w:rPr>
          <w:sz w:val="22"/>
          <w:szCs w:val="22"/>
          <w:lang w:eastAsia="en-US"/>
        </w:rPr>
        <w:t>tohoto Dodatku č.</w:t>
      </w:r>
      <w:r w:rsidR="004A0F10">
        <w:rPr>
          <w:sz w:val="22"/>
          <w:szCs w:val="22"/>
          <w:lang w:eastAsia="en-US"/>
        </w:rPr>
        <w:t>2</w:t>
      </w:r>
      <w:r w:rsidRPr="00CD14AF">
        <w:rPr>
          <w:sz w:val="22"/>
          <w:szCs w:val="22"/>
          <w:lang w:eastAsia="en-US"/>
        </w:rPr>
        <w:t xml:space="preserve"> ve výši</w:t>
      </w:r>
      <w:r w:rsidR="00E233C3">
        <w:rPr>
          <w:sz w:val="22"/>
          <w:szCs w:val="22"/>
          <w:lang w:eastAsia="en-US"/>
        </w:rPr>
        <w:t>:</w:t>
      </w:r>
    </w:p>
    <w:p w14:paraId="6F778D88" w14:textId="77777777" w:rsidR="00656056" w:rsidRPr="00CD14AF" w:rsidRDefault="00656056" w:rsidP="00656056">
      <w:pPr>
        <w:widowControl w:val="0"/>
        <w:suppressAutoHyphens w:val="0"/>
        <w:jc w:val="both"/>
        <w:outlineLvl w:val="1"/>
        <w:rPr>
          <w:b/>
          <w:sz w:val="22"/>
          <w:szCs w:val="22"/>
          <w:lang w:eastAsia="en-US"/>
        </w:rPr>
      </w:pPr>
    </w:p>
    <w:tbl>
      <w:tblPr>
        <w:tblW w:w="878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2126"/>
        <w:gridCol w:w="1843"/>
        <w:gridCol w:w="1917"/>
      </w:tblGrid>
      <w:tr w:rsidR="00656056" w:rsidRPr="00CD14AF" w14:paraId="302AB0E8" w14:textId="77777777" w:rsidTr="00C37D99">
        <w:trPr>
          <w:trHeight w:val="807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8567" w14:textId="77777777" w:rsidR="00656056" w:rsidRPr="00CD14AF" w:rsidRDefault="00656056" w:rsidP="00656056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6273A8F1" w14:textId="77777777" w:rsidR="00656056" w:rsidRPr="00CD14AF" w:rsidRDefault="00656056" w:rsidP="00656056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2931" w14:textId="77777777" w:rsidR="00656056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C</w:t>
            </w:r>
            <w:r w:rsidR="00656056"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ena bez DPH</w:t>
            </w:r>
          </w:p>
          <w:p w14:paraId="0A250E4E" w14:textId="4A2261BB" w:rsidR="00285E77" w:rsidRPr="00CD14AF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D847" w14:textId="5D8841F5" w:rsidR="00656056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  <w:r w:rsidR="00285E7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21%</w:t>
            </w:r>
          </w:p>
          <w:p w14:paraId="4AA27744" w14:textId="487D8119" w:rsidR="00285E77" w:rsidRPr="00CD14AF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(b)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0AF1" w14:textId="77777777" w:rsidR="00656056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proofErr w:type="gramStart"/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 cena</w:t>
            </w:r>
            <w:proofErr w:type="gramEnd"/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včetně DPH</w:t>
            </w:r>
          </w:p>
          <w:p w14:paraId="55C636A1" w14:textId="1CE2F940" w:rsidR="00285E77" w:rsidRPr="00CD14AF" w:rsidRDefault="00285E77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(c)=(a)+(b)</w:t>
            </w:r>
          </w:p>
        </w:tc>
      </w:tr>
      <w:tr w:rsidR="00285E77" w:rsidRPr="00CD14AF" w14:paraId="41C1489E" w14:textId="77777777" w:rsidTr="00C37D99">
        <w:trPr>
          <w:trHeight w:val="464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73CCD" w14:textId="112F107D" w:rsidR="00285E77" w:rsidRDefault="00285E77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Původní smlouva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5A6B" w14:textId="6544FBEA" w:rsidR="00285E77" w:rsidRPr="00285E77" w:rsidRDefault="00285E77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285E7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30 500 000,00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D7B76" w14:textId="3EB93184" w:rsidR="00285E77" w:rsidRPr="00CD14AF" w:rsidRDefault="00285E77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285E7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6</w:t>
            </w: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 </w:t>
            </w:r>
            <w:r w:rsidRPr="00285E7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405</w:t>
            </w: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 </w:t>
            </w:r>
            <w:r w:rsidRPr="00285E7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000</w:t>
            </w: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,00 Kč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275F" w14:textId="39E5F53C" w:rsidR="00285E77" w:rsidRPr="00CD14AF" w:rsidRDefault="00285E77" w:rsidP="00FA4E75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285E7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36</w:t>
            </w: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 </w:t>
            </w:r>
            <w:r w:rsidRPr="00285E7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905</w:t>
            </w: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 </w:t>
            </w:r>
            <w:r w:rsidRPr="00285E7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000</w:t>
            </w: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,00 Kč</w:t>
            </w:r>
          </w:p>
        </w:tc>
      </w:tr>
      <w:tr w:rsidR="00656056" w:rsidRPr="00CD14AF" w14:paraId="49FC21D9" w14:textId="77777777" w:rsidTr="00C37D99">
        <w:trPr>
          <w:trHeight w:val="514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175C4" w14:textId="7F98B64A" w:rsidR="00032849" w:rsidRPr="00CD14AF" w:rsidRDefault="00285E77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Dodatek č.1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697D3" w14:textId="1A3425AA" w:rsidR="00FA4E75" w:rsidRPr="006906B0" w:rsidRDefault="00C37D99" w:rsidP="003879ED">
            <w:pPr>
              <w:widowControl w:val="0"/>
              <w:snapToGrid w:val="0"/>
              <w:rPr>
                <w:rFonts w:eastAsia="Arial Unicode MS"/>
                <w:b/>
                <w:kern w:val="1"/>
                <w:sz w:val="22"/>
                <w:szCs w:val="22"/>
                <w:shd w:val="clear" w:color="auto" w:fill="00FFFF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285E77">
              <w:rPr>
                <w:b/>
                <w:sz w:val="22"/>
                <w:szCs w:val="22"/>
              </w:rPr>
              <w:t>1 050 852,40</w:t>
            </w:r>
            <w:r w:rsidR="006906B0" w:rsidRPr="006906B0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CCDF9" w14:textId="608EB684" w:rsidR="00FA4E75" w:rsidRPr="00FA4E75" w:rsidRDefault="00C37D99" w:rsidP="00032849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  </w:t>
            </w:r>
            <w:r w:rsidR="00285E7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220 679,00 Kč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FE72" w14:textId="48057600" w:rsidR="00656056" w:rsidRPr="006906B0" w:rsidRDefault="00C37D99" w:rsidP="00032849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285E77">
              <w:rPr>
                <w:b/>
                <w:sz w:val="22"/>
                <w:szCs w:val="22"/>
              </w:rPr>
              <w:t>1 271 531,40</w:t>
            </w:r>
            <w:r w:rsidR="006906B0" w:rsidRPr="006906B0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9B37F6" w:rsidRPr="00CD14AF" w14:paraId="10C312B4" w14:textId="77777777" w:rsidTr="00C37D99">
        <w:trPr>
          <w:trHeight w:val="517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29708" w14:textId="520C5B24" w:rsidR="009B37F6" w:rsidRPr="00CD14AF" w:rsidRDefault="009B37F6" w:rsidP="00165C13">
            <w:pPr>
              <w:widowControl w:val="0"/>
              <w:snapToGrid w:val="0"/>
              <w:rPr>
                <w:b/>
                <w:sz w:val="22"/>
                <w:szCs w:val="22"/>
                <w:u w:val="thick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Dodatek č.2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8FC93" w14:textId="7AAF5F1B" w:rsidR="009B37F6" w:rsidRDefault="00036356" w:rsidP="003879ED">
            <w:pPr>
              <w:widowControl w:val="0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036356">
              <w:rPr>
                <w:b/>
                <w:sz w:val="22"/>
                <w:szCs w:val="22"/>
              </w:rPr>
              <w:t xml:space="preserve">2 </w:t>
            </w:r>
            <w:r w:rsidR="003B32CA">
              <w:rPr>
                <w:b/>
                <w:sz w:val="22"/>
                <w:szCs w:val="22"/>
              </w:rPr>
              <w:t>437</w:t>
            </w:r>
            <w:r w:rsidR="005B20C8">
              <w:rPr>
                <w:b/>
                <w:sz w:val="22"/>
                <w:szCs w:val="22"/>
              </w:rPr>
              <w:t> 387,38</w:t>
            </w:r>
            <w:r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E781C" w14:textId="5550BB7F" w:rsidR="009B37F6" w:rsidRPr="00C37D99" w:rsidRDefault="00036356" w:rsidP="00036356">
            <w:pPr>
              <w:widowControl w:val="0"/>
              <w:snapToGrid w:val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    </w:t>
            </w:r>
            <w:r w:rsidRPr="0003635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578 875,0</w:t>
            </w: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4 Kč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8272" w14:textId="2D202629" w:rsidR="009B37F6" w:rsidRPr="00C37D99" w:rsidRDefault="00036356" w:rsidP="00036356">
            <w:pPr>
              <w:widowControl w:val="0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036356">
              <w:rPr>
                <w:b/>
                <w:sz w:val="22"/>
                <w:szCs w:val="22"/>
              </w:rPr>
              <w:t>3 335 422,8</w:t>
            </w:r>
            <w:r>
              <w:rPr>
                <w:b/>
                <w:sz w:val="22"/>
                <w:szCs w:val="22"/>
              </w:rPr>
              <w:t>4 Kč</w:t>
            </w:r>
          </w:p>
        </w:tc>
      </w:tr>
      <w:tr w:rsidR="00C37D99" w:rsidRPr="00CD14AF" w14:paraId="3E1E5ABB" w14:textId="77777777" w:rsidTr="00C37D99">
        <w:trPr>
          <w:trHeight w:val="517"/>
          <w:jc w:val="righ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A02A" w14:textId="7349496E" w:rsidR="00C37D99" w:rsidRDefault="00C37D99" w:rsidP="00165C13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b/>
                <w:sz w:val="22"/>
                <w:szCs w:val="22"/>
                <w:u w:val="thick"/>
                <w:lang w:eastAsia="en-US"/>
              </w:rPr>
              <w:t>Cena celkem</w:t>
            </w:r>
            <w:r>
              <w:rPr>
                <w:b/>
                <w:sz w:val="22"/>
                <w:szCs w:val="22"/>
                <w:u w:val="thick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5BE0" w14:textId="47439A83" w:rsidR="00C37D99" w:rsidRPr="009B37F6" w:rsidRDefault="00036356" w:rsidP="003879ED">
            <w:pPr>
              <w:widowControl w:val="0"/>
              <w:snapToGri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036356">
              <w:rPr>
                <w:b/>
                <w:sz w:val="22"/>
                <w:szCs w:val="22"/>
              </w:rPr>
              <w:t>3</w:t>
            </w:r>
            <w:r w:rsidR="005B20C8">
              <w:rPr>
                <w:b/>
                <w:sz w:val="22"/>
                <w:szCs w:val="22"/>
              </w:rPr>
              <w:t>3 988 239,78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37D99" w:rsidRPr="00036356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B7A70" w14:textId="3F64E86C" w:rsidR="00C37D99" w:rsidRPr="009B37F6" w:rsidRDefault="0097129D" w:rsidP="0097129D">
            <w:pPr>
              <w:widowControl w:val="0"/>
              <w:snapToGrid w:val="0"/>
              <w:rPr>
                <w:rFonts w:eastAsia="Arial Unicode MS"/>
                <w:b/>
                <w:bCs/>
                <w:kern w:val="1"/>
                <w:sz w:val="22"/>
                <w:szCs w:val="22"/>
                <w:highlight w:val="yellow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 </w:t>
            </w:r>
            <w:r w:rsidR="00FC4DBF" w:rsidRPr="00FC4DB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7 </w:t>
            </w:r>
            <w:r w:rsidR="005B20C8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137</w:t>
            </w:r>
            <w:r w:rsidR="00FC4DBF" w:rsidRPr="00FC4DB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 </w:t>
            </w:r>
            <w:r w:rsidR="005B20C8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530</w:t>
            </w:r>
            <w:r w:rsidR="00FC4DBF" w:rsidRPr="00FC4DB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,</w:t>
            </w:r>
            <w:r w:rsidR="005B20C8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35</w:t>
            </w: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Kč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0144" w14:textId="153D257F" w:rsidR="00C37D99" w:rsidRPr="009B37F6" w:rsidRDefault="0097129D" w:rsidP="0097129D">
            <w:pPr>
              <w:widowControl w:val="0"/>
              <w:snapToGri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97129D">
              <w:rPr>
                <w:b/>
                <w:sz w:val="22"/>
                <w:szCs w:val="22"/>
              </w:rPr>
              <w:t>41</w:t>
            </w:r>
            <w:r w:rsidR="005B20C8">
              <w:rPr>
                <w:b/>
                <w:sz w:val="22"/>
                <w:szCs w:val="22"/>
              </w:rPr>
              <w:t> 125 770</w:t>
            </w:r>
            <w:r w:rsidRPr="0097129D">
              <w:rPr>
                <w:b/>
                <w:sz w:val="22"/>
                <w:szCs w:val="22"/>
              </w:rPr>
              <w:t>,</w:t>
            </w:r>
            <w:r w:rsidR="005B20C8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01219944" w14:textId="51D99E92" w:rsidR="00100299" w:rsidRDefault="00DD6CE0" w:rsidP="00CD6224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Cena je sjednána jako cena nejvýše přípustná se započetím veškerých předpokládaných nákladů, prací, rizik a zisku zhotovitele a pokrývá veškerá plnění zhotovitele, dodávky, poplatky a jiné náklady nezbytné pro řádné a úplné provedení díla a</w:t>
      </w:r>
      <w:r w:rsidR="00A61198" w:rsidRPr="00CD14AF">
        <w:rPr>
          <w:sz w:val="22"/>
          <w:szCs w:val="22"/>
          <w:lang w:eastAsia="en-US"/>
        </w:rPr>
        <w:t xml:space="preserve"> splnění podmínek této s</w:t>
      </w:r>
      <w:r w:rsidR="00536E73" w:rsidRPr="00CD14AF">
        <w:rPr>
          <w:sz w:val="22"/>
          <w:szCs w:val="22"/>
          <w:lang w:eastAsia="en-US"/>
        </w:rPr>
        <w:t>mlouvy.</w:t>
      </w:r>
    </w:p>
    <w:p w14:paraId="63A5F147" w14:textId="77777777" w:rsidR="00CD6224" w:rsidRPr="00CD6224" w:rsidRDefault="00CD6224" w:rsidP="00CD6224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</w:p>
    <w:p w14:paraId="7F339CA9" w14:textId="702615F2" w:rsidR="002260D2" w:rsidRPr="00CD14AF" w:rsidRDefault="00CD6224" w:rsidP="00CD6224">
      <w:pPr>
        <w:pStyle w:val="Standardntext"/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00299">
        <w:rPr>
          <w:b/>
          <w:sz w:val="22"/>
          <w:szCs w:val="22"/>
        </w:rPr>
        <w:t>V</w:t>
      </w:r>
      <w:r w:rsidR="00EF7466">
        <w:rPr>
          <w:b/>
          <w:sz w:val="22"/>
          <w:szCs w:val="22"/>
        </w:rPr>
        <w:t>.</w:t>
      </w:r>
    </w:p>
    <w:p w14:paraId="7A0E0E48" w14:textId="1330267B" w:rsidR="003A08C8" w:rsidRDefault="003A08C8" w:rsidP="00AE1199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14:paraId="75B2C9F3" w14:textId="206B4F47" w:rsidR="00C37D99" w:rsidRPr="00C37D99" w:rsidRDefault="00C37D99" w:rsidP="00C37D99">
      <w:pPr>
        <w:pStyle w:val="Standardntext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C37D99">
        <w:rPr>
          <w:b/>
          <w:sz w:val="22"/>
          <w:szCs w:val="22"/>
        </w:rPr>
        <w:t>.1</w:t>
      </w:r>
      <w:r w:rsidRPr="00C37D99">
        <w:rPr>
          <w:b/>
          <w:sz w:val="22"/>
          <w:szCs w:val="22"/>
        </w:rPr>
        <w:tab/>
      </w:r>
      <w:r w:rsidRPr="00C37D99">
        <w:rPr>
          <w:sz w:val="22"/>
          <w:szCs w:val="22"/>
        </w:rPr>
        <w:t xml:space="preserve">Objednatelem nebudou na Cenu za provedení Díla poskytována jakákoli plnění před zahájením provádění Díla.  Obě smluvní strany se vzájemně dohodly, že Cena za provedení Díla bude hrazena Objednatelem průběžně, a to na základě dílčích faktur vystavených Zhotovitelem ve smyslu a za podmínek stanovených touto smlouvou a předaných Objednateli. </w:t>
      </w:r>
    </w:p>
    <w:p w14:paraId="66FA63F0" w14:textId="77777777" w:rsidR="00C37D99" w:rsidRPr="00C37D99" w:rsidRDefault="00C37D99" w:rsidP="00C37D99">
      <w:pPr>
        <w:pStyle w:val="Standardntext"/>
        <w:rPr>
          <w:sz w:val="22"/>
          <w:szCs w:val="22"/>
        </w:rPr>
      </w:pPr>
    </w:p>
    <w:p w14:paraId="2ED8E759" w14:textId="0A20B2F2" w:rsidR="00C37D99" w:rsidRPr="00C37D99" w:rsidRDefault="00C37D99" w:rsidP="00C37D99">
      <w:pPr>
        <w:pStyle w:val="Standardntext"/>
        <w:rPr>
          <w:sz w:val="22"/>
          <w:szCs w:val="22"/>
        </w:rPr>
      </w:pPr>
      <w:r w:rsidRPr="00C37D99">
        <w:rPr>
          <w:b/>
          <w:sz w:val="22"/>
          <w:szCs w:val="22"/>
        </w:rPr>
        <w:t>4.2</w:t>
      </w:r>
      <w:r w:rsidRPr="00C37D99">
        <w:rPr>
          <w:sz w:val="22"/>
          <w:szCs w:val="22"/>
        </w:rPr>
        <w:tab/>
        <w:t xml:space="preserve">Objednatel může pozdržet dílčí platbu, dokud neobdrží bankovní záruku za odstranění vad podle článku IX. této smlouvy. </w:t>
      </w:r>
    </w:p>
    <w:p w14:paraId="52301028" w14:textId="77777777" w:rsidR="00C37D99" w:rsidRPr="00C37D99" w:rsidRDefault="00C37D99" w:rsidP="00C37D99">
      <w:pPr>
        <w:pStyle w:val="Standardntext"/>
        <w:rPr>
          <w:sz w:val="22"/>
          <w:szCs w:val="22"/>
        </w:rPr>
      </w:pPr>
    </w:p>
    <w:p w14:paraId="18E8ABAB" w14:textId="26ECFC42" w:rsidR="00C37D99" w:rsidRPr="00C37D99" w:rsidRDefault="00C37D99" w:rsidP="00C37D99">
      <w:pPr>
        <w:pStyle w:val="Standardntext"/>
        <w:rPr>
          <w:sz w:val="22"/>
          <w:szCs w:val="22"/>
        </w:rPr>
      </w:pPr>
      <w:r w:rsidRPr="00C37D99">
        <w:rPr>
          <w:b/>
          <w:sz w:val="22"/>
          <w:szCs w:val="22"/>
        </w:rPr>
        <w:t>4.3</w:t>
      </w:r>
      <w:r w:rsidRPr="00C37D99">
        <w:rPr>
          <w:sz w:val="22"/>
          <w:szCs w:val="22"/>
        </w:rPr>
        <w:tab/>
        <w:t>Podkladem a podmínkou pro vystavení řádné dílčí faktury bude písemný, odsouhlasený a Objednatelem podepsaný zjišťovací protokol provedených prací a dodávek ke dni vystavení té které dílčí faktury zpracovaný podle jednotlivých částí nabídkových rozpočtů. Bez tohoto soupisu je faktura neúplná. Do 15 (patnácti) dnů po řádném protokolárním předání a převzetí Díla bude Zhotovitelem vystavena a Objednateli předána konečná faktura na zbývající část Ceny za provedení Díla doposud neuhrazenou na základě dílčích faktur.</w:t>
      </w:r>
    </w:p>
    <w:p w14:paraId="310E907F" w14:textId="77777777" w:rsidR="00C37D99" w:rsidRPr="00C37D99" w:rsidRDefault="00C37D99" w:rsidP="00C37D99">
      <w:pPr>
        <w:pStyle w:val="Standardntext"/>
        <w:rPr>
          <w:sz w:val="22"/>
          <w:szCs w:val="22"/>
        </w:rPr>
      </w:pPr>
    </w:p>
    <w:p w14:paraId="16CA15A8" w14:textId="5B1F39AB" w:rsidR="00C37D99" w:rsidRPr="00C37D99" w:rsidRDefault="00C37D99" w:rsidP="00C37D99">
      <w:pPr>
        <w:pStyle w:val="Standardntext"/>
        <w:rPr>
          <w:sz w:val="22"/>
          <w:szCs w:val="22"/>
        </w:rPr>
      </w:pPr>
      <w:r w:rsidRPr="00C37D99">
        <w:rPr>
          <w:b/>
          <w:sz w:val="22"/>
          <w:szCs w:val="22"/>
        </w:rPr>
        <w:t>4.4</w:t>
      </w:r>
      <w:r w:rsidRPr="00C37D99">
        <w:rPr>
          <w:sz w:val="22"/>
          <w:szCs w:val="22"/>
        </w:rPr>
        <w:tab/>
      </w:r>
      <w:r w:rsidRPr="0097129D">
        <w:rPr>
          <w:sz w:val="22"/>
          <w:szCs w:val="22"/>
        </w:rPr>
        <w:t>Faktura musí obsahovat text:</w:t>
      </w:r>
    </w:p>
    <w:p w14:paraId="61AD8660" w14:textId="77777777" w:rsidR="00C37D99" w:rsidRPr="00C37D99" w:rsidRDefault="00C37D99" w:rsidP="00C37D99">
      <w:pPr>
        <w:pStyle w:val="Standardntext"/>
        <w:rPr>
          <w:sz w:val="22"/>
          <w:szCs w:val="22"/>
        </w:rPr>
      </w:pPr>
    </w:p>
    <w:p w14:paraId="5909017E" w14:textId="77777777" w:rsidR="00C37D99" w:rsidRPr="00C37D99" w:rsidRDefault="00C37D99" w:rsidP="00C37D99">
      <w:pPr>
        <w:pStyle w:val="Standardntext"/>
        <w:rPr>
          <w:sz w:val="22"/>
          <w:szCs w:val="22"/>
        </w:rPr>
      </w:pPr>
      <w:r w:rsidRPr="00C37D99">
        <w:rPr>
          <w:sz w:val="22"/>
          <w:szCs w:val="22"/>
        </w:rPr>
        <w:t>-</w:t>
      </w:r>
      <w:r w:rsidRPr="00C37D99">
        <w:rPr>
          <w:sz w:val="22"/>
          <w:szCs w:val="22"/>
        </w:rPr>
        <w:tab/>
        <w:t xml:space="preserve">„Fakturujeme Vám v rámci projektu "Energetické úspory pro budovu MŠ Neumannova Aš" registrační číslo: CZ.05.5.18/0.0/0.0/19_121/0011568, který je spolufinancován z programu 11531 - Operační program životní prostředí 2014-2020, Prioritní osa 5, specifický cíl 5.1:  Snížit energetickou náročnost veřejných budov a zvýšit využití obnovitelných zdrojů energie, aktivita 5.1. b), 121. výzva OPŽP" </w:t>
      </w:r>
    </w:p>
    <w:p w14:paraId="498B18D6" w14:textId="77777777" w:rsidR="00C37D99" w:rsidRPr="00C37D99" w:rsidRDefault="00C37D99" w:rsidP="00C37D99">
      <w:pPr>
        <w:pStyle w:val="Standardntext"/>
        <w:rPr>
          <w:sz w:val="22"/>
          <w:szCs w:val="22"/>
        </w:rPr>
      </w:pPr>
      <w:r w:rsidRPr="00C37D99">
        <w:rPr>
          <w:sz w:val="22"/>
          <w:szCs w:val="22"/>
        </w:rPr>
        <w:t xml:space="preserve">(Realizace systémů nuceného větrání s rekuperací odpadního tepla, instalace </w:t>
      </w:r>
      <w:proofErr w:type="spellStart"/>
      <w:r w:rsidRPr="00C37D99">
        <w:rPr>
          <w:sz w:val="22"/>
          <w:szCs w:val="22"/>
        </w:rPr>
        <w:t>fotovoltaického</w:t>
      </w:r>
      <w:proofErr w:type="spellEnd"/>
      <w:r w:rsidRPr="00C37D99">
        <w:rPr>
          <w:sz w:val="22"/>
          <w:szCs w:val="22"/>
        </w:rPr>
        <w:t xml:space="preserve"> systému).</w:t>
      </w:r>
    </w:p>
    <w:p w14:paraId="65D120E1" w14:textId="548A6DFE" w:rsidR="00C37D99" w:rsidRPr="00C37D99" w:rsidRDefault="00C37D99" w:rsidP="00C37D99">
      <w:pPr>
        <w:pStyle w:val="Standardntext"/>
        <w:rPr>
          <w:sz w:val="22"/>
          <w:szCs w:val="22"/>
        </w:rPr>
      </w:pPr>
      <w:r w:rsidRPr="00C37D99">
        <w:rPr>
          <w:sz w:val="22"/>
          <w:szCs w:val="22"/>
        </w:rPr>
        <w:t>-</w:t>
      </w:r>
      <w:r w:rsidRPr="00C37D99">
        <w:rPr>
          <w:sz w:val="22"/>
          <w:szCs w:val="22"/>
        </w:rPr>
        <w:tab/>
        <w:t>"Fakturujeme Vám v rámci projektu "Energetické úspory pro budovu MŠ Neumannova Aš - Výměna kotle" registrační číslo: CZ.05.5.18/0.0/0.0/20_146/0012847, který je spolufinancován z programu 11531 - Operační program životní prostředí 2014-2020, Prioritní osa 5, specifický cíl 5.1:  Snížit energetickou náročnost veřejných budov a zvýšit využití obnovitelných zdrojů energie, aktivita 5.1. b), 146. výzva OPŽP</w:t>
      </w:r>
      <w:proofErr w:type="gramStart"/>
      <w:r w:rsidRPr="00C37D99">
        <w:rPr>
          <w:sz w:val="22"/>
          <w:szCs w:val="22"/>
        </w:rPr>
        <w:t xml:space="preserve">"  </w:t>
      </w:r>
      <w:r w:rsidR="00920E84" w:rsidRPr="00920E84">
        <w:rPr>
          <w:sz w:val="22"/>
          <w:szCs w:val="22"/>
        </w:rPr>
        <w:t>(</w:t>
      </w:r>
      <w:proofErr w:type="gramEnd"/>
      <w:r w:rsidR="00920E84" w:rsidRPr="00920E84">
        <w:rPr>
          <w:sz w:val="22"/>
          <w:szCs w:val="22"/>
        </w:rPr>
        <w:t>Výměna zdroje vytápění - nové plynové kondenzační kotle).</w:t>
      </w:r>
    </w:p>
    <w:p w14:paraId="2A0FABF4" w14:textId="77777777" w:rsidR="00CD6224" w:rsidRPr="00C37D99" w:rsidRDefault="00CD6224" w:rsidP="00CD6224">
      <w:pPr>
        <w:pStyle w:val="Odstavecseseznamem"/>
        <w:widowControl w:val="0"/>
        <w:numPr>
          <w:ilvl w:val="0"/>
          <w:numId w:val="33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361A41E0" w14:textId="77777777" w:rsidR="00E813A6" w:rsidRPr="00C37D99" w:rsidRDefault="00E813A6" w:rsidP="00EF7466">
      <w:pPr>
        <w:widowControl w:val="0"/>
        <w:suppressAutoHyphens w:val="0"/>
        <w:spacing w:before="120"/>
        <w:ind w:left="3960" w:firstLine="360"/>
        <w:outlineLvl w:val="1"/>
        <w:rPr>
          <w:sz w:val="22"/>
          <w:szCs w:val="22"/>
          <w:lang w:eastAsia="en-US"/>
        </w:rPr>
      </w:pPr>
    </w:p>
    <w:p w14:paraId="25CA8E77" w14:textId="4EBFFB58" w:rsidR="003A237A" w:rsidRPr="00EF7466" w:rsidRDefault="00100299" w:rsidP="00EF7466">
      <w:pPr>
        <w:widowControl w:val="0"/>
        <w:suppressAutoHyphens w:val="0"/>
        <w:spacing w:before="120"/>
        <w:ind w:left="3960" w:firstLine="360"/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>V</w:t>
      </w:r>
      <w:r w:rsidR="00EF7466" w:rsidRPr="00EF7466">
        <w:rPr>
          <w:b/>
          <w:sz w:val="22"/>
          <w:szCs w:val="22"/>
          <w:lang w:eastAsia="en-US"/>
        </w:rPr>
        <w:t>.</w:t>
      </w:r>
    </w:p>
    <w:p w14:paraId="66D3F999" w14:textId="1BFA8D73" w:rsidR="003A237A" w:rsidRDefault="00F130BE" w:rsidP="003A237A">
      <w:pPr>
        <w:pStyle w:val="Zkladntext"/>
        <w:ind w:left="1440" w:firstLine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ZÁVĚREČNÁ USTANOVENÍ</w:t>
      </w:r>
    </w:p>
    <w:p w14:paraId="04128865" w14:textId="77777777" w:rsidR="00100299" w:rsidRPr="00100299" w:rsidRDefault="00100299" w:rsidP="00100299">
      <w:pPr>
        <w:pStyle w:val="Odstavecseseznamem"/>
        <w:widowControl w:val="0"/>
        <w:numPr>
          <w:ilvl w:val="0"/>
          <w:numId w:val="33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73EBB26C" w14:textId="3E060DB0" w:rsid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  <w:lang w:eastAsia="en-US"/>
        </w:rPr>
        <w:t xml:space="preserve">Ostatní ustanovení SOD č. </w:t>
      </w:r>
      <w:r w:rsidR="008A17A9">
        <w:rPr>
          <w:sz w:val="22"/>
          <w:szCs w:val="22"/>
          <w:lang w:eastAsia="en-US"/>
        </w:rPr>
        <w:t>0</w:t>
      </w:r>
      <w:r w:rsidR="00C37D99">
        <w:rPr>
          <w:sz w:val="22"/>
          <w:szCs w:val="22"/>
          <w:lang w:eastAsia="en-US"/>
        </w:rPr>
        <w:t>084</w:t>
      </w:r>
      <w:r w:rsidR="008A17A9">
        <w:rPr>
          <w:sz w:val="22"/>
          <w:szCs w:val="22"/>
          <w:lang w:eastAsia="en-US"/>
        </w:rPr>
        <w:t>/202</w:t>
      </w:r>
      <w:r w:rsidR="002F6114">
        <w:rPr>
          <w:sz w:val="22"/>
          <w:szCs w:val="22"/>
          <w:lang w:eastAsia="en-US"/>
        </w:rPr>
        <w:t>2</w:t>
      </w:r>
      <w:r w:rsidR="00433D0D">
        <w:rPr>
          <w:sz w:val="22"/>
          <w:szCs w:val="22"/>
        </w:rPr>
        <w:t>/OSM</w:t>
      </w:r>
      <w:r w:rsidRPr="00100299">
        <w:rPr>
          <w:sz w:val="22"/>
          <w:szCs w:val="22"/>
          <w:lang w:eastAsia="en-US"/>
        </w:rPr>
        <w:t xml:space="preserve"> jsou nedotčena a tímto Dodatkem č. </w:t>
      </w:r>
      <w:r w:rsidR="007A5761">
        <w:rPr>
          <w:sz w:val="22"/>
          <w:szCs w:val="22"/>
          <w:lang w:eastAsia="en-US"/>
        </w:rPr>
        <w:t>2</w:t>
      </w:r>
      <w:r w:rsidRPr="00100299">
        <w:rPr>
          <w:sz w:val="22"/>
          <w:szCs w:val="22"/>
          <w:lang w:eastAsia="en-US"/>
        </w:rPr>
        <w:t xml:space="preserve"> se nemění a zůstávají v platnosti.</w:t>
      </w:r>
    </w:p>
    <w:p w14:paraId="2204F92F" w14:textId="18DB80EF" w:rsid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Smluvní strana, která je na základě tohoto dodatku ve vztahu s Městem Aš, bere vědomí a výslovně souhlasí, že Dodatek </w:t>
      </w:r>
      <w:r w:rsidR="00433D0D">
        <w:rPr>
          <w:sz w:val="22"/>
          <w:szCs w:val="22"/>
        </w:rPr>
        <w:t xml:space="preserve">č. 1 </w:t>
      </w:r>
      <w:r w:rsidRPr="00100299">
        <w:rPr>
          <w:sz w:val="22"/>
          <w:szCs w:val="22"/>
        </w:rPr>
        <w:t xml:space="preserve">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100299">
        <w:rPr>
          <w:sz w:val="22"/>
          <w:szCs w:val="22"/>
        </w:rPr>
        <w:t>metadata</w:t>
      </w:r>
      <w:proofErr w:type="spellEnd"/>
      <w:r w:rsidRPr="00100299">
        <w:rPr>
          <w:sz w:val="22"/>
          <w:szCs w:val="22"/>
        </w:rPr>
        <w:t xml:space="preserve"> Dodatku, případně další údaje, které stanoví příslušná právní úprava.</w:t>
      </w:r>
    </w:p>
    <w:p w14:paraId="6F380B47" w14:textId="77777777" w:rsid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>Smluvní strany prohlašují, že skutečnosti uvedené v tomto dodatku nepovažují za obchodní tajemství ve smyslu příslušných ustanovení právních předpisů a udělují svolení k jejich užití a zveřejnění bez stanovení dalších podmínek.</w:t>
      </w:r>
    </w:p>
    <w:p w14:paraId="02EB3F49" w14:textId="71B15BB5" w:rsidR="00100299" w:rsidRPr="00861DCA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861DCA">
        <w:rPr>
          <w:sz w:val="22"/>
          <w:szCs w:val="22"/>
        </w:rPr>
        <w:t xml:space="preserve">V souladu </w:t>
      </w:r>
      <w:proofErr w:type="gramStart"/>
      <w:r w:rsidRPr="00861DCA">
        <w:rPr>
          <w:sz w:val="22"/>
          <w:szCs w:val="22"/>
        </w:rPr>
        <w:t>s  §</w:t>
      </w:r>
      <w:proofErr w:type="gramEnd"/>
      <w:r w:rsidRPr="00861DCA">
        <w:rPr>
          <w:sz w:val="22"/>
          <w:szCs w:val="22"/>
        </w:rPr>
        <w:t xml:space="preserve"> 41 odst. 1 zákona č. 128/2000 Sb., o obcích (obecní zřízení), ve znění pozdějších předpisů Město Aš potvrzuje, že byly splněny podmínky pro uzavření tohoto </w:t>
      </w:r>
      <w:r w:rsidR="00EF7466" w:rsidRPr="00861DCA">
        <w:rPr>
          <w:sz w:val="22"/>
          <w:szCs w:val="22"/>
        </w:rPr>
        <w:t>D</w:t>
      </w:r>
      <w:r w:rsidRPr="00861DCA">
        <w:rPr>
          <w:sz w:val="22"/>
          <w:szCs w:val="22"/>
        </w:rPr>
        <w:t>odatku č.</w:t>
      </w:r>
      <w:r w:rsidR="009B37F6" w:rsidRPr="00861DCA">
        <w:rPr>
          <w:sz w:val="22"/>
          <w:szCs w:val="22"/>
        </w:rPr>
        <w:t>2</w:t>
      </w:r>
      <w:r w:rsidRPr="00861DCA">
        <w:rPr>
          <w:sz w:val="22"/>
          <w:szCs w:val="22"/>
        </w:rPr>
        <w:t xml:space="preserve"> SOD č. </w:t>
      </w:r>
      <w:r w:rsidR="007603D2" w:rsidRPr="00861DCA">
        <w:rPr>
          <w:sz w:val="22"/>
          <w:szCs w:val="22"/>
        </w:rPr>
        <w:t>0</w:t>
      </w:r>
      <w:r w:rsidR="00C37D99" w:rsidRPr="00861DCA">
        <w:rPr>
          <w:sz w:val="22"/>
          <w:szCs w:val="22"/>
        </w:rPr>
        <w:t>084</w:t>
      </w:r>
      <w:r w:rsidR="007603D2" w:rsidRPr="00861DCA">
        <w:rPr>
          <w:sz w:val="22"/>
          <w:szCs w:val="22"/>
        </w:rPr>
        <w:t>/202</w:t>
      </w:r>
      <w:r w:rsidR="002F6114" w:rsidRPr="00861DCA">
        <w:rPr>
          <w:sz w:val="22"/>
          <w:szCs w:val="22"/>
        </w:rPr>
        <w:t>2</w:t>
      </w:r>
      <w:r w:rsidR="009740A1" w:rsidRPr="00861DCA">
        <w:rPr>
          <w:sz w:val="22"/>
          <w:szCs w:val="22"/>
        </w:rPr>
        <w:t>/OSM</w:t>
      </w:r>
      <w:r w:rsidRPr="00861DCA">
        <w:rPr>
          <w:sz w:val="22"/>
          <w:szCs w:val="22"/>
        </w:rPr>
        <w:t>. Uzavření tohoto dodatku bylo schváleno usnesením RM č.</w:t>
      </w:r>
      <w:r w:rsidR="00861DCA" w:rsidRPr="00861DCA">
        <w:rPr>
          <w:sz w:val="22"/>
          <w:szCs w:val="22"/>
        </w:rPr>
        <w:t xml:space="preserve"> 102/23</w:t>
      </w:r>
      <w:r w:rsidRPr="00861DCA">
        <w:rPr>
          <w:sz w:val="22"/>
          <w:szCs w:val="22"/>
        </w:rPr>
        <w:t xml:space="preserve"> ze dne</w:t>
      </w:r>
      <w:r w:rsidR="00861DCA" w:rsidRPr="00861DCA">
        <w:rPr>
          <w:sz w:val="22"/>
          <w:szCs w:val="22"/>
        </w:rPr>
        <w:t xml:space="preserve"> 27.02.2023</w:t>
      </w:r>
      <w:r w:rsidRPr="00861DCA">
        <w:rPr>
          <w:sz w:val="22"/>
          <w:szCs w:val="22"/>
        </w:rPr>
        <w:t xml:space="preserve"> </w:t>
      </w:r>
    </w:p>
    <w:p w14:paraId="7D63BA7D" w14:textId="77777777" w:rsid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>Dodatek je vyhotoven ve čtyřech stejnopisech, z nichž tři originály obdrží objednatel a jeden originál obdrží zhotovitel. Každý stejnopis tohoto dodatku má právní sílu originálu.</w:t>
      </w:r>
    </w:p>
    <w:p w14:paraId="19CF64D2" w14:textId="75F63CD3" w:rsidR="003A237A" w:rsidRPr="00100299" w:rsidRDefault="003A237A" w:rsidP="00100299">
      <w:pPr>
        <w:widowControl w:val="0"/>
        <w:numPr>
          <w:ilvl w:val="1"/>
          <w:numId w:val="33"/>
        </w:numPr>
        <w:suppressAutoHyphens w:val="0"/>
        <w:spacing w:before="120"/>
        <w:ind w:left="360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64CCF9A7" w14:textId="10E3103F" w:rsidR="003A237A" w:rsidRDefault="003A237A" w:rsidP="003A237A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6E842F33" w14:textId="372A35D0" w:rsidR="00C54E6E" w:rsidRDefault="00C54E6E" w:rsidP="00790DD0">
      <w:pPr>
        <w:pStyle w:val="Standardntext"/>
        <w:rPr>
          <w:sz w:val="22"/>
          <w:szCs w:val="22"/>
        </w:rPr>
      </w:pPr>
    </w:p>
    <w:p w14:paraId="695F335E" w14:textId="50F840D7" w:rsidR="00D0324C" w:rsidRDefault="00D0324C" w:rsidP="00790DD0">
      <w:pPr>
        <w:pStyle w:val="Standardntext"/>
        <w:rPr>
          <w:sz w:val="22"/>
          <w:szCs w:val="22"/>
        </w:rPr>
      </w:pPr>
    </w:p>
    <w:p w14:paraId="5EDC462E" w14:textId="77777777" w:rsidR="00D0324C" w:rsidRPr="00CD14AF" w:rsidRDefault="00D0324C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02F557BF" w14:textId="72021656" w:rsidR="006A5125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</w:t>
      </w:r>
      <w:proofErr w:type="gramStart"/>
      <w:r w:rsidRPr="00CD14AF">
        <w:rPr>
          <w:sz w:val="22"/>
          <w:szCs w:val="22"/>
        </w:rPr>
        <w:t xml:space="preserve">objednatele:   </w:t>
      </w:r>
      <w:proofErr w:type="gramEnd"/>
      <w:r w:rsidRPr="00CD14AF">
        <w:rPr>
          <w:sz w:val="22"/>
          <w:szCs w:val="22"/>
        </w:rPr>
        <w:t xml:space="preserve">                                 </w:t>
      </w:r>
      <w:r w:rsidR="00DC1A57" w:rsidRPr="00CD14AF">
        <w:rPr>
          <w:sz w:val="22"/>
          <w:szCs w:val="22"/>
        </w:rPr>
        <w:t xml:space="preserve">                         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DC1A57" w:rsidRPr="00CD14AF">
        <w:rPr>
          <w:sz w:val="22"/>
          <w:szCs w:val="22"/>
        </w:rPr>
        <w:t xml:space="preserve">  </w:t>
      </w:r>
      <w:r w:rsidRPr="00CD14AF">
        <w:rPr>
          <w:sz w:val="22"/>
          <w:szCs w:val="22"/>
        </w:rPr>
        <w:t>Za zhotovitele:</w:t>
      </w:r>
      <w:r w:rsidR="008E53F1">
        <w:rPr>
          <w:sz w:val="22"/>
          <w:szCs w:val="22"/>
        </w:rPr>
        <w:t xml:space="preserve"> </w:t>
      </w:r>
    </w:p>
    <w:p w14:paraId="551FE0D8" w14:textId="77777777" w:rsidR="006A5125" w:rsidRDefault="006A5125" w:rsidP="00790DD0">
      <w:pPr>
        <w:pStyle w:val="Standardntext"/>
        <w:rPr>
          <w:sz w:val="22"/>
          <w:szCs w:val="22"/>
        </w:rPr>
      </w:pPr>
    </w:p>
    <w:p w14:paraId="6C49179C" w14:textId="1EA9CB59" w:rsidR="00C54E6E" w:rsidRPr="00CD14AF" w:rsidRDefault="009B37F6" w:rsidP="006A5125">
      <w:pPr>
        <w:pStyle w:val="Standardntext"/>
        <w:ind w:firstLine="720"/>
        <w:rPr>
          <w:sz w:val="22"/>
          <w:szCs w:val="22"/>
        </w:rPr>
      </w:pPr>
      <w:r>
        <w:rPr>
          <w:sz w:val="22"/>
          <w:szCs w:val="22"/>
        </w:rPr>
        <w:t>Vítězslav Kokoř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0C41DC">
        <w:rPr>
          <w:sz w:val="22"/>
          <w:szCs w:val="22"/>
        </w:rPr>
        <w:t xml:space="preserve">Marian </w:t>
      </w:r>
      <w:proofErr w:type="spellStart"/>
      <w:r w:rsidR="000C41DC">
        <w:rPr>
          <w:sz w:val="22"/>
          <w:szCs w:val="22"/>
        </w:rPr>
        <w:t>Caran</w:t>
      </w:r>
      <w:proofErr w:type="spellEnd"/>
    </w:p>
    <w:p w14:paraId="4B1BBA9A" w14:textId="74828C54" w:rsidR="00C54E6E" w:rsidRPr="00CD14AF" w:rsidRDefault="00FE0414" w:rsidP="00247576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E53F1">
        <w:rPr>
          <w:sz w:val="22"/>
          <w:szCs w:val="22"/>
        </w:rPr>
        <w:tab/>
      </w:r>
      <w:r w:rsidR="006A5125" w:rsidRPr="00CD14AF">
        <w:rPr>
          <w:sz w:val="22"/>
          <w:szCs w:val="22"/>
        </w:rPr>
        <w:t>Starosta města Aš</w:t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  <w:t xml:space="preserve">    </w:t>
      </w:r>
      <w:r w:rsidR="006A5125">
        <w:rPr>
          <w:sz w:val="22"/>
          <w:szCs w:val="22"/>
        </w:rPr>
        <w:t>jednat</w:t>
      </w:r>
      <w:r w:rsidR="002F6114">
        <w:rPr>
          <w:sz w:val="22"/>
          <w:szCs w:val="22"/>
        </w:rPr>
        <w:t xml:space="preserve">el </w:t>
      </w:r>
      <w:r w:rsidR="000C41DC" w:rsidRPr="000C41DC">
        <w:rPr>
          <w:sz w:val="22"/>
          <w:szCs w:val="22"/>
        </w:rPr>
        <w:t>RMC STAVBY s.r.o.</w:t>
      </w:r>
    </w:p>
    <w:p w14:paraId="1AF4D131" w14:textId="77777777" w:rsidR="00E868D8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3BCFF7F" w14:textId="53379B0A" w:rsidR="00E868D8" w:rsidRDefault="00E868D8" w:rsidP="00D0324C">
      <w:pPr>
        <w:pStyle w:val="Standardntext"/>
        <w:rPr>
          <w:sz w:val="22"/>
          <w:szCs w:val="22"/>
        </w:rPr>
      </w:pPr>
    </w:p>
    <w:p w14:paraId="1743C1E0" w14:textId="1D716FCA" w:rsidR="00C909EC" w:rsidRDefault="00C909EC" w:rsidP="00D0324C">
      <w:pPr>
        <w:pStyle w:val="Standardntext"/>
        <w:rPr>
          <w:sz w:val="22"/>
          <w:szCs w:val="22"/>
        </w:rPr>
      </w:pPr>
    </w:p>
    <w:p w14:paraId="23DA61D1" w14:textId="26BC5344" w:rsidR="00C909EC" w:rsidRDefault="00C909EC" w:rsidP="00D0324C">
      <w:pPr>
        <w:pStyle w:val="Standardntext"/>
        <w:rPr>
          <w:sz w:val="22"/>
          <w:szCs w:val="22"/>
        </w:rPr>
      </w:pPr>
    </w:p>
    <w:p w14:paraId="21D31DFD" w14:textId="77777777" w:rsidR="00C909EC" w:rsidRDefault="00C909EC" w:rsidP="00D0324C">
      <w:pPr>
        <w:pStyle w:val="Standardntext"/>
        <w:rPr>
          <w:sz w:val="22"/>
          <w:szCs w:val="22"/>
        </w:rPr>
      </w:pPr>
    </w:p>
    <w:p w14:paraId="2C0D62E3" w14:textId="77777777" w:rsidR="00E868D8" w:rsidRDefault="00E868D8" w:rsidP="00D0324C">
      <w:pPr>
        <w:pStyle w:val="Standardntext"/>
        <w:rPr>
          <w:sz w:val="22"/>
          <w:szCs w:val="22"/>
        </w:rPr>
      </w:pPr>
    </w:p>
    <w:p w14:paraId="04512CA2" w14:textId="0BE742B4" w:rsidR="00E868D8" w:rsidRDefault="000F596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Za věcnou </w:t>
      </w:r>
      <w:proofErr w:type="gramStart"/>
      <w:r>
        <w:rPr>
          <w:sz w:val="22"/>
          <w:szCs w:val="22"/>
        </w:rPr>
        <w:t>správnost :</w:t>
      </w:r>
      <w:proofErr w:type="gramEnd"/>
    </w:p>
    <w:p w14:paraId="41F6BA93" w14:textId="3160624F" w:rsidR="00C909EC" w:rsidRDefault="00C909EC" w:rsidP="00D0324C">
      <w:pPr>
        <w:pStyle w:val="Standardntext"/>
        <w:rPr>
          <w:sz w:val="22"/>
          <w:szCs w:val="22"/>
        </w:rPr>
      </w:pPr>
    </w:p>
    <w:p w14:paraId="59A8406C" w14:textId="77777777" w:rsidR="00C909EC" w:rsidRDefault="00C909EC" w:rsidP="00D0324C">
      <w:pPr>
        <w:pStyle w:val="Standardntext"/>
        <w:rPr>
          <w:sz w:val="22"/>
          <w:szCs w:val="22"/>
        </w:rPr>
      </w:pPr>
    </w:p>
    <w:p w14:paraId="220C9777" w14:textId="18976D84" w:rsidR="00B125B2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E53F1">
        <w:rPr>
          <w:sz w:val="22"/>
          <w:szCs w:val="22"/>
        </w:rPr>
        <w:tab/>
      </w:r>
    </w:p>
    <w:p w14:paraId="79DE1E91" w14:textId="77777777" w:rsidR="00B125B2" w:rsidRDefault="00B125B2" w:rsidP="00D0324C">
      <w:pPr>
        <w:pStyle w:val="Standardntext"/>
        <w:rPr>
          <w:sz w:val="22"/>
          <w:szCs w:val="22"/>
        </w:rPr>
      </w:pPr>
    </w:p>
    <w:p w14:paraId="0465BBE5" w14:textId="7486D3ED" w:rsidR="00B125B2" w:rsidRDefault="00B125B2" w:rsidP="00B125B2">
      <w:pPr>
        <w:ind w:left="-709"/>
        <w:rPr>
          <w:b/>
          <w:bCs/>
          <w:color w:val="000000"/>
          <w:sz w:val="22"/>
          <w:szCs w:val="22"/>
        </w:rPr>
      </w:pPr>
      <w:r w:rsidRPr="0097129D">
        <w:rPr>
          <w:b/>
          <w:bCs/>
          <w:color w:val="000000"/>
          <w:sz w:val="22"/>
          <w:szCs w:val="22"/>
        </w:rPr>
        <w:t xml:space="preserve">Příloha č. 1 </w:t>
      </w:r>
      <w:r w:rsidR="00137F6B" w:rsidRPr="0097129D">
        <w:rPr>
          <w:b/>
          <w:bCs/>
          <w:color w:val="000000"/>
          <w:sz w:val="22"/>
          <w:szCs w:val="22"/>
        </w:rPr>
        <w:t>–</w:t>
      </w:r>
      <w:r w:rsidRPr="0097129D">
        <w:rPr>
          <w:b/>
          <w:bCs/>
          <w:color w:val="000000"/>
          <w:sz w:val="22"/>
          <w:szCs w:val="22"/>
        </w:rPr>
        <w:t xml:space="preserve"> </w:t>
      </w:r>
      <w:r w:rsidR="00137F6B" w:rsidRPr="0097129D">
        <w:rPr>
          <w:b/>
          <w:bCs/>
          <w:color w:val="000000"/>
          <w:sz w:val="22"/>
          <w:szCs w:val="22"/>
        </w:rPr>
        <w:t>Změnové listy</w:t>
      </w:r>
      <w:r w:rsidRPr="0097129D">
        <w:rPr>
          <w:b/>
          <w:bCs/>
          <w:color w:val="000000"/>
          <w:sz w:val="22"/>
          <w:szCs w:val="22"/>
        </w:rPr>
        <w:t xml:space="preserve"> </w:t>
      </w:r>
      <w:r w:rsidR="0097129D" w:rsidRPr="0097129D">
        <w:rPr>
          <w:b/>
          <w:bCs/>
          <w:color w:val="000000"/>
          <w:sz w:val="22"/>
          <w:szCs w:val="22"/>
        </w:rPr>
        <w:t>ZL07a, ZL07b, ZL08a, ZL08b, ZL09a, ZL09</w:t>
      </w:r>
      <w:proofErr w:type="gramStart"/>
      <w:r w:rsidR="0097129D" w:rsidRPr="0097129D">
        <w:rPr>
          <w:b/>
          <w:bCs/>
          <w:color w:val="000000"/>
          <w:sz w:val="22"/>
          <w:szCs w:val="22"/>
        </w:rPr>
        <w:t>b,  ZL</w:t>
      </w:r>
      <w:proofErr w:type="gramEnd"/>
      <w:r w:rsidR="0097129D" w:rsidRPr="0097129D">
        <w:rPr>
          <w:b/>
          <w:bCs/>
          <w:color w:val="000000"/>
          <w:sz w:val="22"/>
          <w:szCs w:val="22"/>
        </w:rPr>
        <w:t>10a, ZL11a</w:t>
      </w:r>
    </w:p>
    <w:p w14:paraId="7E3CE70D" w14:textId="52394377" w:rsidR="00B455E5" w:rsidRDefault="008E53F1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B455E5" w:rsidSect="009A4958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C4839" w14:textId="77777777" w:rsidR="00596FBD" w:rsidRDefault="00596FBD">
      <w:r>
        <w:separator/>
      </w:r>
    </w:p>
  </w:endnote>
  <w:endnote w:type="continuationSeparator" w:id="0">
    <w:p w14:paraId="010B8D94" w14:textId="77777777" w:rsidR="00596FBD" w:rsidRDefault="0059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804" w14:textId="77777777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6668BF" w:rsidRDefault="006668BF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B4A" w14:textId="71BDE918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706F">
      <w:rPr>
        <w:rStyle w:val="slostrnky"/>
        <w:noProof/>
      </w:rPr>
      <w:t>3</w:t>
    </w:r>
    <w:r>
      <w:rPr>
        <w:rStyle w:val="slostrnky"/>
      </w:rPr>
      <w:fldChar w:fldCharType="end"/>
    </w:r>
  </w:p>
  <w:p w14:paraId="27F77605" w14:textId="01FD4728" w:rsidR="006668BF" w:rsidRDefault="006668BF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A7B84" w14:textId="77777777" w:rsidR="00596FBD" w:rsidRDefault="00596FBD">
      <w:r>
        <w:separator/>
      </w:r>
    </w:p>
  </w:footnote>
  <w:footnote w:type="continuationSeparator" w:id="0">
    <w:p w14:paraId="71F9C1B5" w14:textId="77777777" w:rsidR="00596FBD" w:rsidRDefault="0059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8E9E" w14:textId="233B3513" w:rsidR="00FE26F8" w:rsidRDefault="00FE26F8">
    <w:pPr>
      <w:pStyle w:val="Zhlav"/>
      <w:rPr>
        <w:b/>
        <w:color w:val="595959" w:themeColor="text1" w:themeTint="A6"/>
      </w:rPr>
    </w:pPr>
  </w:p>
  <w:p w14:paraId="44AD9A44" w14:textId="77777777" w:rsidR="00FE26F8" w:rsidRDefault="00FE26F8">
    <w:pPr>
      <w:pStyle w:val="Zhlav"/>
      <w:rPr>
        <w:b/>
        <w:color w:val="595959" w:themeColor="text1" w:themeTint="A6"/>
      </w:rPr>
    </w:pPr>
  </w:p>
  <w:p w14:paraId="012C6373" w14:textId="77777777" w:rsidR="006668BF" w:rsidRPr="002A1EFB" w:rsidRDefault="006668BF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2BD19" w14:textId="3318F78F" w:rsidR="009A4958" w:rsidRDefault="009A4958">
    <w:pPr>
      <w:pStyle w:val="Zhlav"/>
    </w:pP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 w:rsidR="002E43B6">
      <w:fldChar w:fldCharType="begin"/>
    </w:r>
    <w:r w:rsidR="002E43B6">
      <w:instrText xml:space="preserve"> INCLUDEPICTURE  "cid:image003.jpg@01D48CA2.D2F68970" \* MERGEFORMATINET </w:instrText>
    </w:r>
    <w:r w:rsidR="002E43B6">
      <w:fldChar w:fldCharType="separate"/>
    </w:r>
    <w:r w:rsidR="0080175A">
      <w:fldChar w:fldCharType="begin"/>
    </w:r>
    <w:r w:rsidR="0080175A">
      <w:instrText xml:space="preserve"> INCLUDEPICTURE  "cid:image003.jpg@01D48CA2.D2F68970" \* MERGEFORMATINET </w:instrText>
    </w:r>
    <w:r w:rsidR="0080175A">
      <w:fldChar w:fldCharType="separate"/>
    </w:r>
    <w:r w:rsidR="005F42AB">
      <w:fldChar w:fldCharType="begin"/>
    </w:r>
    <w:r w:rsidR="005F42AB">
      <w:instrText xml:space="preserve"> INCLUDEPICTURE  "cid:image003.jpg@01D48CA2.D2F68970" \* MERGEFORMATINET </w:instrText>
    </w:r>
    <w:r w:rsidR="005F42AB">
      <w:fldChar w:fldCharType="separate"/>
    </w:r>
    <w:r w:rsidR="001277EE">
      <w:fldChar w:fldCharType="begin"/>
    </w:r>
    <w:r w:rsidR="001277EE">
      <w:instrText xml:space="preserve"> INCLUDEPICTURE  "cid:image003.jpg@01D48CA2.D2F68970" \* MERGEFORMATINET </w:instrText>
    </w:r>
    <w:r w:rsidR="001277EE">
      <w:fldChar w:fldCharType="separate"/>
    </w:r>
    <w:r w:rsidR="00587987">
      <w:fldChar w:fldCharType="begin"/>
    </w:r>
    <w:r w:rsidR="00587987">
      <w:instrText xml:space="preserve"> INCLUDEPICTURE  "cid:image003.jpg@01D48CA2.D2F68970" \* MERGEFORMATINET </w:instrText>
    </w:r>
    <w:r w:rsidR="00587987">
      <w:fldChar w:fldCharType="separate"/>
    </w:r>
    <w:r w:rsidR="00DE3BED">
      <w:fldChar w:fldCharType="begin"/>
    </w:r>
    <w:r w:rsidR="00DE3BED">
      <w:instrText xml:space="preserve"> INCLUDEPICTURE  "cid:image003.jpg@01D48CA2.D2F68970" \* MERGEFORMATINET </w:instrText>
    </w:r>
    <w:r w:rsidR="00DE3BED">
      <w:fldChar w:fldCharType="separate"/>
    </w:r>
    <w:r w:rsidR="00D8173D">
      <w:fldChar w:fldCharType="begin"/>
    </w:r>
    <w:r w:rsidR="00D8173D">
      <w:instrText xml:space="preserve"> INCLUDEPICTURE  "cid:image003.jpg@01D48CA2.D2F68970" \* MERGEFORMATINET </w:instrText>
    </w:r>
    <w:r w:rsidR="00D8173D">
      <w:fldChar w:fldCharType="separate"/>
    </w:r>
    <w:r w:rsidR="006E26F0">
      <w:fldChar w:fldCharType="begin"/>
    </w:r>
    <w:r w:rsidR="006E26F0">
      <w:instrText xml:space="preserve"> INCLUDEPICTURE  "cid:image003.jpg@01D48CA2.D2F68970" \* MERGEFORMATINET </w:instrText>
    </w:r>
    <w:r w:rsidR="006E26F0">
      <w:fldChar w:fldCharType="separate"/>
    </w:r>
    <w:r w:rsidR="002465FA">
      <w:fldChar w:fldCharType="begin"/>
    </w:r>
    <w:r w:rsidR="002465FA">
      <w:instrText xml:space="preserve"> INCLUDEPICTURE  "cid:image003.jpg@01D48CA2.D2F68970" \* MERGEFORMATINET </w:instrText>
    </w:r>
    <w:r w:rsidR="002465FA">
      <w:fldChar w:fldCharType="separate"/>
    </w:r>
    <w:r w:rsidR="00420EB4">
      <w:fldChar w:fldCharType="begin"/>
    </w:r>
    <w:r w:rsidR="00420EB4">
      <w:instrText xml:space="preserve"> INCLUDEPICTURE  "cid:image003.jpg@01D48CA2.D2F68970" \* MERGEFORMATINET </w:instrText>
    </w:r>
    <w:r w:rsidR="00420EB4">
      <w:fldChar w:fldCharType="separate"/>
    </w:r>
    <w:r w:rsidR="00CF52A2">
      <w:fldChar w:fldCharType="begin"/>
    </w:r>
    <w:r w:rsidR="00CF52A2">
      <w:instrText xml:space="preserve"> INCLUDEPICTURE  "cid:image003.jpg@01D48CA2.D2F68970" \* MERGEFORMATINET </w:instrText>
    </w:r>
    <w:r w:rsidR="00CF52A2">
      <w:fldChar w:fldCharType="separate"/>
    </w:r>
    <w:r w:rsidR="00BD0D58">
      <w:fldChar w:fldCharType="begin"/>
    </w:r>
    <w:r w:rsidR="00BD0D58">
      <w:instrText xml:space="preserve"> INCLUDEPICTURE  "cid:image003.jpg@01D48CA2.D2F68970" \* MERGEFORMATINET </w:instrText>
    </w:r>
    <w:r w:rsidR="00BD0D58">
      <w:fldChar w:fldCharType="separate"/>
    </w:r>
    <w:r w:rsidR="00596FBD">
      <w:fldChar w:fldCharType="begin"/>
    </w:r>
    <w:r w:rsidR="00596FBD">
      <w:instrText xml:space="preserve"> </w:instrText>
    </w:r>
    <w:r w:rsidR="00596FBD">
      <w:instrText>INCLUDEPICTURE  "cid:image003.jpg@01D48CA2.D2F68970" \* MERGEFORMATINET</w:instrText>
    </w:r>
    <w:r w:rsidR="00596FBD">
      <w:instrText xml:space="preserve"> </w:instrText>
    </w:r>
    <w:r w:rsidR="00596FBD">
      <w:fldChar w:fldCharType="separate"/>
    </w:r>
    <w:r w:rsidR="009A5834">
      <w:pict w14:anchorId="3BEBA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7.5pt;height:45pt">
          <v:imagedata r:id="rId1" r:href="rId2"/>
        </v:shape>
      </w:pict>
    </w:r>
    <w:r w:rsidR="00596FBD">
      <w:fldChar w:fldCharType="end"/>
    </w:r>
    <w:r w:rsidR="00BD0D58">
      <w:fldChar w:fldCharType="end"/>
    </w:r>
    <w:r w:rsidR="00CF52A2">
      <w:fldChar w:fldCharType="end"/>
    </w:r>
    <w:r w:rsidR="00420EB4">
      <w:fldChar w:fldCharType="end"/>
    </w:r>
    <w:r w:rsidR="002465FA">
      <w:fldChar w:fldCharType="end"/>
    </w:r>
    <w:r w:rsidR="006E26F0">
      <w:fldChar w:fldCharType="end"/>
    </w:r>
    <w:r w:rsidR="00D8173D">
      <w:fldChar w:fldCharType="end"/>
    </w:r>
    <w:r w:rsidR="00DE3BED">
      <w:fldChar w:fldCharType="end"/>
    </w:r>
    <w:r w:rsidR="00587987">
      <w:fldChar w:fldCharType="end"/>
    </w:r>
    <w:r w:rsidR="001277EE">
      <w:fldChar w:fldCharType="end"/>
    </w:r>
    <w:r w:rsidR="005F42AB">
      <w:fldChar w:fldCharType="end"/>
    </w:r>
    <w:r w:rsidR="0080175A">
      <w:fldChar w:fldCharType="end"/>
    </w:r>
    <w:r w:rsidR="002E43B6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8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F0E13"/>
    <w:multiLevelType w:val="hybridMultilevel"/>
    <w:tmpl w:val="7880270E"/>
    <w:lvl w:ilvl="0" w:tplc="B952F7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3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E57AA7"/>
    <w:multiLevelType w:val="multilevel"/>
    <w:tmpl w:val="00726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7" w15:restartNumberingAfterBreak="0">
    <w:nsid w:val="3AD23A21"/>
    <w:multiLevelType w:val="hybridMultilevel"/>
    <w:tmpl w:val="9E5C9B36"/>
    <w:lvl w:ilvl="0" w:tplc="E6CCA0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30C6"/>
    <w:multiLevelType w:val="hybridMultilevel"/>
    <w:tmpl w:val="B06A69D8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0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A2B0F"/>
    <w:multiLevelType w:val="hybridMultilevel"/>
    <w:tmpl w:val="900CC3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0BB5B7A"/>
    <w:multiLevelType w:val="hybridMultilevel"/>
    <w:tmpl w:val="571C52E8"/>
    <w:lvl w:ilvl="0" w:tplc="718EED5A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E47E81"/>
    <w:multiLevelType w:val="hybridMultilevel"/>
    <w:tmpl w:val="FAD8F036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39A7859"/>
    <w:multiLevelType w:val="multilevel"/>
    <w:tmpl w:val="4760AC3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9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2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33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2213C69"/>
    <w:multiLevelType w:val="hybridMultilevel"/>
    <w:tmpl w:val="B30EA06E"/>
    <w:lvl w:ilvl="0" w:tplc="A4864EB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8DD0986"/>
    <w:multiLevelType w:val="hybridMultilevel"/>
    <w:tmpl w:val="2E18A2EA"/>
    <w:lvl w:ilvl="0" w:tplc="83E68EB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B75094"/>
    <w:multiLevelType w:val="hybridMultilevel"/>
    <w:tmpl w:val="E55468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7"/>
  </w:num>
  <w:num w:numId="4">
    <w:abstractNumId w:val="32"/>
  </w:num>
  <w:num w:numId="5">
    <w:abstractNumId w:val="38"/>
  </w:num>
  <w:num w:numId="6">
    <w:abstractNumId w:val="12"/>
  </w:num>
  <w:num w:numId="7">
    <w:abstractNumId w:val="36"/>
  </w:num>
  <w:num w:numId="8">
    <w:abstractNumId w:val="24"/>
  </w:num>
  <w:num w:numId="9">
    <w:abstractNumId w:val="14"/>
  </w:num>
  <w:num w:numId="10">
    <w:abstractNumId w:val="13"/>
  </w:num>
  <w:num w:numId="11">
    <w:abstractNumId w:val="9"/>
  </w:num>
  <w:num w:numId="12">
    <w:abstractNumId w:val="19"/>
  </w:num>
  <w:num w:numId="13">
    <w:abstractNumId w:val="6"/>
  </w:num>
  <w:num w:numId="14">
    <w:abstractNumId w:val="21"/>
  </w:num>
  <w:num w:numId="15">
    <w:abstractNumId w:val="11"/>
  </w:num>
  <w:num w:numId="16">
    <w:abstractNumId w:val="35"/>
  </w:num>
  <w:num w:numId="17">
    <w:abstractNumId w:val="30"/>
  </w:num>
  <w:num w:numId="18">
    <w:abstractNumId w:val="8"/>
  </w:num>
  <w:num w:numId="19">
    <w:abstractNumId w:val="34"/>
  </w:num>
  <w:num w:numId="20">
    <w:abstractNumId w:val="33"/>
  </w:num>
  <w:num w:numId="21">
    <w:abstractNumId w:val="22"/>
  </w:num>
  <w:num w:numId="22">
    <w:abstractNumId w:val="29"/>
  </w:num>
  <w:num w:numId="23">
    <w:abstractNumId w:val="20"/>
  </w:num>
  <w:num w:numId="24">
    <w:abstractNumId w:val="16"/>
  </w:num>
  <w:num w:numId="25">
    <w:abstractNumId w:val="31"/>
  </w:num>
  <w:num w:numId="26">
    <w:abstractNumId w:val="23"/>
  </w:num>
  <w:num w:numId="27">
    <w:abstractNumId w:val="37"/>
  </w:num>
  <w:num w:numId="28">
    <w:abstractNumId w:val="10"/>
  </w:num>
  <w:num w:numId="29">
    <w:abstractNumId w:val="40"/>
  </w:num>
  <w:num w:numId="30">
    <w:abstractNumId w:val="27"/>
  </w:num>
  <w:num w:numId="31">
    <w:abstractNumId w:val="18"/>
  </w:num>
  <w:num w:numId="32">
    <w:abstractNumId w:val="39"/>
  </w:num>
  <w:num w:numId="33">
    <w:abstractNumId w:val="15"/>
  </w:num>
  <w:num w:numId="34">
    <w:abstractNumId w:val="26"/>
  </w:num>
  <w:num w:numId="35">
    <w:abstractNumId w:val="17"/>
  </w:num>
  <w:num w:numId="36">
    <w:abstractNumId w:val="25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8C"/>
    <w:rsid w:val="0000231D"/>
    <w:rsid w:val="0000672D"/>
    <w:rsid w:val="000112E9"/>
    <w:rsid w:val="000170DD"/>
    <w:rsid w:val="00025D03"/>
    <w:rsid w:val="00032849"/>
    <w:rsid w:val="00036356"/>
    <w:rsid w:val="00037907"/>
    <w:rsid w:val="00041709"/>
    <w:rsid w:val="000456E4"/>
    <w:rsid w:val="00056A07"/>
    <w:rsid w:val="00065DA0"/>
    <w:rsid w:val="00066825"/>
    <w:rsid w:val="000679EC"/>
    <w:rsid w:val="00070418"/>
    <w:rsid w:val="00077216"/>
    <w:rsid w:val="00077C3E"/>
    <w:rsid w:val="00087116"/>
    <w:rsid w:val="00087E79"/>
    <w:rsid w:val="00090A54"/>
    <w:rsid w:val="00090E63"/>
    <w:rsid w:val="000A263E"/>
    <w:rsid w:val="000A7D42"/>
    <w:rsid w:val="000B1B01"/>
    <w:rsid w:val="000B1DE4"/>
    <w:rsid w:val="000C41DC"/>
    <w:rsid w:val="000C643B"/>
    <w:rsid w:val="000D1D7B"/>
    <w:rsid w:val="000D409C"/>
    <w:rsid w:val="000D595C"/>
    <w:rsid w:val="000E1744"/>
    <w:rsid w:val="000E599B"/>
    <w:rsid w:val="000F2497"/>
    <w:rsid w:val="000F5964"/>
    <w:rsid w:val="000F67F9"/>
    <w:rsid w:val="000F7CB2"/>
    <w:rsid w:val="00100299"/>
    <w:rsid w:val="001023C5"/>
    <w:rsid w:val="001046BC"/>
    <w:rsid w:val="001129DA"/>
    <w:rsid w:val="00115DB9"/>
    <w:rsid w:val="00122D76"/>
    <w:rsid w:val="001277EE"/>
    <w:rsid w:val="001322E7"/>
    <w:rsid w:val="0013248C"/>
    <w:rsid w:val="00134234"/>
    <w:rsid w:val="0013471E"/>
    <w:rsid w:val="001357CA"/>
    <w:rsid w:val="00137F6B"/>
    <w:rsid w:val="00153D97"/>
    <w:rsid w:val="00154036"/>
    <w:rsid w:val="001601AF"/>
    <w:rsid w:val="00160B60"/>
    <w:rsid w:val="00161BB8"/>
    <w:rsid w:val="001629DE"/>
    <w:rsid w:val="001651B2"/>
    <w:rsid w:val="001656B3"/>
    <w:rsid w:val="00165C13"/>
    <w:rsid w:val="00165EBE"/>
    <w:rsid w:val="001751E7"/>
    <w:rsid w:val="001813C4"/>
    <w:rsid w:val="001875D0"/>
    <w:rsid w:val="001924FA"/>
    <w:rsid w:val="00195022"/>
    <w:rsid w:val="00195A2A"/>
    <w:rsid w:val="0019681E"/>
    <w:rsid w:val="001972C4"/>
    <w:rsid w:val="001A32E8"/>
    <w:rsid w:val="001A4EFA"/>
    <w:rsid w:val="001C6645"/>
    <w:rsid w:val="001C6FA9"/>
    <w:rsid w:val="001C708B"/>
    <w:rsid w:val="001D11DA"/>
    <w:rsid w:val="001D5BDE"/>
    <w:rsid w:val="001D5FF2"/>
    <w:rsid w:val="001D7EAF"/>
    <w:rsid w:val="001E0CD5"/>
    <w:rsid w:val="001E1458"/>
    <w:rsid w:val="001E3886"/>
    <w:rsid w:val="001F0927"/>
    <w:rsid w:val="00201640"/>
    <w:rsid w:val="002027C0"/>
    <w:rsid w:val="0020662F"/>
    <w:rsid w:val="00213B52"/>
    <w:rsid w:val="002205FD"/>
    <w:rsid w:val="00224117"/>
    <w:rsid w:val="002260D2"/>
    <w:rsid w:val="00232FCB"/>
    <w:rsid w:val="00233DD6"/>
    <w:rsid w:val="00234A5E"/>
    <w:rsid w:val="00237C0F"/>
    <w:rsid w:val="00245842"/>
    <w:rsid w:val="002465FA"/>
    <w:rsid w:val="00247576"/>
    <w:rsid w:val="00265AC9"/>
    <w:rsid w:val="0026758D"/>
    <w:rsid w:val="00270A28"/>
    <w:rsid w:val="0027333F"/>
    <w:rsid w:val="002835B7"/>
    <w:rsid w:val="00285AA6"/>
    <w:rsid w:val="00285E77"/>
    <w:rsid w:val="00292504"/>
    <w:rsid w:val="002927C6"/>
    <w:rsid w:val="002A081F"/>
    <w:rsid w:val="002A0E7F"/>
    <w:rsid w:val="002A1EFB"/>
    <w:rsid w:val="002A5F11"/>
    <w:rsid w:val="002B3E2E"/>
    <w:rsid w:val="002B5796"/>
    <w:rsid w:val="002D4B4B"/>
    <w:rsid w:val="002E0F65"/>
    <w:rsid w:val="002E2D31"/>
    <w:rsid w:val="002E2F3D"/>
    <w:rsid w:val="002E43B6"/>
    <w:rsid w:val="002F06B9"/>
    <w:rsid w:val="002F0F71"/>
    <w:rsid w:val="002F4AA6"/>
    <w:rsid w:val="002F5579"/>
    <w:rsid w:val="002F6114"/>
    <w:rsid w:val="002F68C7"/>
    <w:rsid w:val="002F71D2"/>
    <w:rsid w:val="002F77C5"/>
    <w:rsid w:val="003007DE"/>
    <w:rsid w:val="00300AF3"/>
    <w:rsid w:val="00302991"/>
    <w:rsid w:val="00304B7D"/>
    <w:rsid w:val="0031317D"/>
    <w:rsid w:val="00314036"/>
    <w:rsid w:val="0031498C"/>
    <w:rsid w:val="00315CFF"/>
    <w:rsid w:val="00321F59"/>
    <w:rsid w:val="00325944"/>
    <w:rsid w:val="00330164"/>
    <w:rsid w:val="003345EC"/>
    <w:rsid w:val="00337129"/>
    <w:rsid w:val="003376AF"/>
    <w:rsid w:val="0034016C"/>
    <w:rsid w:val="00340487"/>
    <w:rsid w:val="0034480C"/>
    <w:rsid w:val="0034744C"/>
    <w:rsid w:val="00347AB0"/>
    <w:rsid w:val="003535D0"/>
    <w:rsid w:val="00355596"/>
    <w:rsid w:val="00361333"/>
    <w:rsid w:val="00361D64"/>
    <w:rsid w:val="0036354F"/>
    <w:rsid w:val="00371C9A"/>
    <w:rsid w:val="00377338"/>
    <w:rsid w:val="0038363A"/>
    <w:rsid w:val="00384575"/>
    <w:rsid w:val="003879ED"/>
    <w:rsid w:val="0039392D"/>
    <w:rsid w:val="003968AD"/>
    <w:rsid w:val="003A08C8"/>
    <w:rsid w:val="003A237A"/>
    <w:rsid w:val="003A3792"/>
    <w:rsid w:val="003B32CA"/>
    <w:rsid w:val="003B4B84"/>
    <w:rsid w:val="003D1568"/>
    <w:rsid w:val="003D1DF0"/>
    <w:rsid w:val="003D481B"/>
    <w:rsid w:val="003D581A"/>
    <w:rsid w:val="003E4199"/>
    <w:rsid w:val="003E4EF3"/>
    <w:rsid w:val="003F1DC3"/>
    <w:rsid w:val="003F6882"/>
    <w:rsid w:val="004019F2"/>
    <w:rsid w:val="00415684"/>
    <w:rsid w:val="0041649B"/>
    <w:rsid w:val="00420EB4"/>
    <w:rsid w:val="00421370"/>
    <w:rsid w:val="00424AE8"/>
    <w:rsid w:val="0042697C"/>
    <w:rsid w:val="00433D0D"/>
    <w:rsid w:val="004349C3"/>
    <w:rsid w:val="0043530B"/>
    <w:rsid w:val="0044238F"/>
    <w:rsid w:val="00446C64"/>
    <w:rsid w:val="00450668"/>
    <w:rsid w:val="00450AD8"/>
    <w:rsid w:val="00461982"/>
    <w:rsid w:val="00462C73"/>
    <w:rsid w:val="0046511D"/>
    <w:rsid w:val="00465C35"/>
    <w:rsid w:val="00477478"/>
    <w:rsid w:val="00481004"/>
    <w:rsid w:val="0048384F"/>
    <w:rsid w:val="00487952"/>
    <w:rsid w:val="00491FAA"/>
    <w:rsid w:val="004A0F10"/>
    <w:rsid w:val="004A6B4B"/>
    <w:rsid w:val="004B1E99"/>
    <w:rsid w:val="004B4B93"/>
    <w:rsid w:val="004B7877"/>
    <w:rsid w:val="004C0525"/>
    <w:rsid w:val="004C13EB"/>
    <w:rsid w:val="004D2221"/>
    <w:rsid w:val="004D58A7"/>
    <w:rsid w:val="004E1D74"/>
    <w:rsid w:val="004F1A16"/>
    <w:rsid w:val="004F41E1"/>
    <w:rsid w:val="004F56F0"/>
    <w:rsid w:val="005047F5"/>
    <w:rsid w:val="00504CD9"/>
    <w:rsid w:val="0051166C"/>
    <w:rsid w:val="0051782E"/>
    <w:rsid w:val="0052697D"/>
    <w:rsid w:val="00534E82"/>
    <w:rsid w:val="00536E73"/>
    <w:rsid w:val="00544B9D"/>
    <w:rsid w:val="005453FA"/>
    <w:rsid w:val="0055303C"/>
    <w:rsid w:val="00555AD1"/>
    <w:rsid w:val="00555FEE"/>
    <w:rsid w:val="00564A5A"/>
    <w:rsid w:val="005704D1"/>
    <w:rsid w:val="00571CAC"/>
    <w:rsid w:val="00580D2C"/>
    <w:rsid w:val="00584758"/>
    <w:rsid w:val="0058654F"/>
    <w:rsid w:val="00587987"/>
    <w:rsid w:val="00591B69"/>
    <w:rsid w:val="00592E1B"/>
    <w:rsid w:val="00594408"/>
    <w:rsid w:val="00594689"/>
    <w:rsid w:val="00596FBD"/>
    <w:rsid w:val="005A005E"/>
    <w:rsid w:val="005A07B3"/>
    <w:rsid w:val="005A7613"/>
    <w:rsid w:val="005A7DE9"/>
    <w:rsid w:val="005B20C8"/>
    <w:rsid w:val="005C279A"/>
    <w:rsid w:val="005C3253"/>
    <w:rsid w:val="005C3B38"/>
    <w:rsid w:val="005C699B"/>
    <w:rsid w:val="005D1F2F"/>
    <w:rsid w:val="005D4F68"/>
    <w:rsid w:val="005E6784"/>
    <w:rsid w:val="005F1476"/>
    <w:rsid w:val="005F42AB"/>
    <w:rsid w:val="005F5CA6"/>
    <w:rsid w:val="00603FCB"/>
    <w:rsid w:val="00604E45"/>
    <w:rsid w:val="006051C9"/>
    <w:rsid w:val="006119F0"/>
    <w:rsid w:val="006237DC"/>
    <w:rsid w:val="00624BAC"/>
    <w:rsid w:val="00631355"/>
    <w:rsid w:val="006319A4"/>
    <w:rsid w:val="00635325"/>
    <w:rsid w:val="00645609"/>
    <w:rsid w:val="00646C2F"/>
    <w:rsid w:val="00656056"/>
    <w:rsid w:val="00656B71"/>
    <w:rsid w:val="0066062B"/>
    <w:rsid w:val="00662B2D"/>
    <w:rsid w:val="006644B5"/>
    <w:rsid w:val="006668BF"/>
    <w:rsid w:val="00671245"/>
    <w:rsid w:val="00680D3B"/>
    <w:rsid w:val="00681001"/>
    <w:rsid w:val="00682F0D"/>
    <w:rsid w:val="00685C7F"/>
    <w:rsid w:val="006906B0"/>
    <w:rsid w:val="006A0650"/>
    <w:rsid w:val="006A23BB"/>
    <w:rsid w:val="006A45F2"/>
    <w:rsid w:val="006A4F10"/>
    <w:rsid w:val="006A5125"/>
    <w:rsid w:val="006A5EFA"/>
    <w:rsid w:val="006A6EA7"/>
    <w:rsid w:val="006A6FE0"/>
    <w:rsid w:val="006A7296"/>
    <w:rsid w:val="006B2C31"/>
    <w:rsid w:val="006B3A4E"/>
    <w:rsid w:val="006B7199"/>
    <w:rsid w:val="006C262C"/>
    <w:rsid w:val="006D147D"/>
    <w:rsid w:val="006D2C57"/>
    <w:rsid w:val="006E01C2"/>
    <w:rsid w:val="006E065A"/>
    <w:rsid w:val="006E26F0"/>
    <w:rsid w:val="006E2A81"/>
    <w:rsid w:val="006F170D"/>
    <w:rsid w:val="006F66F7"/>
    <w:rsid w:val="00706FA8"/>
    <w:rsid w:val="0071050D"/>
    <w:rsid w:val="00717E1B"/>
    <w:rsid w:val="0072028C"/>
    <w:rsid w:val="007209E7"/>
    <w:rsid w:val="00721E54"/>
    <w:rsid w:val="007240DD"/>
    <w:rsid w:val="0073383C"/>
    <w:rsid w:val="007368D0"/>
    <w:rsid w:val="00740F0E"/>
    <w:rsid w:val="00744E23"/>
    <w:rsid w:val="00746076"/>
    <w:rsid w:val="00750648"/>
    <w:rsid w:val="007603D2"/>
    <w:rsid w:val="00761359"/>
    <w:rsid w:val="007745DB"/>
    <w:rsid w:val="00775E88"/>
    <w:rsid w:val="00786C4C"/>
    <w:rsid w:val="00787B0E"/>
    <w:rsid w:val="00790DD0"/>
    <w:rsid w:val="00791AED"/>
    <w:rsid w:val="0079331B"/>
    <w:rsid w:val="007A155D"/>
    <w:rsid w:val="007A5761"/>
    <w:rsid w:val="007C26CA"/>
    <w:rsid w:val="007C6562"/>
    <w:rsid w:val="007D060D"/>
    <w:rsid w:val="007D1804"/>
    <w:rsid w:val="007D577B"/>
    <w:rsid w:val="007D7F3F"/>
    <w:rsid w:val="007E465F"/>
    <w:rsid w:val="007E4E0E"/>
    <w:rsid w:val="007E55CE"/>
    <w:rsid w:val="007F0054"/>
    <w:rsid w:val="007F34AD"/>
    <w:rsid w:val="007F407F"/>
    <w:rsid w:val="007F5A76"/>
    <w:rsid w:val="007F5B87"/>
    <w:rsid w:val="00800CAD"/>
    <w:rsid w:val="0080175A"/>
    <w:rsid w:val="00802D88"/>
    <w:rsid w:val="00812736"/>
    <w:rsid w:val="00815101"/>
    <w:rsid w:val="00832269"/>
    <w:rsid w:val="008365A8"/>
    <w:rsid w:val="00836CA0"/>
    <w:rsid w:val="00840F8A"/>
    <w:rsid w:val="00861DCA"/>
    <w:rsid w:val="00863F86"/>
    <w:rsid w:val="00881A03"/>
    <w:rsid w:val="00881FD9"/>
    <w:rsid w:val="00882C56"/>
    <w:rsid w:val="0088714F"/>
    <w:rsid w:val="008906A4"/>
    <w:rsid w:val="008A13A0"/>
    <w:rsid w:val="008A17A9"/>
    <w:rsid w:val="008A240B"/>
    <w:rsid w:val="008A2A23"/>
    <w:rsid w:val="008B11DC"/>
    <w:rsid w:val="008B418C"/>
    <w:rsid w:val="008B4390"/>
    <w:rsid w:val="008B6787"/>
    <w:rsid w:val="008B688E"/>
    <w:rsid w:val="008C5E10"/>
    <w:rsid w:val="008D0B79"/>
    <w:rsid w:val="008D11BF"/>
    <w:rsid w:val="008D45B5"/>
    <w:rsid w:val="008E53F1"/>
    <w:rsid w:val="008E7CD1"/>
    <w:rsid w:val="008F1EC7"/>
    <w:rsid w:val="008F281F"/>
    <w:rsid w:val="008F41D9"/>
    <w:rsid w:val="008F43D4"/>
    <w:rsid w:val="00900D7A"/>
    <w:rsid w:val="009033E5"/>
    <w:rsid w:val="0090579A"/>
    <w:rsid w:val="00915F5E"/>
    <w:rsid w:val="00917770"/>
    <w:rsid w:val="00920E84"/>
    <w:rsid w:val="0092391A"/>
    <w:rsid w:val="00925E22"/>
    <w:rsid w:val="00932F28"/>
    <w:rsid w:val="00941408"/>
    <w:rsid w:val="00942395"/>
    <w:rsid w:val="00945D78"/>
    <w:rsid w:val="00945F58"/>
    <w:rsid w:val="00946FDF"/>
    <w:rsid w:val="009473C1"/>
    <w:rsid w:val="00951EB6"/>
    <w:rsid w:val="0095274F"/>
    <w:rsid w:val="0096028C"/>
    <w:rsid w:val="00960E46"/>
    <w:rsid w:val="0097129D"/>
    <w:rsid w:val="00973B76"/>
    <w:rsid w:val="009740A1"/>
    <w:rsid w:val="009836BE"/>
    <w:rsid w:val="009A33A3"/>
    <w:rsid w:val="009A3887"/>
    <w:rsid w:val="009A4958"/>
    <w:rsid w:val="009A5834"/>
    <w:rsid w:val="009B1024"/>
    <w:rsid w:val="009B37F6"/>
    <w:rsid w:val="009B4E44"/>
    <w:rsid w:val="009C168E"/>
    <w:rsid w:val="009E0E8B"/>
    <w:rsid w:val="009E2328"/>
    <w:rsid w:val="009E3FFB"/>
    <w:rsid w:val="009E4AFE"/>
    <w:rsid w:val="009F2ACE"/>
    <w:rsid w:val="009F6C4C"/>
    <w:rsid w:val="00A0299A"/>
    <w:rsid w:val="00A02CC5"/>
    <w:rsid w:val="00A10857"/>
    <w:rsid w:val="00A12EC8"/>
    <w:rsid w:val="00A20F77"/>
    <w:rsid w:val="00A2625D"/>
    <w:rsid w:val="00A272CE"/>
    <w:rsid w:val="00A34786"/>
    <w:rsid w:val="00A4571F"/>
    <w:rsid w:val="00A4706F"/>
    <w:rsid w:val="00A53BA8"/>
    <w:rsid w:val="00A5438B"/>
    <w:rsid w:val="00A5725E"/>
    <w:rsid w:val="00A61198"/>
    <w:rsid w:val="00A617A7"/>
    <w:rsid w:val="00A646B4"/>
    <w:rsid w:val="00A67D46"/>
    <w:rsid w:val="00A74547"/>
    <w:rsid w:val="00A811B9"/>
    <w:rsid w:val="00A82614"/>
    <w:rsid w:val="00A86037"/>
    <w:rsid w:val="00A863A7"/>
    <w:rsid w:val="00A94EE2"/>
    <w:rsid w:val="00A95329"/>
    <w:rsid w:val="00A95673"/>
    <w:rsid w:val="00AA0478"/>
    <w:rsid w:val="00AA209C"/>
    <w:rsid w:val="00AA4000"/>
    <w:rsid w:val="00AB090B"/>
    <w:rsid w:val="00AB32BF"/>
    <w:rsid w:val="00AC2183"/>
    <w:rsid w:val="00AC7F43"/>
    <w:rsid w:val="00AD112A"/>
    <w:rsid w:val="00AD3090"/>
    <w:rsid w:val="00AD52CE"/>
    <w:rsid w:val="00AD7F7A"/>
    <w:rsid w:val="00AE1199"/>
    <w:rsid w:val="00AE2B7D"/>
    <w:rsid w:val="00AF2A52"/>
    <w:rsid w:val="00AF33CB"/>
    <w:rsid w:val="00AF3477"/>
    <w:rsid w:val="00AF4B27"/>
    <w:rsid w:val="00AF5D3C"/>
    <w:rsid w:val="00AF7145"/>
    <w:rsid w:val="00B02369"/>
    <w:rsid w:val="00B05243"/>
    <w:rsid w:val="00B06850"/>
    <w:rsid w:val="00B125B2"/>
    <w:rsid w:val="00B13F0B"/>
    <w:rsid w:val="00B224E7"/>
    <w:rsid w:val="00B249F0"/>
    <w:rsid w:val="00B3093E"/>
    <w:rsid w:val="00B3731D"/>
    <w:rsid w:val="00B374C6"/>
    <w:rsid w:val="00B4073F"/>
    <w:rsid w:val="00B44ABB"/>
    <w:rsid w:val="00B455E5"/>
    <w:rsid w:val="00B53518"/>
    <w:rsid w:val="00B55C05"/>
    <w:rsid w:val="00B6507C"/>
    <w:rsid w:val="00B742FB"/>
    <w:rsid w:val="00B747AC"/>
    <w:rsid w:val="00B847A4"/>
    <w:rsid w:val="00B8493C"/>
    <w:rsid w:val="00B84CE1"/>
    <w:rsid w:val="00B90007"/>
    <w:rsid w:val="00B91B34"/>
    <w:rsid w:val="00B9230D"/>
    <w:rsid w:val="00B942F2"/>
    <w:rsid w:val="00B9767C"/>
    <w:rsid w:val="00BA594C"/>
    <w:rsid w:val="00BB2B69"/>
    <w:rsid w:val="00BB3FCD"/>
    <w:rsid w:val="00BB40D3"/>
    <w:rsid w:val="00BC6898"/>
    <w:rsid w:val="00BC7931"/>
    <w:rsid w:val="00BD0D58"/>
    <w:rsid w:val="00BD3B9D"/>
    <w:rsid w:val="00BD46D9"/>
    <w:rsid w:val="00BD4DBB"/>
    <w:rsid w:val="00BD5196"/>
    <w:rsid w:val="00BD6720"/>
    <w:rsid w:val="00BE0C25"/>
    <w:rsid w:val="00BF61F8"/>
    <w:rsid w:val="00BF67AB"/>
    <w:rsid w:val="00C02729"/>
    <w:rsid w:val="00C03405"/>
    <w:rsid w:val="00C03FA9"/>
    <w:rsid w:val="00C05DE4"/>
    <w:rsid w:val="00C115DA"/>
    <w:rsid w:val="00C11899"/>
    <w:rsid w:val="00C17C4C"/>
    <w:rsid w:val="00C25734"/>
    <w:rsid w:val="00C26395"/>
    <w:rsid w:val="00C2700A"/>
    <w:rsid w:val="00C30FB1"/>
    <w:rsid w:val="00C3241F"/>
    <w:rsid w:val="00C37D99"/>
    <w:rsid w:val="00C457DE"/>
    <w:rsid w:val="00C51D39"/>
    <w:rsid w:val="00C52BC3"/>
    <w:rsid w:val="00C54062"/>
    <w:rsid w:val="00C54E6E"/>
    <w:rsid w:val="00C82F74"/>
    <w:rsid w:val="00C851AA"/>
    <w:rsid w:val="00C85713"/>
    <w:rsid w:val="00C909EC"/>
    <w:rsid w:val="00C952A1"/>
    <w:rsid w:val="00C95954"/>
    <w:rsid w:val="00C969CD"/>
    <w:rsid w:val="00C96E96"/>
    <w:rsid w:val="00CA4836"/>
    <w:rsid w:val="00CB0EF8"/>
    <w:rsid w:val="00CC1BAF"/>
    <w:rsid w:val="00CC1CD7"/>
    <w:rsid w:val="00CC22D0"/>
    <w:rsid w:val="00CD14AF"/>
    <w:rsid w:val="00CD3864"/>
    <w:rsid w:val="00CD6224"/>
    <w:rsid w:val="00CE051D"/>
    <w:rsid w:val="00CE0C5C"/>
    <w:rsid w:val="00CE33A9"/>
    <w:rsid w:val="00CE6C8B"/>
    <w:rsid w:val="00CF0AA2"/>
    <w:rsid w:val="00CF52A2"/>
    <w:rsid w:val="00D0324C"/>
    <w:rsid w:val="00D034F8"/>
    <w:rsid w:val="00D03913"/>
    <w:rsid w:val="00D1096D"/>
    <w:rsid w:val="00D152A8"/>
    <w:rsid w:val="00D16A68"/>
    <w:rsid w:val="00D219CD"/>
    <w:rsid w:val="00D23BE8"/>
    <w:rsid w:val="00D26BF6"/>
    <w:rsid w:val="00D44D30"/>
    <w:rsid w:val="00D46600"/>
    <w:rsid w:val="00D46AC3"/>
    <w:rsid w:val="00D53A05"/>
    <w:rsid w:val="00D54B36"/>
    <w:rsid w:val="00D54D5C"/>
    <w:rsid w:val="00D60A29"/>
    <w:rsid w:val="00D6403F"/>
    <w:rsid w:val="00D65E8D"/>
    <w:rsid w:val="00D66234"/>
    <w:rsid w:val="00D740CD"/>
    <w:rsid w:val="00D8173D"/>
    <w:rsid w:val="00D83C90"/>
    <w:rsid w:val="00D92C4E"/>
    <w:rsid w:val="00DB60DE"/>
    <w:rsid w:val="00DC1A57"/>
    <w:rsid w:val="00DC636A"/>
    <w:rsid w:val="00DC6446"/>
    <w:rsid w:val="00DC67DE"/>
    <w:rsid w:val="00DC7EE0"/>
    <w:rsid w:val="00DD07D6"/>
    <w:rsid w:val="00DD30B8"/>
    <w:rsid w:val="00DD3907"/>
    <w:rsid w:val="00DD41ED"/>
    <w:rsid w:val="00DD4747"/>
    <w:rsid w:val="00DD6CE0"/>
    <w:rsid w:val="00DE0FCF"/>
    <w:rsid w:val="00DE3BED"/>
    <w:rsid w:val="00DE7459"/>
    <w:rsid w:val="00DF04D6"/>
    <w:rsid w:val="00DF2435"/>
    <w:rsid w:val="00DF4552"/>
    <w:rsid w:val="00DF5B8E"/>
    <w:rsid w:val="00E01564"/>
    <w:rsid w:val="00E05930"/>
    <w:rsid w:val="00E10DA0"/>
    <w:rsid w:val="00E12508"/>
    <w:rsid w:val="00E12E89"/>
    <w:rsid w:val="00E138EC"/>
    <w:rsid w:val="00E13F05"/>
    <w:rsid w:val="00E16BD1"/>
    <w:rsid w:val="00E233C3"/>
    <w:rsid w:val="00E35B3C"/>
    <w:rsid w:val="00E36056"/>
    <w:rsid w:val="00E44F29"/>
    <w:rsid w:val="00E45583"/>
    <w:rsid w:val="00E46A8A"/>
    <w:rsid w:val="00E478F6"/>
    <w:rsid w:val="00E5312C"/>
    <w:rsid w:val="00E760F4"/>
    <w:rsid w:val="00E813A6"/>
    <w:rsid w:val="00E81547"/>
    <w:rsid w:val="00E824B7"/>
    <w:rsid w:val="00E83EED"/>
    <w:rsid w:val="00E868D8"/>
    <w:rsid w:val="00E8698A"/>
    <w:rsid w:val="00E86BA9"/>
    <w:rsid w:val="00E91B00"/>
    <w:rsid w:val="00E95C23"/>
    <w:rsid w:val="00E963A1"/>
    <w:rsid w:val="00E9798E"/>
    <w:rsid w:val="00EA24B9"/>
    <w:rsid w:val="00EA33CF"/>
    <w:rsid w:val="00EA6DF7"/>
    <w:rsid w:val="00EA79B3"/>
    <w:rsid w:val="00EB0E7A"/>
    <w:rsid w:val="00EB4D4B"/>
    <w:rsid w:val="00EB51FF"/>
    <w:rsid w:val="00EC0498"/>
    <w:rsid w:val="00EC3D9F"/>
    <w:rsid w:val="00EC4D55"/>
    <w:rsid w:val="00EC7C86"/>
    <w:rsid w:val="00ED0762"/>
    <w:rsid w:val="00ED33E7"/>
    <w:rsid w:val="00ED3D90"/>
    <w:rsid w:val="00ED533F"/>
    <w:rsid w:val="00EE02FA"/>
    <w:rsid w:val="00EE42FB"/>
    <w:rsid w:val="00EE4AAC"/>
    <w:rsid w:val="00EF53D6"/>
    <w:rsid w:val="00EF7466"/>
    <w:rsid w:val="00F130BE"/>
    <w:rsid w:val="00F2232C"/>
    <w:rsid w:val="00F275FE"/>
    <w:rsid w:val="00F302DA"/>
    <w:rsid w:val="00F31029"/>
    <w:rsid w:val="00F402FB"/>
    <w:rsid w:val="00F43EB3"/>
    <w:rsid w:val="00F476C5"/>
    <w:rsid w:val="00F537D1"/>
    <w:rsid w:val="00F550FD"/>
    <w:rsid w:val="00F735C9"/>
    <w:rsid w:val="00F91D78"/>
    <w:rsid w:val="00FA0A16"/>
    <w:rsid w:val="00FA3EEB"/>
    <w:rsid w:val="00FA41C9"/>
    <w:rsid w:val="00FA4E75"/>
    <w:rsid w:val="00FA79E0"/>
    <w:rsid w:val="00FB0144"/>
    <w:rsid w:val="00FB3632"/>
    <w:rsid w:val="00FB4A01"/>
    <w:rsid w:val="00FB5B88"/>
    <w:rsid w:val="00FC2A66"/>
    <w:rsid w:val="00FC4DBF"/>
    <w:rsid w:val="00FD0CA0"/>
    <w:rsid w:val="00FD167A"/>
    <w:rsid w:val="00FE0414"/>
    <w:rsid w:val="00FE26F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CC1BAF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customStyle="1" w:styleId="mcntmsonormal">
    <w:name w:val="mcntmsonormal"/>
    <w:basedOn w:val="Normln"/>
    <w:rsid w:val="003A237A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CA2.D2F689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FAFA2-2F7B-4B6A-9899-AB0E00AF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4</Pages>
  <Words>1534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64</cp:revision>
  <cp:lastPrinted>2023-02-28T13:56:00Z</cp:lastPrinted>
  <dcterms:created xsi:type="dcterms:W3CDTF">2021-05-20T06:37:00Z</dcterms:created>
  <dcterms:modified xsi:type="dcterms:W3CDTF">2023-03-02T10:34:00Z</dcterms:modified>
</cp:coreProperties>
</file>