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D7515" w14:paraId="5536EFA8" w14:textId="77777777">
        <w:trPr>
          <w:trHeight w:val="148"/>
        </w:trPr>
        <w:tc>
          <w:tcPr>
            <w:tcW w:w="115" w:type="dxa"/>
          </w:tcPr>
          <w:p w14:paraId="0C00D021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3D2F79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52F240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244B0E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602EB4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EC8854" w14:textId="77777777" w:rsidR="001D7515" w:rsidRDefault="001D7515">
            <w:pPr>
              <w:pStyle w:val="EmptyCellLayoutStyle"/>
              <w:spacing w:after="0" w:line="240" w:lineRule="auto"/>
            </w:pPr>
          </w:p>
        </w:tc>
      </w:tr>
      <w:tr w:rsidR="002A2B4E" w14:paraId="282C6943" w14:textId="77777777" w:rsidTr="002A2B4E">
        <w:trPr>
          <w:trHeight w:val="340"/>
        </w:trPr>
        <w:tc>
          <w:tcPr>
            <w:tcW w:w="115" w:type="dxa"/>
          </w:tcPr>
          <w:p w14:paraId="3794E483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0F3F51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D7515" w14:paraId="116D31C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FC6F" w14:textId="5EE15AD9" w:rsidR="001D7515" w:rsidRDefault="008C06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 w:rsidR="00B9521F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251A5D4E" w14:textId="77777777" w:rsidR="001D7515" w:rsidRDefault="001D7515">
            <w:pPr>
              <w:spacing w:after="0" w:line="240" w:lineRule="auto"/>
            </w:pPr>
          </w:p>
        </w:tc>
        <w:tc>
          <w:tcPr>
            <w:tcW w:w="8142" w:type="dxa"/>
          </w:tcPr>
          <w:p w14:paraId="7F7A48E8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4BE8BE" w14:textId="77777777" w:rsidR="001D7515" w:rsidRDefault="001D7515">
            <w:pPr>
              <w:pStyle w:val="EmptyCellLayoutStyle"/>
              <w:spacing w:after="0" w:line="240" w:lineRule="auto"/>
            </w:pPr>
          </w:p>
        </w:tc>
      </w:tr>
      <w:tr w:rsidR="001D7515" w14:paraId="66FC06A4" w14:textId="77777777">
        <w:trPr>
          <w:trHeight w:val="100"/>
        </w:trPr>
        <w:tc>
          <w:tcPr>
            <w:tcW w:w="115" w:type="dxa"/>
          </w:tcPr>
          <w:p w14:paraId="4ACEF792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FC79C7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D883AF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40B9DA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26A726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E75D89" w14:textId="77777777" w:rsidR="001D7515" w:rsidRDefault="001D7515">
            <w:pPr>
              <w:pStyle w:val="EmptyCellLayoutStyle"/>
              <w:spacing w:after="0" w:line="240" w:lineRule="auto"/>
            </w:pPr>
          </w:p>
        </w:tc>
      </w:tr>
      <w:tr w:rsidR="002A2B4E" w14:paraId="0D0062F4" w14:textId="77777777" w:rsidTr="002A2B4E">
        <w:tc>
          <w:tcPr>
            <w:tcW w:w="115" w:type="dxa"/>
          </w:tcPr>
          <w:p w14:paraId="6D97B26B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A4A1D6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D7515" w14:paraId="24ADCE1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8F66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EAE2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D7515" w14:paraId="4BA96BD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616F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Paseka, zemědělská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BCB0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130, 78501 Babice</w:t>
                  </w:r>
                </w:p>
              </w:tc>
            </w:tr>
          </w:tbl>
          <w:p w14:paraId="3D9B61B6" w14:textId="77777777" w:rsidR="001D7515" w:rsidRDefault="001D7515">
            <w:pPr>
              <w:spacing w:after="0" w:line="240" w:lineRule="auto"/>
            </w:pPr>
          </w:p>
        </w:tc>
      </w:tr>
      <w:tr w:rsidR="001D7515" w14:paraId="35C6807F" w14:textId="77777777">
        <w:trPr>
          <w:trHeight w:val="349"/>
        </w:trPr>
        <w:tc>
          <w:tcPr>
            <w:tcW w:w="115" w:type="dxa"/>
          </w:tcPr>
          <w:p w14:paraId="62E0EA54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8A817D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96849C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6A133E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70D857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284407" w14:textId="77777777" w:rsidR="001D7515" w:rsidRDefault="001D7515">
            <w:pPr>
              <w:pStyle w:val="EmptyCellLayoutStyle"/>
              <w:spacing w:after="0" w:line="240" w:lineRule="auto"/>
            </w:pPr>
          </w:p>
        </w:tc>
      </w:tr>
      <w:tr w:rsidR="001D7515" w14:paraId="6EC5D4BE" w14:textId="77777777">
        <w:trPr>
          <w:trHeight w:val="340"/>
        </w:trPr>
        <w:tc>
          <w:tcPr>
            <w:tcW w:w="115" w:type="dxa"/>
          </w:tcPr>
          <w:p w14:paraId="1B3C4FEC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D2C4A8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D7515" w14:paraId="691CF49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5C83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6E121F3" w14:textId="77777777" w:rsidR="001D7515" w:rsidRDefault="001D7515">
            <w:pPr>
              <w:spacing w:after="0" w:line="240" w:lineRule="auto"/>
            </w:pPr>
          </w:p>
        </w:tc>
        <w:tc>
          <w:tcPr>
            <w:tcW w:w="801" w:type="dxa"/>
          </w:tcPr>
          <w:p w14:paraId="55E024DE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F33E54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AAE2A7" w14:textId="77777777" w:rsidR="001D7515" w:rsidRDefault="001D7515">
            <w:pPr>
              <w:pStyle w:val="EmptyCellLayoutStyle"/>
              <w:spacing w:after="0" w:line="240" w:lineRule="auto"/>
            </w:pPr>
          </w:p>
        </w:tc>
      </w:tr>
      <w:tr w:rsidR="001D7515" w14:paraId="656BECA3" w14:textId="77777777">
        <w:trPr>
          <w:trHeight w:val="229"/>
        </w:trPr>
        <w:tc>
          <w:tcPr>
            <w:tcW w:w="115" w:type="dxa"/>
          </w:tcPr>
          <w:p w14:paraId="367F6014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95BE33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AE89B0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E4F2A3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3D3EEB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A37FD5" w14:textId="77777777" w:rsidR="001D7515" w:rsidRDefault="001D7515">
            <w:pPr>
              <w:pStyle w:val="EmptyCellLayoutStyle"/>
              <w:spacing w:after="0" w:line="240" w:lineRule="auto"/>
            </w:pPr>
          </w:p>
        </w:tc>
      </w:tr>
      <w:tr w:rsidR="002A2B4E" w14:paraId="2DFD19DD" w14:textId="77777777" w:rsidTr="002A2B4E">
        <w:tc>
          <w:tcPr>
            <w:tcW w:w="115" w:type="dxa"/>
          </w:tcPr>
          <w:p w14:paraId="78621662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D7515" w14:paraId="7381265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A064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00A8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0F30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7C54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7ED3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5C76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805B7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1812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352B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892A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E23A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C055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60FB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70CD" w14:textId="0CBE856A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A2B4E" w14:paraId="515E648B" w14:textId="77777777" w:rsidTr="002A2B4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98F9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Babice u Šternberka</w:t>
                  </w:r>
                </w:p>
              </w:tc>
            </w:tr>
            <w:tr w:rsidR="001D7515" w14:paraId="598188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0B67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4/8 z 87015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3F44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ED2B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5FD0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9C8F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E64D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9F555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5A427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6A0D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2E32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F3DA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DB2C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ECD1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F2DB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11 945,56</w:t>
                  </w:r>
                </w:p>
              </w:tc>
            </w:tr>
            <w:tr w:rsidR="001D7515" w14:paraId="79798F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5174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4/8 z 23483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AA54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3488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FAFA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4427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6568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82D6E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3CF52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4817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8941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2F80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ED68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998E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B048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3 223,88</w:t>
                  </w:r>
                </w:p>
              </w:tc>
            </w:tr>
            <w:tr w:rsidR="001D7515" w14:paraId="694C90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566C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4/8 z 27678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432E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FC4C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DF7B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2C80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1AE4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3885A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2B158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7633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7ED6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9868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9E42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009A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D761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3 799,64</w:t>
                  </w:r>
                </w:p>
              </w:tc>
            </w:tr>
            <w:tr w:rsidR="001D7515" w14:paraId="1FDFA7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F775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4/8 z 34167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1BC6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2D5C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DF43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FA0F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00CB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44270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5A298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8E3E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9F16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0288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F8B1" w14:textId="77777777" w:rsidR="001D7515" w:rsidRDefault="00B952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7D9D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A550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4 690,58</w:t>
                  </w:r>
                </w:p>
              </w:tc>
            </w:tr>
            <w:tr w:rsidR="002A2B4E" w14:paraId="717987D0" w14:textId="77777777" w:rsidTr="002A2B4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931A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4A06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B281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4CF1C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539E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A458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BCE7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86 173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CA34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F007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0CCA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8FD4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23 659,66</w:t>
                  </w:r>
                </w:p>
              </w:tc>
            </w:tr>
            <w:tr w:rsidR="002A2B4E" w14:paraId="633735AC" w14:textId="77777777" w:rsidTr="002A2B4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218F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537A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86 173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31B5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C40B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CB4B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A1EF" w14:textId="77777777" w:rsidR="001D7515" w:rsidRDefault="00B952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23 660</w:t>
                  </w:r>
                </w:p>
              </w:tc>
            </w:tr>
            <w:tr w:rsidR="002A2B4E" w14:paraId="57B9EF10" w14:textId="77777777" w:rsidTr="002A2B4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FE3F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8CE7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67D6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6890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44D7" w14:textId="77777777" w:rsidR="001D7515" w:rsidRDefault="001D751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AE7F" w14:textId="77777777" w:rsidR="001D7515" w:rsidRDefault="001D7515">
                  <w:pPr>
                    <w:spacing w:after="0" w:line="240" w:lineRule="auto"/>
                  </w:pPr>
                </w:p>
              </w:tc>
            </w:tr>
          </w:tbl>
          <w:p w14:paraId="13152A1B" w14:textId="77777777" w:rsidR="001D7515" w:rsidRDefault="001D7515">
            <w:pPr>
              <w:spacing w:after="0" w:line="240" w:lineRule="auto"/>
            </w:pPr>
          </w:p>
        </w:tc>
      </w:tr>
      <w:tr w:rsidR="001D7515" w14:paraId="34AC5E2C" w14:textId="77777777">
        <w:trPr>
          <w:trHeight w:val="254"/>
        </w:trPr>
        <w:tc>
          <w:tcPr>
            <w:tcW w:w="115" w:type="dxa"/>
          </w:tcPr>
          <w:p w14:paraId="61D5F4C5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1C2053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110C89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1AAB54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2B7AE6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16AB09" w14:textId="77777777" w:rsidR="001D7515" w:rsidRDefault="001D7515">
            <w:pPr>
              <w:pStyle w:val="EmptyCellLayoutStyle"/>
              <w:spacing w:after="0" w:line="240" w:lineRule="auto"/>
            </w:pPr>
          </w:p>
        </w:tc>
      </w:tr>
      <w:tr w:rsidR="002A2B4E" w14:paraId="752C864F" w14:textId="77777777" w:rsidTr="002A2B4E">
        <w:trPr>
          <w:trHeight w:val="1305"/>
        </w:trPr>
        <w:tc>
          <w:tcPr>
            <w:tcW w:w="115" w:type="dxa"/>
          </w:tcPr>
          <w:p w14:paraId="53A59905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D7515" w14:paraId="18454E5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4942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DC326CC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2B40DF8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0889CDE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3F6A5D9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5DA8D7C" w14:textId="77777777" w:rsidR="001D7515" w:rsidRDefault="001D7515">
            <w:pPr>
              <w:spacing w:after="0" w:line="240" w:lineRule="auto"/>
            </w:pPr>
          </w:p>
        </w:tc>
        <w:tc>
          <w:tcPr>
            <w:tcW w:w="285" w:type="dxa"/>
          </w:tcPr>
          <w:p w14:paraId="1C72A4E4" w14:textId="77777777" w:rsidR="001D7515" w:rsidRDefault="001D7515">
            <w:pPr>
              <w:pStyle w:val="EmptyCellLayoutStyle"/>
              <w:spacing w:after="0" w:line="240" w:lineRule="auto"/>
            </w:pPr>
          </w:p>
        </w:tc>
      </w:tr>
      <w:tr w:rsidR="001D7515" w14:paraId="649B3D2E" w14:textId="77777777">
        <w:trPr>
          <w:trHeight w:val="100"/>
        </w:trPr>
        <w:tc>
          <w:tcPr>
            <w:tcW w:w="115" w:type="dxa"/>
          </w:tcPr>
          <w:p w14:paraId="4829697A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C052FF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3CED22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620BCA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6B2771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D4D279" w14:textId="77777777" w:rsidR="001D7515" w:rsidRDefault="001D7515">
            <w:pPr>
              <w:pStyle w:val="EmptyCellLayoutStyle"/>
              <w:spacing w:after="0" w:line="240" w:lineRule="auto"/>
            </w:pPr>
          </w:p>
        </w:tc>
      </w:tr>
      <w:tr w:rsidR="002A2B4E" w14:paraId="15F0E4B8" w14:textId="77777777" w:rsidTr="002A2B4E">
        <w:trPr>
          <w:trHeight w:val="1685"/>
        </w:trPr>
        <w:tc>
          <w:tcPr>
            <w:tcW w:w="115" w:type="dxa"/>
          </w:tcPr>
          <w:p w14:paraId="3286EF28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D7515" w14:paraId="604FFBD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A0CD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6D2DF6B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2D1EAF4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A2F7FBC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B443B1F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39CD66C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2DAD5FC" w14:textId="77777777" w:rsidR="001D7515" w:rsidRDefault="00B952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77D3208" w14:textId="77777777" w:rsidR="001D7515" w:rsidRDefault="001D7515">
            <w:pPr>
              <w:spacing w:after="0" w:line="240" w:lineRule="auto"/>
            </w:pPr>
          </w:p>
        </w:tc>
        <w:tc>
          <w:tcPr>
            <w:tcW w:w="285" w:type="dxa"/>
          </w:tcPr>
          <w:p w14:paraId="18F54F53" w14:textId="77777777" w:rsidR="001D7515" w:rsidRDefault="001D7515">
            <w:pPr>
              <w:pStyle w:val="EmptyCellLayoutStyle"/>
              <w:spacing w:after="0" w:line="240" w:lineRule="auto"/>
            </w:pPr>
          </w:p>
        </w:tc>
      </w:tr>
      <w:tr w:rsidR="001D7515" w14:paraId="31F0753B" w14:textId="77777777">
        <w:trPr>
          <w:trHeight w:val="59"/>
        </w:trPr>
        <w:tc>
          <w:tcPr>
            <w:tcW w:w="115" w:type="dxa"/>
          </w:tcPr>
          <w:p w14:paraId="558317D9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36B1BB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4D1ADD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0C7884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780677" w14:textId="77777777" w:rsidR="001D7515" w:rsidRDefault="001D751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9CEB02" w14:textId="77777777" w:rsidR="001D7515" w:rsidRDefault="001D7515">
            <w:pPr>
              <w:pStyle w:val="EmptyCellLayoutStyle"/>
              <w:spacing w:after="0" w:line="240" w:lineRule="auto"/>
            </w:pPr>
          </w:p>
        </w:tc>
      </w:tr>
    </w:tbl>
    <w:p w14:paraId="70CE398A" w14:textId="77777777" w:rsidR="001D7515" w:rsidRDefault="001D7515">
      <w:pPr>
        <w:spacing w:after="0" w:line="240" w:lineRule="auto"/>
      </w:pPr>
    </w:p>
    <w:sectPr w:rsidR="001D751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91F0" w14:textId="77777777" w:rsidR="00B9521F" w:rsidRDefault="00B9521F">
      <w:pPr>
        <w:spacing w:after="0" w:line="240" w:lineRule="auto"/>
      </w:pPr>
      <w:r>
        <w:separator/>
      </w:r>
    </w:p>
  </w:endnote>
  <w:endnote w:type="continuationSeparator" w:id="0">
    <w:p w14:paraId="4EB4AF98" w14:textId="77777777" w:rsidR="00B9521F" w:rsidRDefault="00B9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D7515" w14:paraId="35C77553" w14:textId="77777777">
      <w:tc>
        <w:tcPr>
          <w:tcW w:w="9346" w:type="dxa"/>
        </w:tcPr>
        <w:p w14:paraId="4FAB248A" w14:textId="77777777" w:rsidR="001D7515" w:rsidRDefault="001D751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A5AC14" w14:textId="77777777" w:rsidR="001D7515" w:rsidRDefault="001D7515">
          <w:pPr>
            <w:pStyle w:val="EmptyCellLayoutStyle"/>
            <w:spacing w:after="0" w:line="240" w:lineRule="auto"/>
          </w:pPr>
        </w:p>
      </w:tc>
    </w:tr>
    <w:tr w:rsidR="001D7515" w14:paraId="5F27AC15" w14:textId="77777777">
      <w:tc>
        <w:tcPr>
          <w:tcW w:w="9346" w:type="dxa"/>
        </w:tcPr>
        <w:p w14:paraId="3FECC6F2" w14:textId="77777777" w:rsidR="001D7515" w:rsidRDefault="001D751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D7515" w14:paraId="7F451E3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990AED" w14:textId="77777777" w:rsidR="001D7515" w:rsidRDefault="00B9521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A4B7B0" w14:textId="77777777" w:rsidR="001D7515" w:rsidRDefault="001D7515">
          <w:pPr>
            <w:spacing w:after="0" w:line="240" w:lineRule="auto"/>
          </w:pPr>
        </w:p>
      </w:tc>
    </w:tr>
    <w:tr w:rsidR="001D7515" w14:paraId="0C9FE3F8" w14:textId="77777777">
      <w:tc>
        <w:tcPr>
          <w:tcW w:w="9346" w:type="dxa"/>
        </w:tcPr>
        <w:p w14:paraId="100196F8" w14:textId="77777777" w:rsidR="001D7515" w:rsidRDefault="001D751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096CCE" w14:textId="77777777" w:rsidR="001D7515" w:rsidRDefault="001D751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4C8F" w14:textId="77777777" w:rsidR="00B9521F" w:rsidRDefault="00B9521F">
      <w:pPr>
        <w:spacing w:after="0" w:line="240" w:lineRule="auto"/>
      </w:pPr>
      <w:r>
        <w:separator/>
      </w:r>
    </w:p>
  </w:footnote>
  <w:footnote w:type="continuationSeparator" w:id="0">
    <w:p w14:paraId="191A2A82" w14:textId="77777777" w:rsidR="00B9521F" w:rsidRDefault="00B9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D7515" w14:paraId="645AC5B7" w14:textId="77777777">
      <w:tc>
        <w:tcPr>
          <w:tcW w:w="144" w:type="dxa"/>
        </w:tcPr>
        <w:p w14:paraId="058097E6" w14:textId="77777777" w:rsidR="001D7515" w:rsidRDefault="001D751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4FFAF1" w14:textId="77777777" w:rsidR="001D7515" w:rsidRDefault="001D7515">
          <w:pPr>
            <w:pStyle w:val="EmptyCellLayoutStyle"/>
            <w:spacing w:after="0" w:line="240" w:lineRule="auto"/>
          </w:pPr>
        </w:p>
      </w:tc>
    </w:tr>
    <w:tr w:rsidR="001D7515" w14:paraId="56A09C43" w14:textId="77777777">
      <w:tc>
        <w:tcPr>
          <w:tcW w:w="144" w:type="dxa"/>
        </w:tcPr>
        <w:p w14:paraId="095FF957" w14:textId="77777777" w:rsidR="001D7515" w:rsidRDefault="001D751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D7515" w14:paraId="4FCD2F5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1ED3BBF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519F09E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F30BC4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BB3082A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E4D2B7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188756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B0BD04C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F42C728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FDF115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BA8045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7BBC5D1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9A0A39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2B0A854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E367B81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B2CC74C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E69AB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CCAD5E5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C7C837C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</w:tr>
          <w:tr w:rsidR="002A2B4E" w14:paraId="5E6320D4" w14:textId="77777777" w:rsidTr="002A2B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9D3F9F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D7515" w14:paraId="2FB9F12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9E80A4" w14:textId="0745A1EC" w:rsidR="001D7515" w:rsidRDefault="00B952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8C06CA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č. 1 k dohodě o zaplacení úhrady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26N19/21</w:t>
                      </w:r>
                      <w:r w:rsidR="008C06CA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</w:p>
                  </w:tc>
                </w:tr>
              </w:tbl>
              <w:p w14:paraId="0B65AD15" w14:textId="77777777" w:rsidR="001D7515" w:rsidRDefault="001D751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ADA36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</w:tr>
          <w:tr w:rsidR="001D7515" w14:paraId="76DD559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EF4081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8A666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86AF6C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04725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A33E9D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A5B9B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D19F0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CEC6C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ABB394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150A1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31A9BE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49A24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E39034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1FF1E2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8F4084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AB0ADA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CC33A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E54036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</w:tr>
          <w:tr w:rsidR="002A2B4E" w14:paraId="071CEAFF" w14:textId="77777777" w:rsidTr="002A2B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28A8E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E501F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D7515" w14:paraId="7757FC2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89E661" w14:textId="77777777" w:rsidR="001D7515" w:rsidRDefault="00B952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571CACD" w14:textId="77777777" w:rsidR="001D7515" w:rsidRDefault="001D751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7DD18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D7515" w14:paraId="2F28829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DCAEBD" w14:textId="77777777" w:rsidR="001D7515" w:rsidRDefault="00B952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2611921</w:t>
                      </w:r>
                    </w:p>
                  </w:tc>
                </w:tr>
              </w:tbl>
              <w:p w14:paraId="4025E2E5" w14:textId="77777777" w:rsidR="001D7515" w:rsidRDefault="001D751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7E4C74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D7515" w14:paraId="08229B5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47A8C6" w14:textId="77777777" w:rsidR="001D7515" w:rsidRDefault="00B952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2ADD8D5" w14:textId="77777777" w:rsidR="001D7515" w:rsidRDefault="001D751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642BC2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EF9D25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6C9551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D7515" w14:paraId="3367CC8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A92E73" w14:textId="77777777" w:rsidR="001D7515" w:rsidRDefault="00B952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14.08.2019</w:t>
                      </w:r>
                    </w:p>
                  </w:tc>
                </w:tr>
              </w:tbl>
              <w:p w14:paraId="301DBC85" w14:textId="77777777" w:rsidR="001D7515" w:rsidRDefault="001D751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D6089D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D7515" w14:paraId="3D48351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15681E" w14:textId="1379D396" w:rsidR="001D7515" w:rsidRDefault="00B952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8C06CA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14:paraId="162AA129" w14:textId="77777777" w:rsidR="001D7515" w:rsidRDefault="001D751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754C86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D7515" w14:paraId="6667E85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05BE72" w14:textId="77777777" w:rsidR="001D7515" w:rsidRDefault="00B952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23 660 Kč</w:t>
                      </w:r>
                    </w:p>
                  </w:tc>
                </w:tr>
              </w:tbl>
              <w:p w14:paraId="3B4A2688" w14:textId="77777777" w:rsidR="001D7515" w:rsidRDefault="001D751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B4F4B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</w:tr>
          <w:tr w:rsidR="001D7515" w14:paraId="63530A1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6FFC4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2ECA4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12B12E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23EBB4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1648DC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F5EC2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70570C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C855E2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936F82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298EBD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55D19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55402D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78BE766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390102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E8721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6E617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9E863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8F163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</w:tr>
          <w:tr w:rsidR="001D7515" w14:paraId="06393CC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B7590C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DFCD6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D85438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23B3B8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B28FB5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3FE1E2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C94762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C461DA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EACD9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DD5106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7A3E1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AD4D02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6FE5DF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D272EE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8FF9E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735D9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DA9D6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D49A88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</w:tr>
          <w:tr w:rsidR="001D7515" w14:paraId="51BA790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DCA0C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1135B5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D7515" w14:paraId="41A4BD8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462FCF" w14:textId="77777777" w:rsidR="001D7515" w:rsidRDefault="00B952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80735F6" w14:textId="77777777" w:rsidR="001D7515" w:rsidRDefault="001D751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AE035E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C427A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323146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990AB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3D08D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88EB56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B903CF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D3CD3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7415C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74AE64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52FB2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7A1CA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9F475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13F26A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47920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</w:tr>
          <w:tr w:rsidR="002A2B4E" w14:paraId="5562E7EE" w14:textId="77777777" w:rsidTr="002A2B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C2C561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1B1C64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B1CEF6F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1A5DA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8696F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D7515" w14:paraId="28B00E8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5A8BC0" w14:textId="77777777" w:rsidR="001D7515" w:rsidRDefault="00B952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15.05.2024</w:t>
                      </w:r>
                    </w:p>
                  </w:tc>
                </w:tr>
              </w:tbl>
              <w:p w14:paraId="052B3435" w14:textId="77777777" w:rsidR="001D7515" w:rsidRDefault="001D751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7E87D4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2DC128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D7515" w14:paraId="7B053CD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580002" w14:textId="77777777" w:rsidR="001D7515" w:rsidRDefault="00B952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2FB13F1" w14:textId="77777777" w:rsidR="001D7515" w:rsidRDefault="001D751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38BB5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77308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8D688E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F114A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B261A6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58F75E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16B7B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93279A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</w:tr>
          <w:tr w:rsidR="002A2B4E" w14:paraId="34EE2728" w14:textId="77777777" w:rsidTr="002A2B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687D0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90B6F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FC87B52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2FE536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791C1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A375F2C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4AD308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8EAEA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ACF00DA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60904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D7515" w14:paraId="01CDB18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8BA88B" w14:textId="77777777" w:rsidR="001D7515" w:rsidRDefault="00B952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14.08.2019</w:t>
                      </w:r>
                    </w:p>
                  </w:tc>
                </w:tr>
              </w:tbl>
              <w:p w14:paraId="4B20F232" w14:textId="77777777" w:rsidR="001D7515" w:rsidRDefault="001D751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F833B2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E401BD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2393D7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EB7352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B4174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</w:tr>
          <w:tr w:rsidR="002A2B4E" w14:paraId="680B274C" w14:textId="77777777" w:rsidTr="002A2B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6108FE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A2BB7C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FF5B4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5D03AA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6260EE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2D71F1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78D81C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076E6F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245E01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3749B8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13ED4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281FFE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421ABA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08300D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2864CD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AFCC89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468938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</w:tr>
          <w:tr w:rsidR="001D7515" w14:paraId="354CAA3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EEF757D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37AFEF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0936F24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31BA12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6013BF1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86554EE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2781A2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48F64DE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C1D5C4F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D6B1D5C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1524A63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CFC641A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998EC66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AB1CC5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1F7E8F0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EB00ACB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29ACBCA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788C725" w14:textId="77777777" w:rsidR="001D7515" w:rsidRDefault="001D751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92AB64D" w14:textId="77777777" w:rsidR="001D7515" w:rsidRDefault="001D7515">
          <w:pPr>
            <w:spacing w:after="0" w:line="240" w:lineRule="auto"/>
          </w:pPr>
        </w:p>
      </w:tc>
    </w:tr>
    <w:tr w:rsidR="001D7515" w14:paraId="3764DC3D" w14:textId="77777777">
      <w:tc>
        <w:tcPr>
          <w:tcW w:w="144" w:type="dxa"/>
        </w:tcPr>
        <w:p w14:paraId="6A978C94" w14:textId="77777777" w:rsidR="001D7515" w:rsidRDefault="001D751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2F90C97" w14:textId="77777777" w:rsidR="001D7515" w:rsidRDefault="001D751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22913729">
    <w:abstractNumId w:val="0"/>
  </w:num>
  <w:num w:numId="2" w16cid:durableId="813060905">
    <w:abstractNumId w:val="1"/>
  </w:num>
  <w:num w:numId="3" w16cid:durableId="1348142932">
    <w:abstractNumId w:val="2"/>
  </w:num>
  <w:num w:numId="4" w16cid:durableId="797067987">
    <w:abstractNumId w:val="3"/>
  </w:num>
  <w:num w:numId="5" w16cid:durableId="1027101866">
    <w:abstractNumId w:val="4"/>
  </w:num>
  <w:num w:numId="6" w16cid:durableId="2034378563">
    <w:abstractNumId w:val="5"/>
  </w:num>
  <w:num w:numId="7" w16cid:durableId="348220651">
    <w:abstractNumId w:val="6"/>
  </w:num>
  <w:num w:numId="8" w16cid:durableId="1243029516">
    <w:abstractNumId w:val="7"/>
  </w:num>
  <w:num w:numId="9" w16cid:durableId="1207838305">
    <w:abstractNumId w:val="8"/>
  </w:num>
  <w:num w:numId="10" w16cid:durableId="1300184230">
    <w:abstractNumId w:val="9"/>
  </w:num>
  <w:num w:numId="11" w16cid:durableId="903565262">
    <w:abstractNumId w:val="10"/>
  </w:num>
  <w:num w:numId="12" w16cid:durableId="1990862659">
    <w:abstractNumId w:val="11"/>
  </w:num>
  <w:num w:numId="13" w16cid:durableId="1485583929">
    <w:abstractNumId w:val="12"/>
  </w:num>
  <w:num w:numId="14" w16cid:durableId="2340948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5"/>
    <w:rsid w:val="001D7515"/>
    <w:rsid w:val="002A2B4E"/>
    <w:rsid w:val="008C06CA"/>
    <w:rsid w:val="00B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CF65"/>
  <w15:docId w15:val="{5655EAF5-5C39-43B3-AAD9-E1C3C5C9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C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6CA"/>
  </w:style>
  <w:style w:type="paragraph" w:styleId="Zpat">
    <w:name w:val="footer"/>
    <w:basedOn w:val="Normln"/>
    <w:link w:val="ZpatChar"/>
    <w:uiPriority w:val="99"/>
    <w:unhideWhenUsed/>
    <w:rsid w:val="008C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Gajda Ondřej Ing. Bc.</dc:creator>
  <dc:description/>
  <cp:lastModifiedBy>Gajda Ondřej Ing. Bc.</cp:lastModifiedBy>
  <cp:revision>4</cp:revision>
  <dcterms:created xsi:type="dcterms:W3CDTF">2024-05-15T12:02:00Z</dcterms:created>
  <dcterms:modified xsi:type="dcterms:W3CDTF">2024-05-15T12:03:00Z</dcterms:modified>
</cp:coreProperties>
</file>