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C9C000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</w:t>
      </w:r>
    </w:p>
    <w:p w14:paraId="4AD76983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provedení divadelního představení</w:t>
      </w:r>
    </w:p>
    <w:p w14:paraId="44F79231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68B04634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§ 1746 odst.</w:t>
      </w:r>
      <w:r w:rsidR="00FA7E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2) zákona č. 89/2012 Sb., občanský zákoník, ve znění pozdějších předpisů</w:t>
      </w:r>
    </w:p>
    <w:p w14:paraId="4D822204" w14:textId="77777777" w:rsidR="00624040" w:rsidRDefault="00624040">
      <w:pPr>
        <w:rPr>
          <w:rFonts w:ascii="Arial" w:hAnsi="Arial" w:cs="Arial"/>
          <w:sz w:val="20"/>
          <w:szCs w:val="20"/>
        </w:rPr>
      </w:pPr>
    </w:p>
    <w:p w14:paraId="145FC73A" w14:textId="77777777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14:paraId="396AB265" w14:textId="77777777" w:rsidR="00624040" w:rsidRDefault="00624040">
      <w:pPr>
        <w:rPr>
          <w:rFonts w:ascii="Arial" w:hAnsi="Arial" w:cs="Arial"/>
          <w:b/>
          <w:bCs/>
          <w:sz w:val="20"/>
          <w:szCs w:val="20"/>
        </w:rPr>
      </w:pPr>
    </w:p>
    <w:p w14:paraId="42096638" w14:textId="77777777" w:rsidR="00DC6760" w:rsidRDefault="00DC6760" w:rsidP="00DC676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Švandovo divadlo na Smíchově, příspěvková organizace hl. m. Prahy</w:t>
      </w:r>
    </w:p>
    <w:p w14:paraId="7DA3394C" w14:textId="77777777" w:rsidR="00DC6760" w:rsidRDefault="00DC6760" w:rsidP="00DC67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Štefánikova 57, 150 00, Praha 5</w:t>
      </w:r>
    </w:p>
    <w:p w14:paraId="79DA1955" w14:textId="77777777" w:rsidR="00DC6760" w:rsidRPr="007A3CC6" w:rsidRDefault="00DC6760" w:rsidP="00DC67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Zastoupeno ředitelem Mgr. Danielem Hrbkem, Ph.D.</w:t>
      </w:r>
    </w:p>
    <w:p w14:paraId="3F0AD47B" w14:textId="77777777" w:rsidR="00DC6760" w:rsidRPr="007A3CC6" w:rsidRDefault="00DC6760" w:rsidP="00DC6760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>IČ: </w:t>
      </w:r>
      <w:r>
        <w:rPr>
          <w:rFonts w:ascii="Arial" w:hAnsi="Arial" w:cs="Arial"/>
          <w:sz w:val="20"/>
          <w:szCs w:val="20"/>
        </w:rPr>
        <w:t>00064327</w:t>
      </w:r>
    </w:p>
    <w:p w14:paraId="1D863D3D" w14:textId="77777777" w:rsidR="00DC6760" w:rsidRDefault="00DC6760" w:rsidP="00DC6760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 xml:space="preserve">DIČ: </w:t>
      </w:r>
      <w:r w:rsidRPr="00E530A6">
        <w:rPr>
          <w:rFonts w:ascii="Arial" w:hAnsi="Arial" w:cs="Arial"/>
          <w:sz w:val="20"/>
          <w:szCs w:val="20"/>
        </w:rPr>
        <w:t>CZ</w:t>
      </w:r>
      <w:r>
        <w:rPr>
          <w:rFonts w:ascii="Arial" w:hAnsi="Arial" w:cs="Arial"/>
          <w:sz w:val="20"/>
          <w:szCs w:val="20"/>
        </w:rPr>
        <w:t>00064327</w:t>
      </w:r>
    </w:p>
    <w:p w14:paraId="41E81CBC" w14:textId="77777777" w:rsidR="00DC6760" w:rsidRPr="007A3CC6" w:rsidRDefault="00DC6760" w:rsidP="00DC6760">
      <w:pPr>
        <w:rPr>
          <w:rFonts w:ascii="Arial" w:hAnsi="Arial" w:cs="Arial"/>
          <w:sz w:val="20"/>
          <w:szCs w:val="20"/>
        </w:rPr>
      </w:pPr>
      <w:r w:rsidRPr="007E0FF6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PPF banka</w:t>
      </w:r>
      <w:r w:rsidRPr="001D44AF">
        <w:rPr>
          <w:rFonts w:ascii="Arial" w:hAnsi="Arial" w:cs="Arial"/>
          <w:sz w:val="20"/>
          <w:szCs w:val="20"/>
        </w:rPr>
        <w:t xml:space="preserve"> a.s</w:t>
      </w:r>
      <w:r>
        <w:rPr>
          <w:rFonts w:ascii="Arial" w:hAnsi="Arial" w:cs="Arial"/>
          <w:sz w:val="20"/>
          <w:szCs w:val="20"/>
        </w:rPr>
        <w:t>., č. ú.: 2000 76 0009/6000</w:t>
      </w:r>
    </w:p>
    <w:p w14:paraId="00A32E65" w14:textId="77777777" w:rsidR="00DC6760" w:rsidRPr="001534D0" w:rsidRDefault="00DC6760" w:rsidP="00DC6760">
      <w:pPr>
        <w:rPr>
          <w:rFonts w:ascii="Arial" w:hAnsi="Arial" w:cs="Arial"/>
          <w:sz w:val="20"/>
          <w:szCs w:val="20"/>
        </w:rPr>
      </w:pPr>
      <w:r w:rsidRPr="001534D0">
        <w:rPr>
          <w:rFonts w:ascii="Arial" w:hAnsi="Arial" w:cs="Arial"/>
          <w:sz w:val="20"/>
          <w:szCs w:val="20"/>
        </w:rPr>
        <w:t xml:space="preserve">Divadlo </w:t>
      </w:r>
      <w:r>
        <w:rPr>
          <w:rFonts w:ascii="Arial" w:hAnsi="Arial" w:cs="Arial"/>
          <w:sz w:val="20"/>
          <w:szCs w:val="20"/>
        </w:rPr>
        <w:t>je</w:t>
      </w:r>
      <w:r w:rsidRPr="001534D0">
        <w:rPr>
          <w:rFonts w:ascii="Arial" w:hAnsi="Arial" w:cs="Arial"/>
          <w:sz w:val="20"/>
          <w:szCs w:val="20"/>
        </w:rPr>
        <w:t xml:space="preserve"> plátcem DPH</w:t>
      </w:r>
    </w:p>
    <w:p w14:paraId="0F3780DB" w14:textId="77777777" w:rsidR="00DC6760" w:rsidRPr="001534D0" w:rsidRDefault="00DC6760" w:rsidP="00DC6760">
      <w:pPr>
        <w:rPr>
          <w:rFonts w:ascii="Arial" w:hAnsi="Arial" w:cs="Arial"/>
          <w:sz w:val="20"/>
          <w:szCs w:val="20"/>
        </w:rPr>
      </w:pPr>
      <w:r w:rsidRPr="001534D0">
        <w:rPr>
          <w:rFonts w:ascii="Arial" w:hAnsi="Arial" w:cs="Arial"/>
          <w:sz w:val="20"/>
          <w:szCs w:val="20"/>
        </w:rPr>
        <w:t>(dále jako divadlo)</w:t>
      </w:r>
    </w:p>
    <w:p w14:paraId="305ECFDD" w14:textId="77777777" w:rsidR="00624040" w:rsidRDefault="00624040">
      <w:pPr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14:paraId="40591F96" w14:textId="77777777" w:rsidR="00624040" w:rsidRDefault="00624040">
      <w:pPr>
        <w:spacing w:before="120"/>
        <w:rPr>
          <w:rFonts w:ascii="Arial" w:hAnsi="Arial" w:cs="Arial"/>
          <w:b/>
          <w:sz w:val="20"/>
          <w:szCs w:val="20"/>
        </w:rPr>
      </w:pPr>
    </w:p>
    <w:p w14:paraId="361D9037" w14:textId="77777777" w:rsidR="00624040" w:rsidRDefault="006240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Národní divadlo Brno, příspěvková organizace</w:t>
      </w:r>
    </w:p>
    <w:p w14:paraId="273255D7" w14:textId="520E3AF5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Dvořákova </w:t>
      </w:r>
      <w:r w:rsidR="00177E98">
        <w:rPr>
          <w:rFonts w:ascii="Arial" w:hAnsi="Arial" w:cs="Arial"/>
          <w:sz w:val="20"/>
          <w:szCs w:val="20"/>
        </w:rPr>
        <w:t>589/</w:t>
      </w:r>
      <w:r>
        <w:rPr>
          <w:rFonts w:ascii="Arial" w:hAnsi="Arial" w:cs="Arial"/>
          <w:sz w:val="20"/>
          <w:szCs w:val="20"/>
        </w:rPr>
        <w:t>11, 6</w:t>
      </w:r>
      <w:r w:rsidR="00177E98"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z w:val="20"/>
          <w:szCs w:val="20"/>
        </w:rPr>
        <w:t xml:space="preserve"> </w:t>
      </w:r>
      <w:r w:rsidR="00177E9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 Brno</w:t>
      </w:r>
    </w:p>
    <w:p w14:paraId="5113D400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ředitelem MgA. Martinem Glaserem</w:t>
      </w:r>
    </w:p>
    <w:p w14:paraId="00B8D500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00094820</w:t>
      </w:r>
    </w:p>
    <w:p w14:paraId="4DD0220A" w14:textId="77777777" w:rsidR="00624040" w:rsidRDefault="00624040" w:rsidP="00A158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CZ00094820</w:t>
      </w:r>
    </w:p>
    <w:p w14:paraId="44B6A696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rejstřík KS v Brně oddíl Pr, vložka 30</w:t>
      </w:r>
    </w:p>
    <w:p w14:paraId="2E219C57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Uni</w:t>
      </w:r>
      <w:r w:rsidR="006907B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reditbank, číslo účtu: 2110126623/2700</w:t>
      </w:r>
    </w:p>
    <w:p w14:paraId="5A7772E5" w14:textId="77777777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jako pořadatel)</w:t>
      </w:r>
    </w:p>
    <w:p w14:paraId="337FAB5C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CF6BB93" w14:textId="77777777" w:rsidR="008D2BD5" w:rsidRDefault="008D2BD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086C12F" w14:textId="77777777" w:rsidR="008D2BD5" w:rsidRDefault="008D2BD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CADE631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5664AF87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6FAEC40D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EA42A26" w14:textId="5F7BA698" w:rsidR="00175643" w:rsidRDefault="00624040" w:rsidP="00175643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Divadlo odehraje pro pořadatele v rámci </w:t>
      </w:r>
      <w:r>
        <w:rPr>
          <w:rFonts w:ascii="Arial" w:hAnsi="Arial" w:cs="Arial"/>
          <w:b/>
          <w:sz w:val="20"/>
          <w:szCs w:val="20"/>
        </w:rPr>
        <w:t>F</w:t>
      </w:r>
      <w:r w:rsidR="00966C7D">
        <w:rPr>
          <w:rFonts w:ascii="Arial" w:hAnsi="Arial" w:cs="Arial"/>
          <w:b/>
          <w:sz w:val="20"/>
          <w:szCs w:val="20"/>
        </w:rPr>
        <w:t>estivalu Divadelní svět Brno 202</w:t>
      </w:r>
      <w:r w:rsidR="00177E98">
        <w:rPr>
          <w:rFonts w:ascii="Arial" w:hAnsi="Arial" w:cs="Arial"/>
          <w:b/>
          <w:sz w:val="20"/>
          <w:szCs w:val="20"/>
        </w:rPr>
        <w:t>4</w:t>
      </w:r>
      <w:r w:rsidR="00321EC7">
        <w:rPr>
          <w:rFonts w:ascii="Arial" w:hAnsi="Arial" w:cs="Arial"/>
          <w:b/>
          <w:sz w:val="20"/>
          <w:szCs w:val="20"/>
        </w:rPr>
        <w:t xml:space="preserve"> </w:t>
      </w:r>
      <w:r w:rsidRPr="00CD0F92">
        <w:rPr>
          <w:rFonts w:ascii="Arial" w:hAnsi="Arial" w:cs="Arial"/>
          <w:sz w:val="20"/>
          <w:szCs w:val="20"/>
        </w:rPr>
        <w:t xml:space="preserve">dne </w:t>
      </w:r>
      <w:r w:rsidR="00321EC7" w:rsidRPr="00CD0F92">
        <w:rPr>
          <w:rFonts w:ascii="Arial" w:hAnsi="Arial" w:cs="Arial"/>
          <w:b/>
          <w:sz w:val="20"/>
          <w:szCs w:val="20"/>
        </w:rPr>
        <w:t>2</w:t>
      </w:r>
      <w:r w:rsidR="000C1F81">
        <w:rPr>
          <w:rFonts w:ascii="Arial" w:hAnsi="Arial" w:cs="Arial"/>
          <w:b/>
          <w:sz w:val="20"/>
          <w:szCs w:val="20"/>
        </w:rPr>
        <w:t>8</w:t>
      </w:r>
      <w:r w:rsidR="00A15855" w:rsidRPr="00CD0F92">
        <w:rPr>
          <w:rFonts w:ascii="Arial" w:hAnsi="Arial" w:cs="Arial"/>
          <w:b/>
          <w:sz w:val="20"/>
          <w:szCs w:val="20"/>
        </w:rPr>
        <w:t>. 5</w:t>
      </w:r>
      <w:r w:rsidR="00966C7D" w:rsidRPr="00CD0F92">
        <w:rPr>
          <w:rFonts w:ascii="Arial" w:hAnsi="Arial" w:cs="Arial"/>
          <w:b/>
          <w:sz w:val="20"/>
          <w:szCs w:val="20"/>
        </w:rPr>
        <w:t>.</w:t>
      </w:r>
      <w:r w:rsidR="00966C7D">
        <w:rPr>
          <w:rFonts w:ascii="Arial" w:hAnsi="Arial" w:cs="Arial"/>
          <w:b/>
          <w:sz w:val="20"/>
          <w:szCs w:val="20"/>
        </w:rPr>
        <w:t xml:space="preserve"> 202</w:t>
      </w:r>
      <w:r w:rsidR="00AE295C">
        <w:rPr>
          <w:rFonts w:ascii="Arial" w:hAnsi="Arial" w:cs="Arial"/>
          <w:b/>
          <w:sz w:val="20"/>
          <w:szCs w:val="20"/>
        </w:rPr>
        <w:t>4</w:t>
      </w:r>
      <w:r w:rsidR="00966C7D">
        <w:rPr>
          <w:rFonts w:ascii="Arial" w:hAnsi="Arial" w:cs="Arial"/>
          <w:sz w:val="20"/>
          <w:szCs w:val="20"/>
        </w:rPr>
        <w:t xml:space="preserve"> v</w:t>
      </w:r>
      <w:r w:rsidR="009818C7">
        <w:rPr>
          <w:rFonts w:ascii="Arial" w:hAnsi="Arial" w:cs="Arial"/>
          <w:sz w:val="20"/>
          <w:szCs w:val="20"/>
        </w:rPr>
        <w:t> </w:t>
      </w:r>
      <w:r w:rsidR="00D72A42">
        <w:rPr>
          <w:rFonts w:ascii="Arial" w:hAnsi="Arial" w:cs="Arial"/>
          <w:sz w:val="20"/>
          <w:szCs w:val="20"/>
        </w:rPr>
        <w:t>1</w:t>
      </w:r>
      <w:r w:rsidR="000C1F81">
        <w:rPr>
          <w:rFonts w:ascii="Arial" w:hAnsi="Arial" w:cs="Arial"/>
          <w:sz w:val="20"/>
          <w:szCs w:val="20"/>
        </w:rPr>
        <w:t>8</w:t>
      </w:r>
      <w:r w:rsidR="00D72A42">
        <w:rPr>
          <w:rFonts w:ascii="Arial" w:hAnsi="Arial" w:cs="Arial"/>
          <w:sz w:val="20"/>
          <w:szCs w:val="20"/>
        </w:rPr>
        <w:t xml:space="preserve">:00 </w:t>
      </w:r>
      <w:r w:rsidRPr="00A9693B">
        <w:rPr>
          <w:rFonts w:ascii="Arial" w:hAnsi="Arial" w:cs="Arial"/>
          <w:sz w:val="20"/>
          <w:szCs w:val="20"/>
        </w:rPr>
        <w:t xml:space="preserve">hodin </w:t>
      </w:r>
      <w:r w:rsidR="00D72A42">
        <w:rPr>
          <w:rFonts w:ascii="Arial" w:hAnsi="Arial" w:cs="Arial"/>
          <w:sz w:val="20"/>
          <w:szCs w:val="20"/>
        </w:rPr>
        <w:t>na Velké scéně Divadla Radost</w:t>
      </w:r>
      <w:r w:rsidR="00A15855">
        <w:rPr>
          <w:rFonts w:ascii="Arial" w:hAnsi="Arial" w:cs="Arial"/>
          <w:sz w:val="20"/>
          <w:szCs w:val="20"/>
        </w:rPr>
        <w:t>:</w:t>
      </w:r>
      <w:r w:rsidR="00E530A6">
        <w:rPr>
          <w:rFonts w:ascii="Arial" w:hAnsi="Arial" w:cs="Arial"/>
          <w:sz w:val="20"/>
          <w:szCs w:val="20"/>
        </w:rPr>
        <w:t xml:space="preserve"> </w:t>
      </w:r>
    </w:p>
    <w:p w14:paraId="1AF1BE5C" w14:textId="2532B107" w:rsidR="00624040" w:rsidRPr="003B4EC9" w:rsidRDefault="000C1F81" w:rsidP="00175643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72A42">
        <w:rPr>
          <w:rFonts w:ascii="Arial" w:hAnsi="Arial" w:cs="Arial"/>
          <w:sz w:val="20"/>
          <w:szCs w:val="20"/>
        </w:rPr>
        <w:t xml:space="preserve"> </w:t>
      </w:r>
      <w:r w:rsidR="00624040" w:rsidRPr="00175643">
        <w:rPr>
          <w:rFonts w:ascii="Arial" w:hAnsi="Arial" w:cs="Arial"/>
          <w:sz w:val="20"/>
          <w:szCs w:val="20"/>
        </w:rPr>
        <w:t xml:space="preserve">představení inscenace </w:t>
      </w:r>
      <w:r>
        <w:rPr>
          <w:rFonts w:ascii="Arial" w:hAnsi="Arial" w:cs="Arial"/>
          <w:b/>
          <w:sz w:val="20"/>
          <w:szCs w:val="20"/>
        </w:rPr>
        <w:t>Trójanky</w:t>
      </w:r>
    </w:p>
    <w:p w14:paraId="47209EFF" w14:textId="77777777" w:rsidR="00624040" w:rsidRDefault="0062404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poskytuje svá plnění z této smlouvy na vlastní náklady a odpovědnost.</w:t>
      </w:r>
    </w:p>
    <w:p w14:paraId="498072BB" w14:textId="77777777" w:rsidR="008D2BD5" w:rsidRDefault="008D2BD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FBE3E75" w14:textId="77777777" w:rsidR="008D2BD5" w:rsidRDefault="008D2BD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06EF622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14:paraId="5BE531D8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a platební podmínky</w:t>
      </w:r>
    </w:p>
    <w:p w14:paraId="02B60DDB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D3E2AA1" w14:textId="77777777" w:rsidR="004C590E" w:rsidRDefault="00966C7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provedené představení uhradí pořadatel ve prospěch divadla sjednanou odměnu, která </w:t>
      </w:r>
      <w:r w:rsidRPr="004C0FE0">
        <w:rPr>
          <w:rFonts w:ascii="Arial" w:hAnsi="Arial" w:cs="Arial"/>
          <w:sz w:val="20"/>
          <w:szCs w:val="20"/>
        </w:rPr>
        <w:t>zahrnuje o</w:t>
      </w:r>
      <w:r w:rsidRPr="00FA7188">
        <w:rPr>
          <w:rFonts w:ascii="Arial" w:hAnsi="Arial" w:cs="Arial"/>
          <w:sz w:val="20"/>
          <w:szCs w:val="20"/>
        </w:rPr>
        <w:t>dměnu za představení včetně všech nákladů spojených s představením, včetně autorských odměn</w:t>
      </w:r>
    </w:p>
    <w:p w14:paraId="74F63270" w14:textId="5FA1E169" w:rsidR="006269EC" w:rsidRDefault="004C590E" w:rsidP="004C590E">
      <w:pPr>
        <w:ind w:left="360"/>
        <w:jc w:val="both"/>
        <w:rPr>
          <w:rFonts w:ascii="Arial" w:hAnsi="Arial" w:cs="Arial"/>
          <w:sz w:val="20"/>
          <w:szCs w:val="20"/>
        </w:rPr>
      </w:pPr>
      <w:r w:rsidRPr="00880E6E">
        <w:rPr>
          <w:rFonts w:ascii="Arial" w:hAnsi="Arial" w:cs="Arial"/>
          <w:sz w:val="20"/>
          <w:szCs w:val="20"/>
        </w:rPr>
        <w:t>a)</w:t>
      </w:r>
      <w:r w:rsidR="00966C7D" w:rsidRPr="00880E6E">
        <w:rPr>
          <w:rFonts w:ascii="Arial" w:hAnsi="Arial" w:cs="Arial"/>
          <w:b/>
          <w:sz w:val="20"/>
          <w:szCs w:val="20"/>
        </w:rPr>
        <w:t xml:space="preserve"> </w:t>
      </w:r>
      <w:r w:rsidR="002D1A63">
        <w:rPr>
          <w:rFonts w:ascii="Arial" w:hAnsi="Arial" w:cs="Arial"/>
          <w:b/>
          <w:sz w:val="20"/>
          <w:szCs w:val="20"/>
        </w:rPr>
        <w:t>7</w:t>
      </w:r>
      <w:r w:rsidR="000C1F81">
        <w:rPr>
          <w:rFonts w:ascii="Arial" w:hAnsi="Arial" w:cs="Arial"/>
          <w:b/>
          <w:sz w:val="20"/>
          <w:szCs w:val="20"/>
        </w:rPr>
        <w:t>4.</w:t>
      </w:r>
      <w:r w:rsidR="002D1A63">
        <w:rPr>
          <w:rFonts w:ascii="Arial" w:hAnsi="Arial" w:cs="Arial"/>
          <w:b/>
          <w:sz w:val="20"/>
          <w:szCs w:val="20"/>
        </w:rPr>
        <w:t>2</w:t>
      </w:r>
      <w:r w:rsidR="000C1F81">
        <w:rPr>
          <w:rFonts w:ascii="Arial" w:hAnsi="Arial" w:cs="Arial"/>
          <w:b/>
          <w:sz w:val="20"/>
          <w:szCs w:val="20"/>
        </w:rPr>
        <w:t>00</w:t>
      </w:r>
      <w:r w:rsidR="00FB57B9" w:rsidRPr="00880E6E">
        <w:rPr>
          <w:rFonts w:ascii="Arial" w:hAnsi="Arial" w:cs="Arial"/>
          <w:b/>
          <w:sz w:val="20"/>
          <w:szCs w:val="20"/>
        </w:rPr>
        <w:t>,-</w:t>
      </w:r>
      <w:r w:rsidR="00B85B3C" w:rsidRPr="00880E6E">
        <w:rPr>
          <w:rFonts w:ascii="Arial" w:hAnsi="Arial" w:cs="Arial"/>
          <w:b/>
          <w:sz w:val="20"/>
          <w:szCs w:val="20"/>
        </w:rPr>
        <w:t xml:space="preserve"> Kč </w:t>
      </w:r>
      <w:r w:rsidR="00966C7D" w:rsidRPr="00880E6E">
        <w:rPr>
          <w:rFonts w:ascii="Arial" w:hAnsi="Arial" w:cs="Arial"/>
          <w:sz w:val="20"/>
          <w:szCs w:val="20"/>
        </w:rPr>
        <w:t>(</w:t>
      </w:r>
      <w:r w:rsidR="002D1A63">
        <w:rPr>
          <w:rFonts w:ascii="Arial" w:hAnsi="Arial" w:cs="Arial"/>
          <w:sz w:val="20"/>
          <w:szCs w:val="20"/>
        </w:rPr>
        <w:t>sedmdesát</w:t>
      </w:r>
      <w:r w:rsidR="00D72A42">
        <w:rPr>
          <w:rFonts w:ascii="Arial" w:hAnsi="Arial" w:cs="Arial"/>
          <w:sz w:val="20"/>
          <w:szCs w:val="20"/>
        </w:rPr>
        <w:t xml:space="preserve"> </w:t>
      </w:r>
      <w:r w:rsidR="002D1A63">
        <w:rPr>
          <w:rFonts w:ascii="Arial" w:hAnsi="Arial" w:cs="Arial"/>
          <w:sz w:val="20"/>
          <w:szCs w:val="20"/>
        </w:rPr>
        <w:t xml:space="preserve">čtyři </w:t>
      </w:r>
      <w:r w:rsidR="009818C7" w:rsidRPr="00880E6E">
        <w:rPr>
          <w:rFonts w:ascii="Arial" w:hAnsi="Arial" w:cs="Arial"/>
          <w:sz w:val="20"/>
          <w:szCs w:val="20"/>
        </w:rPr>
        <w:t xml:space="preserve">tisíc </w:t>
      </w:r>
      <w:r w:rsidR="002D1A63">
        <w:rPr>
          <w:rFonts w:ascii="Arial" w:hAnsi="Arial" w:cs="Arial"/>
          <w:sz w:val="20"/>
          <w:szCs w:val="20"/>
        </w:rPr>
        <w:t xml:space="preserve">dvě </w:t>
      </w:r>
      <w:r w:rsidR="009818C7" w:rsidRPr="00880E6E">
        <w:rPr>
          <w:rFonts w:ascii="Arial" w:hAnsi="Arial" w:cs="Arial"/>
          <w:sz w:val="20"/>
          <w:szCs w:val="20"/>
        </w:rPr>
        <w:t>st</w:t>
      </w:r>
      <w:r w:rsidR="002D1A63">
        <w:rPr>
          <w:rFonts w:ascii="Arial" w:hAnsi="Arial" w:cs="Arial"/>
          <w:sz w:val="20"/>
          <w:szCs w:val="20"/>
        </w:rPr>
        <w:t>ě</w:t>
      </w:r>
      <w:r w:rsidR="009818C7" w:rsidRPr="00880E6E">
        <w:rPr>
          <w:rFonts w:ascii="Arial" w:hAnsi="Arial" w:cs="Arial"/>
          <w:sz w:val="20"/>
          <w:szCs w:val="20"/>
        </w:rPr>
        <w:t xml:space="preserve"> </w:t>
      </w:r>
      <w:r w:rsidR="00966C7D" w:rsidRPr="00880E6E">
        <w:rPr>
          <w:rFonts w:ascii="Arial" w:hAnsi="Arial" w:cs="Arial"/>
          <w:sz w:val="20"/>
          <w:szCs w:val="20"/>
        </w:rPr>
        <w:t>korun)</w:t>
      </w:r>
    </w:p>
    <w:p w14:paraId="23F9DC43" w14:textId="5E3A1C33" w:rsidR="004C590E" w:rsidRDefault="004C590E" w:rsidP="004C590E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E033E9">
        <w:rPr>
          <w:rFonts w:ascii="Arial" w:hAnsi="Arial" w:cs="Arial"/>
          <w:sz w:val="20"/>
          <w:szCs w:val="20"/>
        </w:rPr>
        <w:t>7</w:t>
      </w:r>
      <w:r w:rsidRPr="00C611AD">
        <w:rPr>
          <w:rFonts w:ascii="Arial" w:hAnsi="Arial" w:cs="Arial"/>
          <w:b/>
          <w:bCs/>
          <w:sz w:val="20"/>
          <w:szCs w:val="20"/>
        </w:rPr>
        <w:t xml:space="preserve"> %</w:t>
      </w:r>
      <w:r>
        <w:rPr>
          <w:rFonts w:ascii="Arial" w:hAnsi="Arial" w:cs="Arial"/>
          <w:sz w:val="20"/>
          <w:szCs w:val="20"/>
        </w:rPr>
        <w:t xml:space="preserve"> z hrubých tržeb za představení</w:t>
      </w:r>
    </w:p>
    <w:p w14:paraId="4383CDA2" w14:textId="77777777" w:rsidR="004C590E" w:rsidRDefault="004C590E" w:rsidP="004C590E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3B2B1B">
        <w:rPr>
          <w:rFonts w:ascii="Arial" w:hAnsi="Arial" w:cs="Arial"/>
          <w:sz w:val="20"/>
          <w:szCs w:val="20"/>
        </w:rPr>
        <w:t>Hrubou tržbou se rozumí cena za prodané vstupenky před jakýmikoli odpočty.</w:t>
      </w:r>
    </w:p>
    <w:p w14:paraId="3122AD75" w14:textId="77777777" w:rsidR="000C1F81" w:rsidRPr="004D53CE" w:rsidRDefault="000C1F81" w:rsidP="000C1F81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 w:rsidRPr="004D53CE">
        <w:rPr>
          <w:rFonts w:ascii="Arial" w:hAnsi="Arial" w:cs="Arial"/>
          <w:sz w:val="20"/>
          <w:szCs w:val="20"/>
        </w:rPr>
        <w:t>Uvedené odměny jsou osvobozeny od DPH dle § 61 písm. e) zákona č. 235/2004 Sb.</w:t>
      </w:r>
    </w:p>
    <w:p w14:paraId="1A651DE6" w14:textId="77777777" w:rsidR="000C1F81" w:rsidRPr="004D53CE" w:rsidRDefault="000C1F81" w:rsidP="000C1F81">
      <w:pPr>
        <w:pStyle w:val="Odstavecseseznamem"/>
        <w:numPr>
          <w:ilvl w:val="0"/>
          <w:numId w:val="2"/>
        </w:numPr>
        <w:jc w:val="both"/>
        <w:rPr>
          <w:rStyle w:val="slostrnky"/>
          <w:rFonts w:ascii="Arial" w:hAnsi="Arial" w:cs="Arial"/>
          <w:sz w:val="20"/>
          <w:szCs w:val="20"/>
        </w:rPr>
      </w:pPr>
      <w:r w:rsidRPr="004D53CE">
        <w:rPr>
          <w:rStyle w:val="slostrnky"/>
          <w:rFonts w:ascii="Arial" w:hAnsi="Arial"/>
          <w:sz w:val="20"/>
          <w:szCs w:val="20"/>
        </w:rPr>
        <w:t xml:space="preserve">V souvislosti s odměnou dle odst. 1 písmene b) zašle pořadatel e-mailem na </w:t>
      </w:r>
      <w:hyperlink r:id="rId8" w:history="1">
        <w:r w:rsidRPr="004D53CE">
          <w:rPr>
            <w:rStyle w:val="Hypertextovodkaz"/>
            <w:rFonts w:ascii="Arial" w:hAnsi="Arial"/>
            <w:sz w:val="20"/>
            <w:szCs w:val="20"/>
          </w:rPr>
          <w:t>zelena@svandovodivadlo.cz</w:t>
        </w:r>
      </w:hyperlink>
      <w:r w:rsidRPr="004D53CE">
        <w:rPr>
          <w:rStyle w:val="slostrnky"/>
          <w:rFonts w:ascii="Arial" w:hAnsi="Arial"/>
          <w:sz w:val="20"/>
          <w:szCs w:val="20"/>
        </w:rPr>
        <w:t xml:space="preserve"> Hlášení o tržbách včetně kapacity sálu a skutečného počtu diváků, a to neprodleně po provedení představení divadlem.</w:t>
      </w:r>
    </w:p>
    <w:p w14:paraId="7A8E5501" w14:textId="77777777" w:rsidR="008041E8" w:rsidRDefault="008041E8" w:rsidP="00966C7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041E8">
        <w:rPr>
          <w:rFonts w:ascii="Arial" w:hAnsi="Arial" w:cs="Arial"/>
          <w:sz w:val="20"/>
          <w:szCs w:val="20"/>
        </w:rPr>
        <w:t>Divadlo vystaví po provedeném představení fakturu na odměnu dle odst. 1 se všemi náležitostmi daňového dokladu a splatností 15 dní od doručení nejdříve však následující pracovní den po nabytí účinnosti této smlouvy, a tu doručí pořadateli. Faktura bude splatná na účet divadla uvedený v záhlaví smlouvy.</w:t>
      </w:r>
    </w:p>
    <w:p w14:paraId="3AF494D9" w14:textId="030539FD" w:rsidR="00966C7D" w:rsidRPr="00966C7D" w:rsidRDefault="00966C7D" w:rsidP="00966C7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je podmíněna tím, že Divadlo pro případ odeslání faktury e-mailem akceptuje svoji povinnost si nechat potvrdit doručení faktury ze strany </w:t>
      </w:r>
      <w:r w:rsidR="00B2350A">
        <w:rPr>
          <w:rFonts w:ascii="Arial" w:hAnsi="Arial" w:cs="Arial"/>
          <w:sz w:val="20"/>
          <w:szCs w:val="20"/>
        </w:rPr>
        <w:t>pořadatele</w:t>
      </w:r>
      <w:r>
        <w:rPr>
          <w:rFonts w:ascii="Arial" w:hAnsi="Arial" w:cs="Arial"/>
          <w:sz w:val="20"/>
          <w:szCs w:val="20"/>
        </w:rPr>
        <w:t xml:space="preserve"> s tím, že v opačném případě platí, že taková faktura nebyla doručena a současně se zavazuje nahradit škodu vzniklou porušením tohoto závazku. Za potvrzení doručení faktury se pro účely určení obsahu ujednání nepovažuje </w:t>
      </w:r>
      <w:r>
        <w:rPr>
          <w:rFonts w:ascii="Arial" w:hAnsi="Arial" w:cs="Arial"/>
          <w:sz w:val="20"/>
          <w:szCs w:val="20"/>
        </w:rPr>
        <w:lastRenderedPageBreak/>
        <w:t>automatizované potvrzení o doručení emailu na server příjemce, pokud si odesílatel takové potvrzení sám vyžádal v prostředí, které využívá k odesílání elektronické pošty.</w:t>
      </w:r>
    </w:p>
    <w:p w14:paraId="53FF175B" w14:textId="77777777" w:rsidR="00624040" w:rsidRDefault="00624040" w:rsidP="00A1684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Tržby za představení náleží pořadateli.</w:t>
      </w:r>
    </w:p>
    <w:p w14:paraId="7C2FE5AE" w14:textId="77777777" w:rsidR="00624040" w:rsidRDefault="00624040" w:rsidP="00932CBF">
      <w:pPr>
        <w:pStyle w:val="Body1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lang w:val="cs-CZ"/>
        </w:rPr>
      </w:pPr>
      <w:r w:rsidRPr="00B67A88">
        <w:rPr>
          <w:rFonts w:ascii="Arial" w:hAnsi="Arial" w:cs="Arial"/>
          <w:color w:val="auto"/>
          <w:sz w:val="20"/>
          <w:lang w:val="cs-CZ"/>
        </w:rPr>
        <w:t>Divadlo se zavazuje poskytnout pořadateli bezplatně mat</w:t>
      </w:r>
      <w:r w:rsidR="00321EC7">
        <w:rPr>
          <w:rFonts w:ascii="Arial" w:hAnsi="Arial" w:cs="Arial"/>
          <w:color w:val="auto"/>
          <w:sz w:val="20"/>
          <w:lang w:val="cs-CZ"/>
        </w:rPr>
        <w:t>eriály dle individuální domluvy</w:t>
      </w:r>
      <w:r w:rsidRPr="00B67A88">
        <w:rPr>
          <w:rFonts w:ascii="Arial" w:hAnsi="Arial" w:cs="Arial"/>
          <w:color w:val="auto"/>
          <w:sz w:val="20"/>
          <w:lang w:val="cs-CZ"/>
        </w:rPr>
        <w:t xml:space="preserve"> k zajištění propagace představení.</w:t>
      </w:r>
    </w:p>
    <w:p w14:paraId="7EFFFA7D" w14:textId="77777777" w:rsidR="005D2153" w:rsidRDefault="005D215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D398825" w14:textId="77777777" w:rsidR="008D2BD5" w:rsidRDefault="008D2BD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328BB4C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14:paraId="2CA633DE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Povinnosti smluvních stran</w:t>
      </w:r>
    </w:p>
    <w:p w14:paraId="7F209CA4" w14:textId="77777777" w:rsidR="00624040" w:rsidRDefault="00624040">
      <w:pPr>
        <w:numPr>
          <w:ilvl w:val="0"/>
          <w:numId w:val="5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Povinnosti pořadatele:</w:t>
      </w:r>
    </w:p>
    <w:p w14:paraId="21264D58" w14:textId="77777777" w:rsidR="00624040" w:rsidRDefault="00624040">
      <w:pPr>
        <w:ind w:left="3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zajistí organizační a technické podmínky pro provedení divadelního představení: </w:t>
      </w:r>
    </w:p>
    <w:p w14:paraId="5571F5EB" w14:textId="0C9B8A8A" w:rsidR="00175643" w:rsidRPr="00BC459A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C459A">
        <w:rPr>
          <w:rFonts w:ascii="Arial" w:hAnsi="Arial" w:cs="Arial"/>
          <w:sz w:val="20"/>
          <w:szCs w:val="20"/>
        </w:rPr>
        <w:t>zajištění divadelního prostoru schopného produkce, včetně jev</w:t>
      </w:r>
      <w:r w:rsidR="00575EC4" w:rsidRPr="00BC459A">
        <w:rPr>
          <w:rFonts w:ascii="Arial" w:hAnsi="Arial" w:cs="Arial"/>
          <w:sz w:val="20"/>
          <w:szCs w:val="20"/>
        </w:rPr>
        <w:t xml:space="preserve">iště a </w:t>
      </w:r>
      <w:r w:rsidR="00575EC4" w:rsidRPr="00880E6E">
        <w:rPr>
          <w:rFonts w:ascii="Arial" w:hAnsi="Arial" w:cs="Arial"/>
          <w:sz w:val="20"/>
          <w:szCs w:val="20"/>
        </w:rPr>
        <w:t xml:space="preserve">šaten </w:t>
      </w:r>
      <w:r w:rsidR="0034705B" w:rsidRPr="00880E6E">
        <w:rPr>
          <w:rFonts w:ascii="Arial" w:hAnsi="Arial" w:cs="Arial"/>
          <w:sz w:val="20"/>
          <w:szCs w:val="20"/>
        </w:rPr>
        <w:t xml:space="preserve">od </w:t>
      </w:r>
      <w:r w:rsidR="002D1A63">
        <w:rPr>
          <w:rFonts w:ascii="Arial" w:hAnsi="Arial" w:cs="Arial"/>
          <w:sz w:val="20"/>
          <w:szCs w:val="20"/>
        </w:rPr>
        <w:t>11</w:t>
      </w:r>
      <w:r w:rsidR="008A0569" w:rsidRPr="00880E6E">
        <w:rPr>
          <w:rFonts w:ascii="Arial" w:hAnsi="Arial" w:cs="Arial"/>
          <w:sz w:val="20"/>
          <w:szCs w:val="20"/>
        </w:rPr>
        <w:t>:</w:t>
      </w:r>
      <w:r w:rsidR="002D1A63">
        <w:rPr>
          <w:rFonts w:ascii="Arial" w:hAnsi="Arial" w:cs="Arial"/>
          <w:sz w:val="20"/>
          <w:szCs w:val="20"/>
        </w:rPr>
        <w:t>0</w:t>
      </w:r>
      <w:r w:rsidR="008A0569" w:rsidRPr="00880E6E">
        <w:rPr>
          <w:rFonts w:ascii="Arial" w:hAnsi="Arial" w:cs="Arial"/>
          <w:sz w:val="20"/>
          <w:szCs w:val="20"/>
        </w:rPr>
        <w:t>0</w:t>
      </w:r>
      <w:r w:rsidR="0034705B" w:rsidRPr="00880E6E">
        <w:rPr>
          <w:rFonts w:ascii="Arial" w:hAnsi="Arial" w:cs="Arial"/>
          <w:sz w:val="20"/>
          <w:szCs w:val="20"/>
        </w:rPr>
        <w:t xml:space="preserve"> dne</w:t>
      </w:r>
      <w:r w:rsidR="0034705B" w:rsidRPr="00BC459A">
        <w:rPr>
          <w:rFonts w:ascii="Arial" w:hAnsi="Arial" w:cs="Arial"/>
          <w:sz w:val="20"/>
          <w:szCs w:val="20"/>
        </w:rPr>
        <w:t xml:space="preserve"> </w:t>
      </w:r>
      <w:r w:rsidR="00902346">
        <w:rPr>
          <w:rFonts w:ascii="Arial" w:hAnsi="Arial" w:cs="Arial"/>
          <w:sz w:val="20"/>
          <w:szCs w:val="20"/>
        </w:rPr>
        <w:t>2</w:t>
      </w:r>
      <w:r w:rsidR="002D1A63">
        <w:rPr>
          <w:rFonts w:ascii="Arial" w:hAnsi="Arial" w:cs="Arial"/>
          <w:sz w:val="20"/>
          <w:szCs w:val="20"/>
        </w:rPr>
        <w:t>8</w:t>
      </w:r>
      <w:r w:rsidR="004D03E6">
        <w:rPr>
          <w:rFonts w:ascii="Arial" w:hAnsi="Arial" w:cs="Arial"/>
          <w:sz w:val="20"/>
          <w:szCs w:val="20"/>
        </w:rPr>
        <w:t>.</w:t>
      </w:r>
      <w:r w:rsidR="00966C7D" w:rsidRPr="00BC459A">
        <w:rPr>
          <w:rFonts w:ascii="Arial" w:hAnsi="Arial" w:cs="Arial"/>
          <w:sz w:val="20"/>
          <w:szCs w:val="20"/>
        </w:rPr>
        <w:t xml:space="preserve"> 5. 202</w:t>
      </w:r>
      <w:r w:rsidR="00D94678">
        <w:rPr>
          <w:rFonts w:ascii="Arial" w:hAnsi="Arial" w:cs="Arial"/>
          <w:sz w:val="20"/>
          <w:szCs w:val="20"/>
        </w:rPr>
        <w:t>4</w:t>
      </w:r>
      <w:r w:rsidR="00966C7D" w:rsidRPr="00BC459A">
        <w:rPr>
          <w:rFonts w:ascii="Arial" w:hAnsi="Arial" w:cs="Arial"/>
          <w:sz w:val="20"/>
          <w:szCs w:val="20"/>
        </w:rPr>
        <w:t xml:space="preserve"> </w:t>
      </w:r>
      <w:r w:rsidR="002D1A63">
        <w:rPr>
          <w:rFonts w:ascii="Arial" w:hAnsi="Arial" w:cs="Arial"/>
          <w:sz w:val="20"/>
          <w:szCs w:val="20"/>
        </w:rPr>
        <w:t>ve Studiu Marta</w:t>
      </w:r>
    </w:p>
    <w:p w14:paraId="0FF4271E" w14:textId="1E8308A0" w:rsidR="00966C7D" w:rsidRDefault="00966C7D" w:rsidP="00966C7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stavby dekorací, volného jeviště pro divadelní představení</w:t>
      </w:r>
      <w:r w:rsidR="00D72A42">
        <w:rPr>
          <w:rFonts w:ascii="Arial" w:hAnsi="Arial" w:cs="Arial"/>
          <w:sz w:val="20"/>
          <w:szCs w:val="20"/>
        </w:rPr>
        <w:t xml:space="preserve"> dne 2</w:t>
      </w:r>
      <w:r w:rsidR="002D1A63">
        <w:rPr>
          <w:rFonts w:ascii="Arial" w:hAnsi="Arial" w:cs="Arial"/>
          <w:sz w:val="20"/>
          <w:szCs w:val="20"/>
        </w:rPr>
        <w:t>8</w:t>
      </w:r>
      <w:r w:rsidR="00D72A42">
        <w:rPr>
          <w:rFonts w:ascii="Arial" w:hAnsi="Arial" w:cs="Arial"/>
          <w:sz w:val="20"/>
          <w:szCs w:val="20"/>
        </w:rPr>
        <w:t xml:space="preserve">. 5. 2024 od </w:t>
      </w:r>
      <w:r w:rsidR="002D1A63">
        <w:rPr>
          <w:rFonts w:ascii="Arial" w:hAnsi="Arial" w:cs="Arial"/>
          <w:sz w:val="20"/>
          <w:szCs w:val="20"/>
        </w:rPr>
        <w:t>1</w:t>
      </w:r>
      <w:r w:rsidR="00D94678">
        <w:rPr>
          <w:rFonts w:ascii="Arial" w:hAnsi="Arial" w:cs="Arial"/>
          <w:sz w:val="20"/>
          <w:szCs w:val="20"/>
        </w:rPr>
        <w:t>0</w:t>
      </w:r>
      <w:r w:rsidR="00D72A42">
        <w:rPr>
          <w:rFonts w:ascii="Arial" w:hAnsi="Arial" w:cs="Arial"/>
          <w:sz w:val="20"/>
          <w:szCs w:val="20"/>
        </w:rPr>
        <w:t>:00 hod.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248D6F36" w14:textId="77777777" w:rsidR="00966C7D" w:rsidRDefault="00966C7D" w:rsidP="00966C7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zabezpečení požadavků a osvětlení / jevištní techniky divadla,</w:t>
      </w:r>
    </w:p>
    <w:p w14:paraId="60F01EC4" w14:textId="77777777" w:rsidR="00966C7D" w:rsidRPr="00880E6E" w:rsidRDefault="00966C7D" w:rsidP="00966C7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80E6E">
        <w:rPr>
          <w:rFonts w:ascii="Arial" w:hAnsi="Arial" w:cs="Arial"/>
          <w:sz w:val="20"/>
          <w:szCs w:val="20"/>
        </w:rPr>
        <w:t xml:space="preserve">poskytnutí osob pro obsluhu jevištní techniky,     </w:t>
      </w:r>
    </w:p>
    <w:p w14:paraId="76D92F39" w14:textId="77777777" w:rsidR="00966C7D" w:rsidRPr="00880E6E" w:rsidRDefault="00966C7D" w:rsidP="00966C7D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80E6E">
        <w:rPr>
          <w:rFonts w:ascii="Arial" w:hAnsi="Arial" w:cs="Arial"/>
          <w:sz w:val="20"/>
          <w:szCs w:val="20"/>
        </w:rPr>
        <w:t xml:space="preserve">umožnění parkování za účelem vyložení a naložení techniky a dekorací potřebných pro realizací představení. </w:t>
      </w:r>
    </w:p>
    <w:p w14:paraId="5DD7640B" w14:textId="76DD51BF" w:rsidR="00B45E37" w:rsidRPr="00880E6E" w:rsidRDefault="00052E5E" w:rsidP="00B45E37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80E6E">
        <w:rPr>
          <w:rFonts w:ascii="Arial" w:hAnsi="Arial" w:cs="Arial"/>
          <w:sz w:val="20"/>
          <w:szCs w:val="20"/>
        </w:rPr>
        <w:t xml:space="preserve">Pořadatel bere na vědomí a souhlasí s obsahem Přílohy č. 2, kterou jsou „Technické požadavky pro představení </w:t>
      </w:r>
      <w:r w:rsidR="002D1A63">
        <w:rPr>
          <w:rFonts w:ascii="Arial" w:hAnsi="Arial" w:cs="Arial"/>
          <w:bCs/>
          <w:sz w:val="20"/>
          <w:szCs w:val="20"/>
        </w:rPr>
        <w:t>Trójanky</w:t>
      </w:r>
      <w:r w:rsidRPr="00880E6E">
        <w:rPr>
          <w:rFonts w:ascii="Arial" w:hAnsi="Arial" w:cs="Arial"/>
          <w:sz w:val="20"/>
          <w:szCs w:val="20"/>
        </w:rPr>
        <w:t xml:space="preserve">.“ </w:t>
      </w:r>
    </w:p>
    <w:p w14:paraId="5884DA62" w14:textId="77777777" w:rsidR="00E35454" w:rsidRDefault="00E35454" w:rsidP="00E35454">
      <w:pPr>
        <w:overflowPunct w:val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BBAD06B" w14:textId="77777777" w:rsidR="00624040" w:rsidRDefault="00624040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Povinnosti divadla</w:t>
      </w:r>
      <w:r>
        <w:rPr>
          <w:rFonts w:ascii="Arial" w:hAnsi="Arial" w:cs="Arial"/>
          <w:sz w:val="20"/>
          <w:szCs w:val="20"/>
        </w:rPr>
        <w:t>:</w:t>
      </w:r>
    </w:p>
    <w:p w14:paraId="48DA8B83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14:paraId="0326F723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14:paraId="08E3A554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14:paraId="204A300E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respektovat dodržování bezpečnostních a požárních předpisů spojených s provozem divadelní budovy pořadatele a vyhrazených zařízení a předcházet tak případným úrazům a majetkovým škodám.</w:t>
      </w:r>
    </w:p>
    <w:p w14:paraId="59225DD2" w14:textId="77777777" w:rsidR="008A0569" w:rsidRDefault="00966C7D" w:rsidP="00521D3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A0569">
        <w:rPr>
          <w:rFonts w:ascii="Arial" w:hAnsi="Arial" w:cs="Arial"/>
          <w:sz w:val="20"/>
          <w:szCs w:val="20"/>
        </w:rPr>
        <w:t>Divadlo je povinno zajistit dodržení hygienických a epidemiologických předpisů platných v době konání představení.</w:t>
      </w:r>
    </w:p>
    <w:p w14:paraId="16761C98" w14:textId="77AA1E65" w:rsidR="00624040" w:rsidRPr="008A0569" w:rsidRDefault="008A0569" w:rsidP="00521D3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A0569">
        <w:rPr>
          <w:rFonts w:ascii="Arial" w:hAnsi="Arial" w:cs="Arial"/>
          <w:sz w:val="20"/>
          <w:szCs w:val="20"/>
        </w:rPr>
        <w:t>Divadlo se zavazuje zajistit školení všech pracovníků a umělců hostujícího uměleckého souboru dle přílohy č. 1. Za tím účelem se stává Příloha č. 1 „</w:t>
      </w:r>
      <w:r w:rsidR="002D1A63">
        <w:rPr>
          <w:rFonts w:ascii="Arial" w:hAnsi="Arial" w:cs="Arial"/>
          <w:sz w:val="20"/>
          <w:szCs w:val="20"/>
        </w:rPr>
        <w:t>Školení požární ochrany a bezpečnosti práce pro hostující umělecké soubory ve Studiu Marta“</w:t>
      </w:r>
      <w:r w:rsidRPr="008A0569">
        <w:rPr>
          <w:rFonts w:ascii="Arial" w:hAnsi="Arial" w:cs="Arial"/>
          <w:sz w:val="20"/>
          <w:szCs w:val="20"/>
        </w:rPr>
        <w:t xml:space="preserve"> nedílnou součástí této smlouvy.</w:t>
      </w:r>
    </w:p>
    <w:p w14:paraId="54C31285" w14:textId="77777777" w:rsidR="002D1A63" w:rsidRDefault="002D1A63" w:rsidP="002D1A63">
      <w:pPr>
        <w:numPr>
          <w:ilvl w:val="0"/>
          <w:numId w:val="5"/>
        </w:numPr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osoby divadla:</w:t>
      </w:r>
    </w:p>
    <w:p w14:paraId="5AAA4FFB" w14:textId="77777777" w:rsidR="002D1A63" w:rsidRDefault="002D1A63" w:rsidP="002D1A63">
      <w:pPr>
        <w:ind w:left="360"/>
        <w:rPr>
          <w:rFonts w:ascii="Arial" w:hAnsi="Arial" w:cs="Arial"/>
          <w:sz w:val="20"/>
          <w:szCs w:val="20"/>
        </w:rPr>
      </w:pPr>
      <w:r w:rsidRPr="009B0E55">
        <w:rPr>
          <w:rFonts w:ascii="Arial" w:hAnsi="Arial" w:cs="Arial"/>
          <w:sz w:val="20"/>
          <w:szCs w:val="20"/>
        </w:rPr>
        <w:t xml:space="preserve">celková organizace pohostinského vystoupení – </w:t>
      </w:r>
      <w:r>
        <w:rPr>
          <w:rFonts w:ascii="Arial" w:hAnsi="Arial" w:cs="Arial"/>
          <w:sz w:val="20"/>
          <w:szCs w:val="20"/>
        </w:rPr>
        <w:t>Kateřina Zelená</w:t>
      </w:r>
      <w:r w:rsidRPr="00243E5C">
        <w:rPr>
          <w:rFonts w:ascii="Arial" w:hAnsi="Arial" w:cs="Arial"/>
          <w:sz w:val="20"/>
          <w:szCs w:val="20"/>
        </w:rPr>
        <w:t>;  telefon/email: +420 72</w:t>
      </w:r>
      <w:r>
        <w:rPr>
          <w:rFonts w:ascii="Arial" w:hAnsi="Arial" w:cs="Arial"/>
          <w:sz w:val="20"/>
          <w:szCs w:val="20"/>
        </w:rPr>
        <w:t>5 483 323</w:t>
      </w:r>
      <w:r w:rsidRPr="00243E5C">
        <w:rPr>
          <w:rFonts w:ascii="Arial" w:hAnsi="Arial" w:cs="Arial"/>
          <w:sz w:val="20"/>
          <w:szCs w:val="20"/>
        </w:rPr>
        <w:t xml:space="preserve">; </w:t>
      </w:r>
      <w:hyperlink r:id="rId9" w:history="1">
        <w:r w:rsidRPr="006C29C4">
          <w:rPr>
            <w:rStyle w:val="Hypertextovodkaz"/>
            <w:rFonts w:ascii="Arial" w:hAnsi="Arial" w:cs="Arial"/>
            <w:sz w:val="20"/>
            <w:szCs w:val="20"/>
          </w:rPr>
          <w:t>zelena@svandovodivadlo.cz</w:t>
        </w:r>
      </w:hyperlink>
    </w:p>
    <w:p w14:paraId="52CB3DF4" w14:textId="77777777" w:rsidR="002D1A63" w:rsidRPr="009B0E55" w:rsidRDefault="002D1A63" w:rsidP="002D1A63">
      <w:pPr>
        <w:ind w:left="360"/>
        <w:rPr>
          <w:rFonts w:ascii="Arial" w:hAnsi="Arial" w:cs="Arial"/>
          <w:sz w:val="20"/>
          <w:szCs w:val="20"/>
        </w:rPr>
      </w:pPr>
      <w:r w:rsidRPr="009B0E55">
        <w:rPr>
          <w:rFonts w:ascii="Arial" w:hAnsi="Arial" w:cs="Arial"/>
          <w:sz w:val="20"/>
          <w:szCs w:val="20"/>
        </w:rPr>
        <w:t xml:space="preserve">technické otázky: </w:t>
      </w:r>
    </w:p>
    <w:p w14:paraId="5A149773" w14:textId="77777777" w:rsidR="002D1A63" w:rsidRPr="00190C5E" w:rsidRDefault="002D1A63" w:rsidP="002D1A63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jevištní mistr: Jiří Bobysut – 602 562 118</w:t>
      </w:r>
    </w:p>
    <w:p w14:paraId="63030080" w14:textId="77777777" w:rsidR="002D1A63" w:rsidRPr="00190C5E" w:rsidRDefault="002D1A63" w:rsidP="002D1A63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190C5E">
        <w:rPr>
          <w:rFonts w:ascii="Arial" w:hAnsi="Arial" w:cs="Arial"/>
          <w:sz w:val="20"/>
          <w:szCs w:val="20"/>
        </w:rPr>
        <w:t>vukař</w:t>
      </w:r>
      <w:r>
        <w:rPr>
          <w:rFonts w:ascii="Arial" w:hAnsi="Arial" w:cs="Arial"/>
          <w:sz w:val="20"/>
          <w:szCs w:val="20"/>
        </w:rPr>
        <w:t>: Stanislav Halbrštát – 724 100 694</w:t>
      </w:r>
      <w:r w:rsidRPr="00190C5E">
        <w:rPr>
          <w:rFonts w:ascii="Arial" w:hAnsi="Arial" w:cs="Arial"/>
          <w:sz w:val="20"/>
          <w:szCs w:val="20"/>
        </w:rPr>
        <w:t xml:space="preserve"> </w:t>
      </w:r>
    </w:p>
    <w:p w14:paraId="29AB6F10" w14:textId="5347DD8C" w:rsidR="002D1A63" w:rsidRDefault="002D1A63" w:rsidP="000303CC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D94678">
        <w:rPr>
          <w:rFonts w:ascii="Arial" w:hAnsi="Arial" w:cs="Arial"/>
          <w:sz w:val="20"/>
          <w:szCs w:val="20"/>
        </w:rPr>
        <w:t xml:space="preserve">osvětlovač: </w:t>
      </w:r>
      <w:r w:rsidR="00D94678" w:rsidRPr="00D94678">
        <w:rPr>
          <w:rFonts w:ascii="Arial" w:hAnsi="Arial" w:cs="Arial"/>
          <w:sz w:val="20"/>
          <w:szCs w:val="20"/>
        </w:rPr>
        <w:t xml:space="preserve">Vilém Zavadil – 720 499 331, </w:t>
      </w:r>
      <w:hyperlink r:id="rId10" w:history="1">
        <w:r w:rsidR="00D94678" w:rsidRPr="00D94678">
          <w:rPr>
            <w:rFonts w:ascii="Arial" w:hAnsi="Arial" w:cs="Arial"/>
            <w:sz w:val="20"/>
            <w:szCs w:val="20"/>
          </w:rPr>
          <w:t>vilem.p.zavadil@gmail.com</w:t>
        </w:r>
      </w:hyperlink>
    </w:p>
    <w:p w14:paraId="1EC9DCF9" w14:textId="77777777" w:rsidR="00D94678" w:rsidRPr="00D94678" w:rsidRDefault="00D94678" w:rsidP="00D94678">
      <w:pPr>
        <w:pStyle w:val="Odstavecseseznamem"/>
        <w:rPr>
          <w:rFonts w:ascii="Arial" w:hAnsi="Arial" w:cs="Arial"/>
          <w:sz w:val="20"/>
          <w:szCs w:val="20"/>
        </w:rPr>
      </w:pPr>
    </w:p>
    <w:p w14:paraId="3D2D92A8" w14:textId="22E3DA45" w:rsidR="00624040" w:rsidRPr="002D1A63" w:rsidRDefault="00624040" w:rsidP="00D94678">
      <w:pPr>
        <w:pStyle w:val="Odstavecseseznamem"/>
        <w:ind w:left="360"/>
        <w:rPr>
          <w:rFonts w:ascii="Arial" w:hAnsi="Arial" w:cs="Arial"/>
          <w:sz w:val="20"/>
          <w:szCs w:val="20"/>
        </w:rPr>
      </w:pPr>
      <w:r w:rsidRPr="002D1A63">
        <w:rPr>
          <w:rFonts w:ascii="Arial" w:hAnsi="Arial" w:cs="Arial"/>
          <w:sz w:val="20"/>
          <w:szCs w:val="20"/>
        </w:rPr>
        <w:t xml:space="preserve">Kontaktní osoba za pořadatele: </w:t>
      </w:r>
      <w:r w:rsidR="00BD2137" w:rsidRPr="002D1A63">
        <w:rPr>
          <w:rFonts w:ascii="Arial" w:hAnsi="Arial" w:cs="Arial"/>
          <w:sz w:val="20"/>
          <w:szCs w:val="20"/>
        </w:rPr>
        <w:t>Silvie Zeinerová Sanža</w:t>
      </w:r>
      <w:r w:rsidRPr="002D1A63">
        <w:rPr>
          <w:rFonts w:ascii="Arial" w:hAnsi="Arial" w:cs="Arial"/>
          <w:sz w:val="20"/>
          <w:szCs w:val="20"/>
        </w:rPr>
        <w:t xml:space="preserve"> – produkce festivalu Divadelní svět Brno, tel. 702</w:t>
      </w:r>
      <w:r w:rsidR="00175643" w:rsidRPr="002D1A63">
        <w:rPr>
          <w:rFonts w:ascii="Arial" w:hAnsi="Arial" w:cs="Arial"/>
          <w:sz w:val="20"/>
          <w:szCs w:val="20"/>
        </w:rPr>
        <w:t> 221 970</w:t>
      </w:r>
      <w:r w:rsidRPr="002D1A63">
        <w:rPr>
          <w:rFonts w:ascii="Arial" w:hAnsi="Arial" w:cs="Arial"/>
          <w:sz w:val="20"/>
          <w:szCs w:val="20"/>
        </w:rPr>
        <w:t xml:space="preserve">, e-mail </w:t>
      </w:r>
      <w:hyperlink r:id="rId11" w:history="1">
        <w:r w:rsidR="00BD2137" w:rsidRPr="002D1A63">
          <w:rPr>
            <w:rStyle w:val="Hypertextovodkaz"/>
            <w:rFonts w:ascii="Arial" w:hAnsi="Arial" w:cs="Arial"/>
            <w:sz w:val="20"/>
            <w:szCs w:val="20"/>
          </w:rPr>
          <w:t>sanza</w:t>
        </w:r>
        <w:r w:rsidR="00BD2137" w:rsidRPr="002D1A63">
          <w:rPr>
            <w:rStyle w:val="Hypertextovodkaz"/>
            <w:rFonts w:ascii="Arial" w:hAnsi="Arial"/>
            <w:sz w:val="20"/>
            <w:szCs w:val="20"/>
          </w:rPr>
          <w:t>@ndbrno.cz</w:t>
        </w:r>
      </w:hyperlink>
    </w:p>
    <w:p w14:paraId="6FA4A20C" w14:textId="050F0FD4" w:rsidR="00640CBB" w:rsidRPr="008034A1" w:rsidRDefault="00640CBB" w:rsidP="00640CB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Technické otázky: </w:t>
      </w:r>
      <w:r w:rsidR="002D1A63">
        <w:rPr>
          <w:rFonts w:ascii="Arial" w:hAnsi="Arial"/>
          <w:sz w:val="20"/>
          <w:szCs w:val="20"/>
        </w:rPr>
        <w:t xml:space="preserve">Jan Škubal, 605 221 432, </w:t>
      </w:r>
      <w:hyperlink r:id="rId12" w:history="1">
        <w:r w:rsidR="002D1A63" w:rsidRPr="006C29C4">
          <w:rPr>
            <w:rStyle w:val="Hypertextovodkaz"/>
            <w:rFonts w:ascii="Arial" w:hAnsi="Arial"/>
            <w:sz w:val="20"/>
            <w:szCs w:val="20"/>
          </w:rPr>
          <w:t>skubal@jamu.cz</w:t>
        </w:r>
      </w:hyperlink>
    </w:p>
    <w:p w14:paraId="39544299" w14:textId="5110AC93" w:rsidR="00624040" w:rsidRDefault="00624040">
      <w:pPr>
        <w:rPr>
          <w:rFonts w:ascii="Arial" w:hAnsi="Arial" w:cs="Arial"/>
          <w:sz w:val="20"/>
          <w:szCs w:val="20"/>
        </w:rPr>
      </w:pPr>
    </w:p>
    <w:p w14:paraId="07B95E5E" w14:textId="0C9C4A7A" w:rsidR="00C611AD" w:rsidRDefault="00C611AD">
      <w:pPr>
        <w:rPr>
          <w:rFonts w:ascii="Arial" w:hAnsi="Arial" w:cs="Arial"/>
          <w:sz w:val="20"/>
          <w:szCs w:val="20"/>
        </w:rPr>
      </w:pPr>
    </w:p>
    <w:p w14:paraId="62E1EBA8" w14:textId="77777777" w:rsidR="00347636" w:rsidRDefault="00347636">
      <w:pPr>
        <w:rPr>
          <w:rFonts w:ascii="Arial" w:hAnsi="Arial" w:cs="Arial"/>
          <w:sz w:val="20"/>
          <w:szCs w:val="20"/>
        </w:rPr>
      </w:pPr>
    </w:p>
    <w:p w14:paraId="708BB26F" w14:textId="77777777" w:rsidR="008D2BD5" w:rsidRDefault="008D2BD5">
      <w:pPr>
        <w:rPr>
          <w:rFonts w:ascii="Arial" w:hAnsi="Arial" w:cs="Arial"/>
          <w:sz w:val="20"/>
          <w:szCs w:val="20"/>
        </w:rPr>
      </w:pPr>
    </w:p>
    <w:p w14:paraId="3A4937C6" w14:textId="77777777" w:rsidR="008D2BD5" w:rsidRPr="00F832A8" w:rsidRDefault="008D2BD5">
      <w:pPr>
        <w:rPr>
          <w:rFonts w:ascii="Arial" w:hAnsi="Arial" w:cs="Arial"/>
          <w:sz w:val="20"/>
          <w:szCs w:val="20"/>
        </w:rPr>
      </w:pPr>
    </w:p>
    <w:p w14:paraId="25ED6CB1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IV. </w:t>
      </w:r>
    </w:p>
    <w:p w14:paraId="206F79E6" w14:textId="77777777"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Nekonání a odřeknutí představení</w:t>
      </w:r>
    </w:p>
    <w:p w14:paraId="6FA43DD9" w14:textId="77777777"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0AE5B11C" w14:textId="77777777" w:rsidR="003B4EC9" w:rsidRPr="00785996" w:rsidRDefault="003B4EC9" w:rsidP="003B4EC9">
      <w:pPr>
        <w:numPr>
          <w:ilvl w:val="0"/>
          <w:numId w:val="8"/>
        </w:numPr>
        <w:tabs>
          <w:tab w:val="left" w:pos="720"/>
        </w:tabs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  <w:r w:rsidRPr="00785996">
        <w:rPr>
          <w:rFonts w:ascii="Arial" w:hAnsi="Arial" w:cs="Arial"/>
          <w:sz w:val="20"/>
          <w:szCs w:val="20"/>
        </w:rPr>
        <w:lastRenderedPageBreak/>
        <w:t>V případě zásahu z vyšší moci (nepředvídatelná, přírodní katastrofa, úřední zákaz, epidemie atd., obzvláště v současné epidemiologické situaci v souvislosti s Covid – 19), dávají oběma stranám právo, po včasném, průkazném vyrozumění od smlouvy odstoupit, nebo změnit její podmínky (případně najít nový termín realizace představení.), a to bez jakýchkoliv nároků na finanční úhradu škody.</w:t>
      </w:r>
    </w:p>
    <w:p w14:paraId="28C83BA4" w14:textId="77777777" w:rsidR="0062404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divadlo vystoupení (kromě důvodů uvedených v odstavci 1.), je povinno uhradit pořadateli prokazatelné výlohy a škody spojené s přípravou vystoupení.</w:t>
      </w:r>
    </w:p>
    <w:p w14:paraId="24A4CC76" w14:textId="77777777" w:rsidR="0062404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vystoupení pořadatel (kromě důvodů uvedených v</w:t>
      </w:r>
      <w:r w:rsidR="008D250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odstavci</w:t>
      </w:r>
      <w:r w:rsidR="008D25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1.), je povinen uhradit divadlu prokazatelné výlohy a škody spojené s přípravou vystoupení.</w:t>
      </w:r>
    </w:p>
    <w:p w14:paraId="61448216" w14:textId="77777777" w:rsidR="00536DB9" w:rsidRPr="0067301A" w:rsidRDefault="00536DB9" w:rsidP="00536DB9">
      <w:pPr>
        <w:pStyle w:val="Odstavecseseznamem"/>
        <w:numPr>
          <w:ilvl w:val="0"/>
          <w:numId w:val="8"/>
        </w:numPr>
        <w:tabs>
          <w:tab w:val="left" w:pos="426"/>
        </w:tabs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7301A">
        <w:rPr>
          <w:rFonts w:ascii="Arial" w:hAnsi="Arial" w:cs="Arial"/>
          <w:sz w:val="20"/>
          <w:szCs w:val="20"/>
        </w:rPr>
        <w:t>V případě, že realizace představení bude z důvodu protiepidemických opatření přeložena na náhradní termín, prodlužuje se doba platnosti této smlouvy do termínu skutečného konání akcí. Pokud nebudou smluvní strany schopny dodržet vzájemné závazky ze Smlouvy a představení by tak bylo zrušeno z důvodu nepředvídatelné šířící se nákazy koronaviru, pandemie a navazující vyhlášených protiepidemických opatření, jež mají charakter vyšší moci, dává tato skutečnost oběma stranám právo, po včasném, průkazném vyrozumění od smlouvy odstoupit nebo změnit její podmínky, a to bez jakýchkoliv nároků na finanční úhradu škody. Smlouva tak zaniká s účinností ode dne doručení projevu vůle od dohody odstoupit druhé smluvní straně.</w:t>
      </w:r>
    </w:p>
    <w:p w14:paraId="4B4B6680" w14:textId="77777777" w:rsidR="00BE5C5B" w:rsidRDefault="00BE5C5B" w:rsidP="00A1530A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26A81D76" w14:textId="77777777" w:rsidR="00B11376" w:rsidRPr="00A1530A" w:rsidRDefault="00B11376" w:rsidP="00B11376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 w:rsidRPr="00A1530A">
        <w:rPr>
          <w:rFonts w:ascii="Arial" w:hAnsi="Arial" w:cs="Arial"/>
          <w:b/>
          <w:sz w:val="20"/>
          <w:szCs w:val="20"/>
        </w:rPr>
        <w:t xml:space="preserve">V. </w:t>
      </w:r>
    </w:p>
    <w:p w14:paraId="1A7EECFE" w14:textId="77777777" w:rsidR="00B11376" w:rsidRPr="00A1530A" w:rsidRDefault="00B11376" w:rsidP="00B11376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A1530A">
        <w:rPr>
          <w:rFonts w:ascii="Arial" w:hAnsi="Arial" w:cs="Arial"/>
          <w:b/>
          <w:sz w:val="20"/>
          <w:szCs w:val="20"/>
        </w:rPr>
        <w:t>stupenky</w:t>
      </w:r>
    </w:p>
    <w:p w14:paraId="12569DCC" w14:textId="77777777" w:rsidR="00B11376" w:rsidRDefault="00B11376" w:rsidP="00B11376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1FF06690" w14:textId="280FAF17" w:rsidR="00B11376" w:rsidRDefault="00B11376" w:rsidP="00B11376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2D1A63">
        <w:rPr>
          <w:rFonts w:ascii="Arial" w:hAnsi="Arial" w:cs="Arial"/>
          <w:sz w:val="20"/>
          <w:szCs w:val="20"/>
        </w:rPr>
        <w:t>Pořadatel</w:t>
      </w:r>
      <w:r>
        <w:rPr>
          <w:rFonts w:ascii="Arial" w:hAnsi="Arial" w:cs="Arial"/>
          <w:sz w:val="20"/>
          <w:szCs w:val="20"/>
        </w:rPr>
        <w:t xml:space="preserve"> poskytne </w:t>
      </w:r>
      <w:r w:rsidRPr="002D1A63">
        <w:rPr>
          <w:rFonts w:ascii="Arial" w:hAnsi="Arial" w:cs="Arial"/>
          <w:sz w:val="20"/>
          <w:szCs w:val="20"/>
        </w:rPr>
        <w:t xml:space="preserve">divadlu </w:t>
      </w:r>
      <w:r w:rsidR="002D1A63" w:rsidRPr="002D1A63">
        <w:rPr>
          <w:rFonts w:ascii="Arial" w:hAnsi="Arial" w:cs="Arial"/>
          <w:sz w:val="20"/>
          <w:szCs w:val="20"/>
        </w:rPr>
        <w:t>2</w:t>
      </w:r>
      <w:r w:rsidRPr="002D1A63">
        <w:rPr>
          <w:rFonts w:ascii="Arial" w:hAnsi="Arial" w:cs="Arial"/>
          <w:sz w:val="20"/>
          <w:szCs w:val="20"/>
        </w:rPr>
        <w:t xml:space="preserve"> kus</w:t>
      </w:r>
      <w:r w:rsidR="00BD2137" w:rsidRPr="002D1A63">
        <w:rPr>
          <w:rFonts w:ascii="Arial" w:hAnsi="Arial" w:cs="Arial"/>
          <w:sz w:val="20"/>
          <w:szCs w:val="20"/>
        </w:rPr>
        <w:t>y</w:t>
      </w:r>
      <w:r w:rsidRPr="002D1A63">
        <w:rPr>
          <w:rFonts w:ascii="Arial" w:hAnsi="Arial" w:cs="Arial"/>
          <w:sz w:val="20"/>
          <w:szCs w:val="20"/>
        </w:rPr>
        <w:t xml:space="preserve"> vstupenek na představení</w:t>
      </w:r>
      <w:r w:rsidRPr="00BD2137">
        <w:rPr>
          <w:rFonts w:ascii="Arial" w:hAnsi="Arial" w:cs="Arial"/>
          <w:color w:val="FF0000"/>
          <w:sz w:val="20"/>
          <w:szCs w:val="20"/>
        </w:rPr>
        <w:t xml:space="preserve"> </w:t>
      </w:r>
      <w:r w:rsidRPr="00E64CC1">
        <w:rPr>
          <w:rFonts w:ascii="Arial" w:hAnsi="Arial" w:cs="Arial"/>
          <w:sz w:val="20"/>
          <w:szCs w:val="20"/>
        </w:rPr>
        <w:t xml:space="preserve">divadla odehrané v rámci festivalu, a to pro účely uměleckého dozoru nad tímto </w:t>
      </w:r>
      <w:r>
        <w:rPr>
          <w:rFonts w:ascii="Arial" w:hAnsi="Arial" w:cs="Arial"/>
          <w:sz w:val="20"/>
          <w:szCs w:val="20"/>
        </w:rPr>
        <w:t>představením.</w:t>
      </w:r>
    </w:p>
    <w:p w14:paraId="3B755BA9" w14:textId="77777777" w:rsidR="008D2BD5" w:rsidRDefault="008D2BD5" w:rsidP="00A1530A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204A356B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VI. </w:t>
      </w:r>
    </w:p>
    <w:p w14:paraId="59F0073C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68527FEE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002C652" w14:textId="77777777" w:rsidR="008A0569" w:rsidRPr="003452C2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3452C2">
        <w:rPr>
          <w:rFonts w:ascii="Arial" w:hAnsi="Arial" w:cs="Arial"/>
          <w:sz w:val="20"/>
          <w:szCs w:val="20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457F111B" w14:textId="77777777" w:rsidR="008A0569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 lze měnit a doplňovat pouze písemnými, postupně číslovanými dodatky.</w:t>
      </w:r>
    </w:p>
    <w:p w14:paraId="36C00011" w14:textId="77777777" w:rsidR="008A0569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dvou exemplářích, přičemž každá smluvní strana obdrží po jednom vyhotovení.</w:t>
      </w:r>
    </w:p>
    <w:p w14:paraId="7ECF5C0C" w14:textId="77777777" w:rsidR="008A0569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důkaz souhlasu s obsahem této dohody připojují smluvní strany své podpisy.</w:t>
      </w:r>
    </w:p>
    <w:p w14:paraId="740B2A53" w14:textId="77777777" w:rsidR="008A0569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vstupuje v platnost dnem podpisu obou smluvních stran. </w:t>
      </w:r>
    </w:p>
    <w:p w14:paraId="6B6396A1" w14:textId="77777777" w:rsidR="008A0569" w:rsidRDefault="008A0569" w:rsidP="008A0569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81E82">
        <w:rPr>
          <w:rFonts w:ascii="Arial" w:hAnsi="Arial" w:cs="Arial"/>
          <w:sz w:val="20"/>
          <w:szCs w:val="20"/>
        </w:rPr>
        <w:t>Obě smluvní strany berou na vědomí, že smlouva nabývá účinnosti teprve jejím uveřejněním v</w:t>
      </w:r>
      <w:r>
        <w:rPr>
          <w:rFonts w:ascii="Arial" w:hAnsi="Arial" w:cs="Arial"/>
          <w:sz w:val="20"/>
          <w:szCs w:val="20"/>
        </w:rPr>
        <w:t> </w:t>
      </w:r>
      <w:r w:rsidRPr="00281E82">
        <w:rPr>
          <w:rFonts w:ascii="Arial" w:hAnsi="Arial" w:cs="Arial"/>
          <w:sz w:val="20"/>
          <w:szCs w:val="20"/>
        </w:rPr>
        <w:t>registru</w:t>
      </w:r>
      <w:r>
        <w:rPr>
          <w:rFonts w:ascii="Arial" w:hAnsi="Arial" w:cs="Arial"/>
          <w:sz w:val="20"/>
          <w:szCs w:val="20"/>
        </w:rPr>
        <w:t xml:space="preserve"> </w:t>
      </w:r>
      <w:r w:rsidRPr="00281E82">
        <w:rPr>
          <w:rFonts w:ascii="Arial" w:hAnsi="Arial" w:cs="Arial"/>
          <w:sz w:val="20"/>
          <w:szCs w:val="20"/>
        </w:rPr>
        <w:t>smluv podle zákona č. 340/2015 Sb. (zákon o registru smluv) a souhlasí s uveřejněním této smlouvy v registru smluv v úplném znění.</w:t>
      </w:r>
    </w:p>
    <w:p w14:paraId="38EB99B9" w14:textId="77777777" w:rsidR="008A2F16" w:rsidRPr="008D2502" w:rsidRDefault="008A2F16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41752E1E" w14:textId="77777777" w:rsidR="0093422C" w:rsidRPr="000A7D42" w:rsidRDefault="0093422C" w:rsidP="0093422C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0A7D42">
        <w:rPr>
          <w:rFonts w:ascii="Arial" w:hAnsi="Arial" w:cs="Arial"/>
          <w:sz w:val="20"/>
          <w:szCs w:val="20"/>
        </w:rPr>
        <w:t>Příloha č. 1: „Školení požární ochrany a bezpečnosti práce“</w:t>
      </w:r>
    </w:p>
    <w:p w14:paraId="4776FB8E" w14:textId="77777777" w:rsidR="0093422C" w:rsidRDefault="0093422C" w:rsidP="0093422C">
      <w:pPr>
        <w:jc w:val="both"/>
        <w:rPr>
          <w:rFonts w:ascii="Arial" w:hAnsi="Arial" w:cs="Arial"/>
          <w:bCs/>
          <w:sz w:val="20"/>
          <w:szCs w:val="20"/>
        </w:rPr>
      </w:pPr>
      <w:r w:rsidRPr="000A7D42">
        <w:rPr>
          <w:rFonts w:ascii="Arial" w:hAnsi="Arial" w:cs="Arial"/>
          <w:bCs/>
          <w:sz w:val="20"/>
          <w:szCs w:val="20"/>
        </w:rPr>
        <w:t>Příloha č. 2: „Technické požadavky“</w:t>
      </w:r>
    </w:p>
    <w:p w14:paraId="1796F0F3" w14:textId="6AF5848F" w:rsidR="00D94678" w:rsidRDefault="00D94678" w:rsidP="0093422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Příloha č. 3: Minimální technické požadavky</w:t>
      </w:r>
    </w:p>
    <w:p w14:paraId="498941B7" w14:textId="05096D5A" w:rsidR="00D94678" w:rsidRPr="000A7D42" w:rsidRDefault="00D94678" w:rsidP="0093422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Příloha č. 4: Hlášení o hrubých tržbách</w:t>
      </w:r>
    </w:p>
    <w:p w14:paraId="3A9D5B71" w14:textId="77777777" w:rsidR="007F3C64" w:rsidRPr="008D2502" w:rsidRDefault="007F3C64" w:rsidP="00C8050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CBE038A" w14:textId="77777777" w:rsidR="00624040" w:rsidRDefault="0062404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5"/>
        <w:gridCol w:w="4513"/>
      </w:tblGrid>
      <w:tr w:rsidR="00B85B3C" w14:paraId="765A337C" w14:textId="77777777" w:rsidTr="0067564C">
        <w:tc>
          <w:tcPr>
            <w:tcW w:w="4595" w:type="dxa"/>
            <w:shd w:val="clear" w:color="auto" w:fill="auto"/>
          </w:tcPr>
          <w:p w14:paraId="109A7E02" w14:textId="1BCAF1F7" w:rsidR="00B85B3C" w:rsidRDefault="00B85B3C" w:rsidP="0029645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B45E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DF7">
              <w:rPr>
                <w:rFonts w:ascii="Arial" w:hAnsi="Arial" w:cs="Arial"/>
                <w:sz w:val="20"/>
                <w:szCs w:val="20"/>
              </w:rPr>
              <w:t>Praze</w:t>
            </w:r>
            <w:r>
              <w:rPr>
                <w:rFonts w:ascii="Arial" w:hAnsi="Arial" w:cs="Arial"/>
                <w:sz w:val="20"/>
                <w:szCs w:val="20"/>
              </w:rPr>
              <w:t xml:space="preserve"> dne</w:t>
            </w:r>
          </w:p>
        </w:tc>
        <w:tc>
          <w:tcPr>
            <w:tcW w:w="4513" w:type="dxa"/>
            <w:shd w:val="clear" w:color="auto" w:fill="auto"/>
          </w:tcPr>
          <w:p w14:paraId="11E0C109" w14:textId="77777777"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V Brně dne </w:t>
            </w:r>
          </w:p>
        </w:tc>
      </w:tr>
      <w:tr w:rsidR="00B85B3C" w14:paraId="7D4E3271" w14:textId="77777777" w:rsidTr="0067564C">
        <w:tc>
          <w:tcPr>
            <w:tcW w:w="4595" w:type="dxa"/>
            <w:shd w:val="clear" w:color="auto" w:fill="auto"/>
          </w:tcPr>
          <w:p w14:paraId="33B41CA0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3428F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649D302E" w14:textId="77777777"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14:paraId="02CF56A5" w14:textId="77777777" w:rsidTr="0067564C">
        <w:tc>
          <w:tcPr>
            <w:tcW w:w="4595" w:type="dxa"/>
            <w:shd w:val="clear" w:color="auto" w:fill="auto"/>
          </w:tcPr>
          <w:p w14:paraId="3BF2222C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5315B50B" w14:textId="77777777" w:rsidR="00B85B3C" w:rsidRDefault="00B85B3C" w:rsidP="0067564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5B3C" w14:paraId="1D00ED13" w14:textId="77777777" w:rsidTr="0067564C">
        <w:tc>
          <w:tcPr>
            <w:tcW w:w="4595" w:type="dxa"/>
            <w:shd w:val="clear" w:color="auto" w:fill="auto"/>
          </w:tcPr>
          <w:p w14:paraId="673B9DC7" w14:textId="77777777" w:rsidR="00B85B3C" w:rsidRDefault="00B85B3C" w:rsidP="0067564C">
            <w:pPr>
              <w:pStyle w:val="Zkladntext"/>
              <w:ind w:right="-46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…………………………………….                                                </w:t>
            </w:r>
          </w:p>
          <w:p w14:paraId="7520D114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0701F1CB" w14:textId="77777777" w:rsidR="00B85B3C" w:rsidRDefault="00B85B3C" w:rsidP="0067564C">
            <w:pPr>
              <w:pStyle w:val="Zkladntext"/>
              <w:ind w:left="8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14:paraId="70A5A03B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14:paraId="7C37D249" w14:textId="77777777" w:rsidTr="0067564C">
        <w:tc>
          <w:tcPr>
            <w:tcW w:w="4595" w:type="dxa"/>
            <w:shd w:val="clear" w:color="auto" w:fill="auto"/>
          </w:tcPr>
          <w:p w14:paraId="4793AC45" w14:textId="57B9EBA3" w:rsidR="00ED5E1A" w:rsidRDefault="00B85B3C" w:rsidP="008D2BD5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FF2DF7">
              <w:rPr>
                <w:rFonts w:ascii="Arial" w:hAnsi="Arial" w:cs="Arial"/>
                <w:sz w:val="20"/>
                <w:szCs w:val="20"/>
              </w:rPr>
              <w:t>Mgr. Daniel Hrbek, Ph.D.</w:t>
            </w:r>
          </w:p>
          <w:p w14:paraId="0744C004" w14:textId="1C7B3404" w:rsidR="00B85B3C" w:rsidRDefault="00902346" w:rsidP="008D2BD5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F902E1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FF2DF7">
              <w:rPr>
                <w:rFonts w:ascii="Arial" w:hAnsi="Arial" w:cs="Arial"/>
                <w:sz w:val="20"/>
                <w:szCs w:val="20"/>
              </w:rPr>
              <w:t>Švandovo divadlo</w:t>
            </w:r>
            <w:r w:rsidR="00F902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5B3C">
              <w:rPr>
                <w:rFonts w:ascii="Arial" w:hAnsi="Arial" w:cs="Arial"/>
                <w:sz w:val="20"/>
                <w:szCs w:val="20"/>
              </w:rPr>
              <w:t xml:space="preserve">      </w:t>
            </w:r>
          </w:p>
          <w:p w14:paraId="738710F9" w14:textId="77777777" w:rsidR="008D2BD5" w:rsidRDefault="008D2BD5" w:rsidP="008D2BD5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1FA31127" w14:textId="2906D866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MgA. Martin Glaser</w:t>
            </w:r>
          </w:p>
          <w:p w14:paraId="4DD5BFD6" w14:textId="77777777" w:rsidR="00F902E1" w:rsidRDefault="00F902E1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Za Národní divadlo Brno</w:t>
            </w:r>
          </w:p>
          <w:p w14:paraId="1C2D5733" w14:textId="77777777" w:rsidR="00F902E1" w:rsidRDefault="00F902E1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  <w:p w14:paraId="12770CEE" w14:textId="77777777" w:rsidR="00F902E1" w:rsidRDefault="00F902E1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2E1" w14:paraId="7D3C0F0E" w14:textId="77777777" w:rsidTr="0067564C">
        <w:tc>
          <w:tcPr>
            <w:tcW w:w="4595" w:type="dxa"/>
            <w:shd w:val="clear" w:color="auto" w:fill="auto"/>
          </w:tcPr>
          <w:p w14:paraId="048B33D5" w14:textId="77777777" w:rsidR="00F902E1" w:rsidRDefault="00F902E1" w:rsidP="008D2BD5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6B5028D9" w14:textId="77777777" w:rsidR="00F902E1" w:rsidRDefault="00F902E1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1A809A" w14:textId="77777777" w:rsidR="00624040" w:rsidRDefault="00624040" w:rsidP="00880E6E">
      <w:pPr>
        <w:pStyle w:val="Zkladntext"/>
        <w:jc w:val="both"/>
        <w:rPr>
          <w:rFonts w:ascii="Arial" w:hAnsi="Arial" w:cs="Arial"/>
          <w:sz w:val="20"/>
          <w:szCs w:val="20"/>
        </w:rPr>
      </w:pPr>
    </w:p>
    <w:sectPr w:rsidR="00624040" w:rsidSect="00143AC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FB6AB" w14:textId="77777777" w:rsidR="00143AC9" w:rsidRDefault="00143AC9">
      <w:r>
        <w:separator/>
      </w:r>
    </w:p>
  </w:endnote>
  <w:endnote w:type="continuationSeparator" w:id="0">
    <w:p w14:paraId="5AE12EF4" w14:textId="77777777" w:rsidR="00143AC9" w:rsidRDefault="0014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B8DB2" w14:textId="47F6AEBB" w:rsidR="00624040" w:rsidRDefault="004C590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4A754C6" wp14:editId="1E9B541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26C086C" w14:textId="77777777" w:rsidR="00624040" w:rsidRDefault="00A9325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624040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C25D68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754C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.05pt;width:5.85pt;height:13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" stroked="f">
              <v:fill opacity="0"/>
              <v:textbox inset="0,0,0,0">
                <w:txbxContent>
                  <w:p w14:paraId="426C086C" w14:textId="77777777" w:rsidR="00624040" w:rsidRDefault="00A93251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624040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C25D68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46D9B" w14:textId="77777777" w:rsidR="00143AC9" w:rsidRDefault="00143AC9">
      <w:r>
        <w:separator/>
      </w:r>
    </w:p>
  </w:footnote>
  <w:footnote w:type="continuationSeparator" w:id="0">
    <w:p w14:paraId="3DBC9687" w14:textId="77777777" w:rsidR="00143AC9" w:rsidRDefault="00143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A573AD1"/>
    <w:multiLevelType w:val="hybridMultilevel"/>
    <w:tmpl w:val="51243CE8"/>
    <w:lvl w:ilvl="0" w:tplc="04BA9B9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A3DE4"/>
    <w:multiLevelType w:val="hybridMultilevel"/>
    <w:tmpl w:val="391C6B6A"/>
    <w:lvl w:ilvl="0" w:tplc="203ACD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CA10AA2"/>
    <w:multiLevelType w:val="hybridMultilevel"/>
    <w:tmpl w:val="1666B3F8"/>
    <w:lvl w:ilvl="0" w:tplc="5B10027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997608865">
    <w:abstractNumId w:val="0"/>
  </w:num>
  <w:num w:numId="2" w16cid:durableId="797993034">
    <w:abstractNumId w:val="1"/>
  </w:num>
  <w:num w:numId="3" w16cid:durableId="2059739271">
    <w:abstractNumId w:val="2"/>
  </w:num>
  <w:num w:numId="4" w16cid:durableId="1021204495">
    <w:abstractNumId w:val="3"/>
  </w:num>
  <w:num w:numId="5" w16cid:durableId="1080175410">
    <w:abstractNumId w:val="4"/>
  </w:num>
  <w:num w:numId="6" w16cid:durableId="100686300">
    <w:abstractNumId w:val="5"/>
  </w:num>
  <w:num w:numId="7" w16cid:durableId="1614557343">
    <w:abstractNumId w:val="6"/>
  </w:num>
  <w:num w:numId="8" w16cid:durableId="1751849819">
    <w:abstractNumId w:val="7"/>
  </w:num>
  <w:num w:numId="9" w16cid:durableId="2117097353">
    <w:abstractNumId w:val="11"/>
  </w:num>
  <w:num w:numId="10" w16cid:durableId="511645683">
    <w:abstractNumId w:val="10"/>
  </w:num>
  <w:num w:numId="11" w16cid:durableId="165094851">
    <w:abstractNumId w:val="1"/>
    <w:lvlOverride w:ilvl="0">
      <w:startOverride w:val="1"/>
    </w:lvlOverride>
  </w:num>
  <w:num w:numId="12" w16cid:durableId="947010490">
    <w:abstractNumId w:val="9"/>
  </w:num>
  <w:num w:numId="13" w16cid:durableId="1422096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E9"/>
    <w:rsid w:val="000012C1"/>
    <w:rsid w:val="0002055A"/>
    <w:rsid w:val="0003203E"/>
    <w:rsid w:val="000347D8"/>
    <w:rsid w:val="00040A08"/>
    <w:rsid w:val="00052E5E"/>
    <w:rsid w:val="00075CDF"/>
    <w:rsid w:val="000A1336"/>
    <w:rsid w:val="000B5EA8"/>
    <w:rsid w:val="000B6520"/>
    <w:rsid w:val="000C1F81"/>
    <w:rsid w:val="000C29DD"/>
    <w:rsid w:val="000C75C5"/>
    <w:rsid w:val="000D2C1E"/>
    <w:rsid w:val="000D3D31"/>
    <w:rsid w:val="000E6F99"/>
    <w:rsid w:val="00103C32"/>
    <w:rsid w:val="00112DE6"/>
    <w:rsid w:val="00112E6C"/>
    <w:rsid w:val="00125FB1"/>
    <w:rsid w:val="00132A26"/>
    <w:rsid w:val="00143AC9"/>
    <w:rsid w:val="00145103"/>
    <w:rsid w:val="00166A38"/>
    <w:rsid w:val="00167D33"/>
    <w:rsid w:val="001748AD"/>
    <w:rsid w:val="00175643"/>
    <w:rsid w:val="00177E98"/>
    <w:rsid w:val="00183747"/>
    <w:rsid w:val="00183981"/>
    <w:rsid w:val="00190083"/>
    <w:rsid w:val="00190D3D"/>
    <w:rsid w:val="001C5466"/>
    <w:rsid w:val="001D426A"/>
    <w:rsid w:val="001E1932"/>
    <w:rsid w:val="001E31D0"/>
    <w:rsid w:val="00213FE5"/>
    <w:rsid w:val="002231D6"/>
    <w:rsid w:val="002362D3"/>
    <w:rsid w:val="0026167C"/>
    <w:rsid w:val="00281384"/>
    <w:rsid w:val="0028291D"/>
    <w:rsid w:val="00287170"/>
    <w:rsid w:val="002927E1"/>
    <w:rsid w:val="00296452"/>
    <w:rsid w:val="002A1C54"/>
    <w:rsid w:val="002A6FB5"/>
    <w:rsid w:val="002B265D"/>
    <w:rsid w:val="002B7283"/>
    <w:rsid w:val="002C2412"/>
    <w:rsid w:val="002C260A"/>
    <w:rsid w:val="002D1A63"/>
    <w:rsid w:val="002D321F"/>
    <w:rsid w:val="002D7665"/>
    <w:rsid w:val="002D7712"/>
    <w:rsid w:val="002E1A05"/>
    <w:rsid w:val="002E4769"/>
    <w:rsid w:val="002E746D"/>
    <w:rsid w:val="002F4F48"/>
    <w:rsid w:val="002F5B31"/>
    <w:rsid w:val="00321324"/>
    <w:rsid w:val="00321EC7"/>
    <w:rsid w:val="00331179"/>
    <w:rsid w:val="0034705B"/>
    <w:rsid w:val="00347636"/>
    <w:rsid w:val="00354893"/>
    <w:rsid w:val="00360C92"/>
    <w:rsid w:val="003644FF"/>
    <w:rsid w:val="00385461"/>
    <w:rsid w:val="00387636"/>
    <w:rsid w:val="003936E4"/>
    <w:rsid w:val="00395A1E"/>
    <w:rsid w:val="003A2C21"/>
    <w:rsid w:val="003A41E9"/>
    <w:rsid w:val="003B258C"/>
    <w:rsid w:val="003B4EC9"/>
    <w:rsid w:val="003C13FD"/>
    <w:rsid w:val="003C2058"/>
    <w:rsid w:val="003C4F00"/>
    <w:rsid w:val="003D3150"/>
    <w:rsid w:val="003E22C0"/>
    <w:rsid w:val="003F3D72"/>
    <w:rsid w:val="0040171A"/>
    <w:rsid w:val="00410DAC"/>
    <w:rsid w:val="004257CD"/>
    <w:rsid w:val="00425F37"/>
    <w:rsid w:val="00427E16"/>
    <w:rsid w:val="004340C8"/>
    <w:rsid w:val="00434538"/>
    <w:rsid w:val="004529C5"/>
    <w:rsid w:val="00453BAF"/>
    <w:rsid w:val="00480C38"/>
    <w:rsid w:val="00493047"/>
    <w:rsid w:val="004C575B"/>
    <w:rsid w:val="004C590E"/>
    <w:rsid w:val="004D03E6"/>
    <w:rsid w:val="004D6E51"/>
    <w:rsid w:val="004D7813"/>
    <w:rsid w:val="004F2E9A"/>
    <w:rsid w:val="005122A6"/>
    <w:rsid w:val="00514817"/>
    <w:rsid w:val="0053477D"/>
    <w:rsid w:val="0053548F"/>
    <w:rsid w:val="005361B8"/>
    <w:rsid w:val="00536DB9"/>
    <w:rsid w:val="0054011A"/>
    <w:rsid w:val="005646E6"/>
    <w:rsid w:val="005650B4"/>
    <w:rsid w:val="005710A5"/>
    <w:rsid w:val="00575D49"/>
    <w:rsid w:val="00575EC4"/>
    <w:rsid w:val="00583AE8"/>
    <w:rsid w:val="00583DF7"/>
    <w:rsid w:val="00596733"/>
    <w:rsid w:val="005C5C9F"/>
    <w:rsid w:val="005D2153"/>
    <w:rsid w:val="005D37E8"/>
    <w:rsid w:val="005E2E61"/>
    <w:rsid w:val="005F3342"/>
    <w:rsid w:val="005F3971"/>
    <w:rsid w:val="005F7692"/>
    <w:rsid w:val="00614A22"/>
    <w:rsid w:val="00624040"/>
    <w:rsid w:val="006269EC"/>
    <w:rsid w:val="00640BD3"/>
    <w:rsid w:val="00640CBB"/>
    <w:rsid w:val="00661FA5"/>
    <w:rsid w:val="00670DCC"/>
    <w:rsid w:val="006747FB"/>
    <w:rsid w:val="006907B2"/>
    <w:rsid w:val="00693538"/>
    <w:rsid w:val="006A25F4"/>
    <w:rsid w:val="006B1628"/>
    <w:rsid w:val="006B3657"/>
    <w:rsid w:val="006C76C7"/>
    <w:rsid w:val="006D444C"/>
    <w:rsid w:val="006D53CB"/>
    <w:rsid w:val="006D6074"/>
    <w:rsid w:val="006F477F"/>
    <w:rsid w:val="006F7E7F"/>
    <w:rsid w:val="007178DB"/>
    <w:rsid w:val="00722D7F"/>
    <w:rsid w:val="00727669"/>
    <w:rsid w:val="00733591"/>
    <w:rsid w:val="00733767"/>
    <w:rsid w:val="00747774"/>
    <w:rsid w:val="00750081"/>
    <w:rsid w:val="00785588"/>
    <w:rsid w:val="00797356"/>
    <w:rsid w:val="007B3B37"/>
    <w:rsid w:val="007B55F2"/>
    <w:rsid w:val="007C0AFB"/>
    <w:rsid w:val="007D33C7"/>
    <w:rsid w:val="007D787D"/>
    <w:rsid w:val="007E0FF6"/>
    <w:rsid w:val="007E4331"/>
    <w:rsid w:val="007F3C64"/>
    <w:rsid w:val="008041E8"/>
    <w:rsid w:val="00825C99"/>
    <w:rsid w:val="00837CC5"/>
    <w:rsid w:val="00845D08"/>
    <w:rsid w:val="0084725F"/>
    <w:rsid w:val="00847DB2"/>
    <w:rsid w:val="008514DF"/>
    <w:rsid w:val="00852971"/>
    <w:rsid w:val="00857184"/>
    <w:rsid w:val="00880E6E"/>
    <w:rsid w:val="00882107"/>
    <w:rsid w:val="00882478"/>
    <w:rsid w:val="0089285A"/>
    <w:rsid w:val="00892EFA"/>
    <w:rsid w:val="008A0569"/>
    <w:rsid w:val="008A2F16"/>
    <w:rsid w:val="008A6650"/>
    <w:rsid w:val="008A74CE"/>
    <w:rsid w:val="008B283E"/>
    <w:rsid w:val="008D2502"/>
    <w:rsid w:val="008D2BD5"/>
    <w:rsid w:val="008E0CD5"/>
    <w:rsid w:val="008E20AE"/>
    <w:rsid w:val="008E37B6"/>
    <w:rsid w:val="008F05B2"/>
    <w:rsid w:val="008F585B"/>
    <w:rsid w:val="008F6A48"/>
    <w:rsid w:val="00902346"/>
    <w:rsid w:val="00910D1A"/>
    <w:rsid w:val="00923BB4"/>
    <w:rsid w:val="00932CBF"/>
    <w:rsid w:val="00934053"/>
    <w:rsid w:val="0093422C"/>
    <w:rsid w:val="00947C14"/>
    <w:rsid w:val="00955A36"/>
    <w:rsid w:val="0096032B"/>
    <w:rsid w:val="00966C7D"/>
    <w:rsid w:val="009724B2"/>
    <w:rsid w:val="009802E9"/>
    <w:rsid w:val="009818C7"/>
    <w:rsid w:val="009B1B85"/>
    <w:rsid w:val="009C5FB1"/>
    <w:rsid w:val="009D3617"/>
    <w:rsid w:val="009D6BA8"/>
    <w:rsid w:val="009E6647"/>
    <w:rsid w:val="009F46ED"/>
    <w:rsid w:val="00A02141"/>
    <w:rsid w:val="00A02BA4"/>
    <w:rsid w:val="00A0513D"/>
    <w:rsid w:val="00A106EC"/>
    <w:rsid w:val="00A1530A"/>
    <w:rsid w:val="00A15855"/>
    <w:rsid w:val="00A16845"/>
    <w:rsid w:val="00A36708"/>
    <w:rsid w:val="00A3754C"/>
    <w:rsid w:val="00A40F26"/>
    <w:rsid w:val="00A4735A"/>
    <w:rsid w:val="00A63B83"/>
    <w:rsid w:val="00A74C13"/>
    <w:rsid w:val="00A8540C"/>
    <w:rsid w:val="00A93251"/>
    <w:rsid w:val="00A956CA"/>
    <w:rsid w:val="00A95F68"/>
    <w:rsid w:val="00A9693B"/>
    <w:rsid w:val="00AA64BB"/>
    <w:rsid w:val="00AB2604"/>
    <w:rsid w:val="00AB7466"/>
    <w:rsid w:val="00AC58A0"/>
    <w:rsid w:val="00AD2928"/>
    <w:rsid w:val="00AD6765"/>
    <w:rsid w:val="00AD6EBA"/>
    <w:rsid w:val="00AE1BBB"/>
    <w:rsid w:val="00AE295C"/>
    <w:rsid w:val="00AE5416"/>
    <w:rsid w:val="00AE6599"/>
    <w:rsid w:val="00B11376"/>
    <w:rsid w:val="00B2350A"/>
    <w:rsid w:val="00B260D2"/>
    <w:rsid w:val="00B45E37"/>
    <w:rsid w:val="00B47360"/>
    <w:rsid w:val="00B663E7"/>
    <w:rsid w:val="00B67A88"/>
    <w:rsid w:val="00B85B3C"/>
    <w:rsid w:val="00BA039A"/>
    <w:rsid w:val="00BB512B"/>
    <w:rsid w:val="00BC459A"/>
    <w:rsid w:val="00BD2137"/>
    <w:rsid w:val="00BD3861"/>
    <w:rsid w:val="00BD4D48"/>
    <w:rsid w:val="00BD548D"/>
    <w:rsid w:val="00BD7B80"/>
    <w:rsid w:val="00BE0C75"/>
    <w:rsid w:val="00BE5C5B"/>
    <w:rsid w:val="00C02104"/>
    <w:rsid w:val="00C021AA"/>
    <w:rsid w:val="00C06FA6"/>
    <w:rsid w:val="00C25D68"/>
    <w:rsid w:val="00C311F8"/>
    <w:rsid w:val="00C41694"/>
    <w:rsid w:val="00C53989"/>
    <w:rsid w:val="00C611AD"/>
    <w:rsid w:val="00C7338C"/>
    <w:rsid w:val="00C756B9"/>
    <w:rsid w:val="00C8050E"/>
    <w:rsid w:val="00C91A0F"/>
    <w:rsid w:val="00C97328"/>
    <w:rsid w:val="00CA7A57"/>
    <w:rsid w:val="00CB0616"/>
    <w:rsid w:val="00CD0F92"/>
    <w:rsid w:val="00CD46BB"/>
    <w:rsid w:val="00CF7178"/>
    <w:rsid w:val="00D03487"/>
    <w:rsid w:val="00D040CE"/>
    <w:rsid w:val="00D16C8F"/>
    <w:rsid w:val="00D353C4"/>
    <w:rsid w:val="00D5054C"/>
    <w:rsid w:val="00D5452C"/>
    <w:rsid w:val="00D56B1C"/>
    <w:rsid w:val="00D65A8D"/>
    <w:rsid w:val="00D67A7D"/>
    <w:rsid w:val="00D72A42"/>
    <w:rsid w:val="00D848E4"/>
    <w:rsid w:val="00D94678"/>
    <w:rsid w:val="00DA3AD6"/>
    <w:rsid w:val="00DA6724"/>
    <w:rsid w:val="00DB3C16"/>
    <w:rsid w:val="00DC4379"/>
    <w:rsid w:val="00DC6760"/>
    <w:rsid w:val="00DD225B"/>
    <w:rsid w:val="00DD482C"/>
    <w:rsid w:val="00DD498B"/>
    <w:rsid w:val="00DD553E"/>
    <w:rsid w:val="00E033E9"/>
    <w:rsid w:val="00E042BC"/>
    <w:rsid w:val="00E05E52"/>
    <w:rsid w:val="00E05E73"/>
    <w:rsid w:val="00E16499"/>
    <w:rsid w:val="00E16FD1"/>
    <w:rsid w:val="00E31C2D"/>
    <w:rsid w:val="00E35454"/>
    <w:rsid w:val="00E530A6"/>
    <w:rsid w:val="00E55C16"/>
    <w:rsid w:val="00E63529"/>
    <w:rsid w:val="00E84D5F"/>
    <w:rsid w:val="00E87551"/>
    <w:rsid w:val="00EA776B"/>
    <w:rsid w:val="00EB69BD"/>
    <w:rsid w:val="00EC2369"/>
    <w:rsid w:val="00ED4147"/>
    <w:rsid w:val="00ED5E1A"/>
    <w:rsid w:val="00EE1186"/>
    <w:rsid w:val="00EE6A82"/>
    <w:rsid w:val="00EF115A"/>
    <w:rsid w:val="00EF30A0"/>
    <w:rsid w:val="00F019B2"/>
    <w:rsid w:val="00F03683"/>
    <w:rsid w:val="00F15C31"/>
    <w:rsid w:val="00F36F57"/>
    <w:rsid w:val="00F505E0"/>
    <w:rsid w:val="00F56578"/>
    <w:rsid w:val="00F648F3"/>
    <w:rsid w:val="00F8143F"/>
    <w:rsid w:val="00F832A8"/>
    <w:rsid w:val="00F902E1"/>
    <w:rsid w:val="00F93005"/>
    <w:rsid w:val="00FA7E0E"/>
    <w:rsid w:val="00FB0844"/>
    <w:rsid w:val="00FB0DF7"/>
    <w:rsid w:val="00FB57B9"/>
    <w:rsid w:val="00FB696E"/>
    <w:rsid w:val="00FC76AC"/>
    <w:rsid w:val="00FE47D8"/>
    <w:rsid w:val="00FE5E66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69CF3"/>
  <w15:docId w15:val="{9710ED32-EFE5-4FF9-A355-0E4BBB42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1FA5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61FA5"/>
    <w:pPr>
      <w:keepNext/>
      <w:numPr>
        <w:numId w:val="1"/>
      </w:numPr>
      <w:snapToGrid w:val="0"/>
      <w:outlineLvl w:val="0"/>
    </w:pPr>
    <w:rPr>
      <w:b/>
      <w:bCs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D781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661FA5"/>
  </w:style>
  <w:style w:type="character" w:customStyle="1" w:styleId="WW8Num3z0">
    <w:name w:val="WW8Num3z0"/>
    <w:uiPriority w:val="99"/>
    <w:rsid w:val="00661FA5"/>
    <w:rPr>
      <w:rFonts w:ascii="Times New Roman" w:hAnsi="Times New Roman"/>
    </w:rPr>
  </w:style>
  <w:style w:type="character" w:customStyle="1" w:styleId="WW8Num4z0">
    <w:name w:val="WW8Num4z0"/>
    <w:uiPriority w:val="99"/>
    <w:rsid w:val="00661FA5"/>
    <w:rPr>
      <w:rFonts w:ascii="Times New Roman" w:hAnsi="Times New Roman"/>
    </w:rPr>
  </w:style>
  <w:style w:type="character" w:customStyle="1" w:styleId="WW8Num6z0">
    <w:name w:val="WW8Num6z0"/>
    <w:uiPriority w:val="99"/>
    <w:rsid w:val="00661FA5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  <w:rsid w:val="00661FA5"/>
  </w:style>
  <w:style w:type="character" w:customStyle="1" w:styleId="Standardnpsmoodstavce3">
    <w:name w:val="Standardní písmo odstavce3"/>
    <w:uiPriority w:val="99"/>
    <w:rsid w:val="00661FA5"/>
  </w:style>
  <w:style w:type="character" w:customStyle="1" w:styleId="WW8Num7z0">
    <w:name w:val="WW8Num7z0"/>
    <w:uiPriority w:val="99"/>
    <w:rsid w:val="00661FA5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661FA5"/>
  </w:style>
  <w:style w:type="character" w:customStyle="1" w:styleId="WW8Num1z0">
    <w:name w:val="WW8Num1z0"/>
    <w:uiPriority w:val="99"/>
    <w:rsid w:val="00661FA5"/>
    <w:rPr>
      <w:b/>
    </w:rPr>
  </w:style>
  <w:style w:type="character" w:customStyle="1" w:styleId="WW8Num3z1">
    <w:name w:val="WW8Num3z1"/>
    <w:uiPriority w:val="99"/>
    <w:rsid w:val="00661FA5"/>
    <w:rPr>
      <w:rFonts w:ascii="Symbol" w:hAnsi="Symbol"/>
    </w:rPr>
  </w:style>
  <w:style w:type="character" w:customStyle="1" w:styleId="WW8Num5z1">
    <w:name w:val="WW8Num5z1"/>
    <w:uiPriority w:val="99"/>
    <w:rsid w:val="00661FA5"/>
    <w:rPr>
      <w:rFonts w:ascii="Times New Roman" w:hAnsi="Times New Roman"/>
    </w:rPr>
  </w:style>
  <w:style w:type="character" w:customStyle="1" w:styleId="WW8Num8z1">
    <w:name w:val="WW8Num8z1"/>
    <w:uiPriority w:val="99"/>
    <w:rsid w:val="00661FA5"/>
    <w:rPr>
      <w:rFonts w:ascii="Symbol" w:hAnsi="Symbol"/>
    </w:rPr>
  </w:style>
  <w:style w:type="character" w:customStyle="1" w:styleId="WW8Num9z1">
    <w:name w:val="WW8Num9z1"/>
    <w:uiPriority w:val="99"/>
    <w:rsid w:val="00661FA5"/>
    <w:rPr>
      <w:rFonts w:ascii="Times New Roman" w:hAnsi="Times New Roman"/>
    </w:rPr>
  </w:style>
  <w:style w:type="character" w:customStyle="1" w:styleId="WW8Num13z0">
    <w:name w:val="WW8Num13z0"/>
    <w:uiPriority w:val="99"/>
    <w:rsid w:val="00661FA5"/>
    <w:rPr>
      <w:rFonts w:ascii="Times New Roman" w:hAnsi="Times New Roman"/>
    </w:rPr>
  </w:style>
  <w:style w:type="character" w:customStyle="1" w:styleId="WW8Num13z1">
    <w:name w:val="WW8Num13z1"/>
    <w:uiPriority w:val="99"/>
    <w:rsid w:val="00661FA5"/>
    <w:rPr>
      <w:rFonts w:ascii="Courier New" w:hAnsi="Courier New"/>
    </w:rPr>
  </w:style>
  <w:style w:type="character" w:customStyle="1" w:styleId="WW8Num13z2">
    <w:name w:val="WW8Num13z2"/>
    <w:uiPriority w:val="99"/>
    <w:rsid w:val="00661FA5"/>
    <w:rPr>
      <w:rFonts w:ascii="Wingdings" w:hAnsi="Wingdings"/>
    </w:rPr>
  </w:style>
  <w:style w:type="character" w:customStyle="1" w:styleId="WW8Num13z3">
    <w:name w:val="WW8Num13z3"/>
    <w:uiPriority w:val="99"/>
    <w:rsid w:val="00661FA5"/>
    <w:rPr>
      <w:rFonts w:ascii="Symbol" w:hAnsi="Symbol"/>
    </w:rPr>
  </w:style>
  <w:style w:type="character" w:customStyle="1" w:styleId="WW8Num14z0">
    <w:name w:val="WW8Num14z0"/>
    <w:uiPriority w:val="99"/>
    <w:rsid w:val="00661FA5"/>
    <w:rPr>
      <w:rFonts w:ascii="Times New Roman" w:hAnsi="Times New Roman"/>
    </w:rPr>
  </w:style>
  <w:style w:type="character" w:customStyle="1" w:styleId="WW8Num14z1">
    <w:name w:val="WW8Num14z1"/>
    <w:uiPriority w:val="99"/>
    <w:rsid w:val="00661FA5"/>
    <w:rPr>
      <w:rFonts w:ascii="Courier New" w:hAnsi="Courier New"/>
    </w:rPr>
  </w:style>
  <w:style w:type="character" w:customStyle="1" w:styleId="WW8Num14z2">
    <w:name w:val="WW8Num14z2"/>
    <w:uiPriority w:val="99"/>
    <w:rsid w:val="00661FA5"/>
    <w:rPr>
      <w:rFonts w:ascii="Wingdings" w:hAnsi="Wingdings"/>
    </w:rPr>
  </w:style>
  <w:style w:type="character" w:customStyle="1" w:styleId="WW8Num14z3">
    <w:name w:val="WW8Num14z3"/>
    <w:uiPriority w:val="99"/>
    <w:rsid w:val="00661FA5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661FA5"/>
  </w:style>
  <w:style w:type="character" w:styleId="Hypertextovodkaz">
    <w:name w:val="Hyperlink"/>
    <w:basedOn w:val="Standardnpsmoodstavce1"/>
    <w:uiPriority w:val="99"/>
    <w:rsid w:val="00661FA5"/>
    <w:rPr>
      <w:rFonts w:cs="Times New Roman"/>
      <w:color w:val="0000FF"/>
      <w:u w:val="single"/>
    </w:rPr>
  </w:style>
  <w:style w:type="character" w:styleId="slostrnky">
    <w:name w:val="page number"/>
    <w:basedOn w:val="Standardnpsmoodstavce1"/>
    <w:uiPriority w:val="99"/>
    <w:rsid w:val="00661FA5"/>
    <w:rPr>
      <w:rFonts w:cs="Times New Roman"/>
    </w:rPr>
  </w:style>
  <w:style w:type="character" w:customStyle="1" w:styleId="NzevChar">
    <w:name w:val="Název Char"/>
    <w:basedOn w:val="Standardnpsmoodstavce2"/>
    <w:uiPriority w:val="99"/>
    <w:rsid w:val="00661FA5"/>
    <w:rPr>
      <w:rFonts w:cs="Times New Roman"/>
      <w:sz w:val="24"/>
      <w:szCs w:val="24"/>
      <w:lang w:val="cs-CZ" w:eastAsia="ar-SA" w:bidi="ar-SA"/>
    </w:rPr>
  </w:style>
  <w:style w:type="paragraph" w:customStyle="1" w:styleId="Nadpis">
    <w:name w:val="Nadpis"/>
    <w:basedOn w:val="Normln"/>
    <w:next w:val="Zkladntext"/>
    <w:uiPriority w:val="99"/>
    <w:rsid w:val="00661F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661FA5"/>
    <w:pPr>
      <w:snapToGri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661FA5"/>
    <w:rPr>
      <w:rFonts w:cs="Mangal"/>
    </w:rPr>
  </w:style>
  <w:style w:type="paragraph" w:customStyle="1" w:styleId="Popisek">
    <w:name w:val="Popisek"/>
    <w:basedOn w:val="Normln"/>
    <w:uiPriority w:val="99"/>
    <w:rsid w:val="00661FA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661FA5"/>
    <w:pPr>
      <w:suppressLineNumbers/>
    </w:pPr>
    <w:rPr>
      <w:rFonts w:cs="Mangal"/>
    </w:rPr>
  </w:style>
  <w:style w:type="paragraph" w:styleId="Nzev">
    <w:name w:val="Title"/>
    <w:basedOn w:val="Normln"/>
    <w:next w:val="Podnadpis"/>
    <w:link w:val="NzevChar1"/>
    <w:uiPriority w:val="99"/>
    <w:qFormat/>
    <w:rsid w:val="00661FA5"/>
    <w:pPr>
      <w:spacing w:before="280" w:after="280"/>
    </w:pPr>
  </w:style>
  <w:style w:type="character" w:customStyle="1" w:styleId="NzevChar1">
    <w:name w:val="Název Char1"/>
    <w:basedOn w:val="Standardnpsmoodstavce"/>
    <w:link w:val="Nzev"/>
    <w:uiPriority w:val="99"/>
    <w:locked/>
    <w:rsid w:val="004D781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661FA5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4D7813"/>
    <w:rPr>
      <w:rFonts w:ascii="Cambria" w:hAnsi="Cambria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661F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661FA5"/>
    <w:pPr>
      <w:suppressLineNumbers/>
    </w:pPr>
  </w:style>
  <w:style w:type="paragraph" w:customStyle="1" w:styleId="Nadpistabulky">
    <w:name w:val="Nadpis tabulky"/>
    <w:basedOn w:val="Obsahtabulky"/>
    <w:uiPriority w:val="99"/>
    <w:rsid w:val="00661FA5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661FA5"/>
  </w:style>
  <w:style w:type="paragraph" w:styleId="Zhlav">
    <w:name w:val="header"/>
    <w:basedOn w:val="Normln"/>
    <w:link w:val="ZhlavChar"/>
    <w:uiPriority w:val="99"/>
    <w:rsid w:val="00661FA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166A3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6A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6A38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6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6A38"/>
    <w:rPr>
      <w:rFonts w:cs="Times New Roman"/>
      <w:b/>
      <w:bCs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66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6A38"/>
    <w:rPr>
      <w:rFonts w:ascii="Segoe UI" w:hAnsi="Segoe UI" w:cs="Segoe UI"/>
      <w:sz w:val="18"/>
      <w:szCs w:val="18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C805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D7813"/>
    <w:rPr>
      <w:rFonts w:cs="Times New Roman"/>
      <w:sz w:val="2"/>
      <w:lang w:eastAsia="ar-SA" w:bidi="ar-SA"/>
    </w:rPr>
  </w:style>
  <w:style w:type="paragraph" w:customStyle="1" w:styleId="Body1">
    <w:name w:val="Body 1"/>
    <w:uiPriority w:val="99"/>
    <w:rsid w:val="00932CBF"/>
    <w:pPr>
      <w:outlineLvl w:val="0"/>
    </w:pPr>
    <w:rPr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750081"/>
    <w:pPr>
      <w:ind w:left="720"/>
      <w:contextualSpacing/>
    </w:pPr>
  </w:style>
  <w:style w:type="character" w:customStyle="1" w:styleId="aktual">
    <w:name w:val="aktual"/>
    <w:basedOn w:val="Standardnpsmoodstavce"/>
    <w:rsid w:val="00A8540C"/>
  </w:style>
  <w:style w:type="character" w:styleId="Siln">
    <w:name w:val="Strong"/>
    <w:aliases w:val="Strong (Czech Radio)"/>
    <w:basedOn w:val="Standardnpsmoodstavce"/>
    <w:qFormat/>
    <w:locked/>
    <w:rsid w:val="00A8540C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2E5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D03E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25D6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Revize">
    <w:name w:val="Revision"/>
    <w:hidden/>
    <w:uiPriority w:val="99"/>
    <w:semiHidden/>
    <w:rsid w:val="004C590E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640CBB"/>
    <w:rPr>
      <w:color w:val="605E5C"/>
      <w:shd w:val="clear" w:color="auto" w:fill="E1DFDD"/>
    </w:rPr>
  </w:style>
  <w:style w:type="paragraph" w:customStyle="1" w:styleId="Default">
    <w:name w:val="Default"/>
    <w:rsid w:val="00BD21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ena@svandovodivadl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kubal@jamu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nza@ndbrn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ilem.p.zavad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lena@svandovodivadl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2A1E6-F9A9-46D6-9245-21F035AD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1231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Hewlett-Packard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Martišková Karin</dc:creator>
  <cp:lastModifiedBy>Zeinerová Sanža Silvie</cp:lastModifiedBy>
  <cp:revision>5</cp:revision>
  <cp:lastPrinted>2017-05-03T11:37:00Z</cp:lastPrinted>
  <dcterms:created xsi:type="dcterms:W3CDTF">2024-04-30T09:30:00Z</dcterms:created>
  <dcterms:modified xsi:type="dcterms:W3CDTF">2024-04-30T13:02:00Z</dcterms:modified>
</cp:coreProperties>
</file>