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D3259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 xml:space="preserve">Institut </w:t>
      </w:r>
      <w:r w:rsidRPr="00D32599">
        <w:rPr>
          <w:rFonts w:cs="Times New Roman"/>
          <w:b/>
        </w:rPr>
        <w:t>plánování a rozvoje hlavního města Prahy,</w:t>
      </w:r>
    </w:p>
    <w:p w14:paraId="38273B05" w14:textId="56AE4B93" w:rsidR="00DB0698" w:rsidRPr="00D32599" w:rsidRDefault="00DB0698" w:rsidP="00773DB1">
      <w:pPr>
        <w:spacing w:line="276" w:lineRule="auto"/>
        <w:jc w:val="both"/>
        <w:rPr>
          <w:rFonts w:cs="Times New Roman"/>
          <w:b/>
        </w:rPr>
      </w:pPr>
      <w:r w:rsidRPr="00D32599">
        <w:rPr>
          <w:rFonts w:cs="Times New Roman"/>
          <w:b/>
        </w:rPr>
        <w:t>příspěvková organizace</w:t>
      </w:r>
    </w:p>
    <w:p w14:paraId="7A678368" w14:textId="6B2FA4F7" w:rsidR="006A7B64" w:rsidRPr="00D32599" w:rsidRDefault="006A7B64" w:rsidP="00C34EC2">
      <w:pPr>
        <w:spacing w:line="276" w:lineRule="auto"/>
        <w:jc w:val="both"/>
        <w:rPr>
          <w:rFonts w:cs="Times New Roman"/>
        </w:rPr>
      </w:pPr>
      <w:r w:rsidRPr="00D32599">
        <w:rPr>
          <w:rFonts w:cs="Times New Roman"/>
        </w:rPr>
        <w:t xml:space="preserve">zastoupený: </w:t>
      </w:r>
      <w:r w:rsidR="00D32599" w:rsidRPr="00D32599">
        <w:rPr>
          <w:rFonts w:cs="Times New Roman"/>
        </w:rPr>
        <w:t xml:space="preserve">Ing. arch. </w:t>
      </w:r>
      <w:r w:rsidR="00D32599" w:rsidRPr="00C34EC2">
        <w:rPr>
          <w:rFonts w:cs="Times New Roman"/>
          <w:bCs/>
        </w:rPr>
        <w:t>Kristýnou</w:t>
      </w:r>
      <w:r w:rsidR="00D32599" w:rsidRPr="00D32599">
        <w:rPr>
          <w:rFonts w:cs="Times New Roman"/>
        </w:rPr>
        <w:t xml:space="preserve"> Lhotskou, ředitelkou Sekce detailu města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D32599">
        <w:rPr>
          <w:rFonts w:cs="Times New Roman"/>
          <w:bCs/>
        </w:rPr>
        <w:t>sídlo: Vyšehradská</w:t>
      </w:r>
      <w:r w:rsidRPr="00A15479">
        <w:rPr>
          <w:rFonts w:cs="Times New Roman"/>
          <w:bCs/>
        </w:rPr>
        <w:t xml:space="preserve">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66F95B9B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C34EC2">
        <w:rPr>
          <w:rFonts w:cs="Times New Roman"/>
          <w:bCs/>
        </w:rPr>
        <w:t>xxxxxxxxxxxxxxxxxxxx</w:t>
      </w:r>
      <w:proofErr w:type="spellEnd"/>
    </w:p>
    <w:p w14:paraId="16DD01EF" w14:textId="77777777" w:rsidR="00C34EC2" w:rsidRPr="00A15479" w:rsidRDefault="00843EB0" w:rsidP="00C34EC2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C34EC2">
        <w:rPr>
          <w:rFonts w:cs="Times New Roman"/>
          <w:bCs/>
        </w:rPr>
        <w:t>xxxxxxxxxxxxxxxxxxxx</w:t>
      </w:r>
      <w:proofErr w:type="spellEnd"/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3B0338C9" w14:textId="02C35505" w:rsidR="00D32599" w:rsidRPr="00D32599" w:rsidRDefault="004E6DB7" w:rsidP="00D32599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MgA. </w:t>
      </w:r>
      <w:r w:rsidR="00D32599" w:rsidRPr="00D32599">
        <w:rPr>
          <w:rFonts w:cs="Times New Roman"/>
          <w:b/>
        </w:rPr>
        <w:t>Dominika Antonie Pfister</w:t>
      </w:r>
    </w:p>
    <w:p w14:paraId="4BD9C773" w14:textId="00CC5C72" w:rsidR="00AF4D55" w:rsidRPr="00D32599" w:rsidRDefault="00AF4D55" w:rsidP="00AF4D55">
      <w:pPr>
        <w:spacing w:line="276" w:lineRule="auto"/>
        <w:rPr>
          <w:rFonts w:cs="Times New Roman"/>
          <w:bCs/>
        </w:rPr>
      </w:pPr>
      <w:r w:rsidRPr="00D32599">
        <w:rPr>
          <w:rFonts w:cs="Times New Roman"/>
          <w:bCs/>
        </w:rPr>
        <w:t xml:space="preserve">sídlo: </w:t>
      </w:r>
      <w:r w:rsidR="00EE51A6" w:rsidRPr="00D32599">
        <w:rPr>
          <w:rFonts w:cs="Times New Roman"/>
          <w:bCs/>
        </w:rPr>
        <w:t>Bulharská 622/2, 101 00 Praha 10 - Vršovice</w:t>
      </w:r>
    </w:p>
    <w:p w14:paraId="7CC55839" w14:textId="277A658D" w:rsidR="00AF4D55" w:rsidRPr="00D32599" w:rsidRDefault="00AF4D55" w:rsidP="00AF4D55">
      <w:pPr>
        <w:spacing w:line="276" w:lineRule="auto"/>
        <w:rPr>
          <w:rFonts w:cs="Times New Roman"/>
          <w:bCs/>
        </w:rPr>
      </w:pPr>
      <w:r w:rsidRPr="00D32599">
        <w:rPr>
          <w:rFonts w:cs="Times New Roman"/>
          <w:bCs/>
        </w:rPr>
        <w:t xml:space="preserve">zapsaný: </w:t>
      </w:r>
      <w:r w:rsidR="00EE51A6" w:rsidRPr="00D32599">
        <w:rPr>
          <w:rFonts w:cs="Times New Roman"/>
          <w:bCs/>
        </w:rPr>
        <w:t xml:space="preserve">v Živnostenském rejstříku vedeném Úřadem městské části Praha 10 </w:t>
      </w:r>
    </w:p>
    <w:p w14:paraId="7235BB52" w14:textId="4D118A88" w:rsidR="00AF4D55" w:rsidRPr="00D32599" w:rsidRDefault="00AF4D55" w:rsidP="00AF4D55">
      <w:pPr>
        <w:spacing w:line="276" w:lineRule="auto"/>
        <w:rPr>
          <w:rFonts w:cs="Times New Roman"/>
          <w:bCs/>
        </w:rPr>
      </w:pPr>
      <w:r w:rsidRPr="00D32599">
        <w:rPr>
          <w:rFonts w:cs="Times New Roman"/>
          <w:bCs/>
        </w:rPr>
        <w:t xml:space="preserve">IČO: </w:t>
      </w:r>
      <w:r w:rsidR="00EE51A6" w:rsidRPr="00D32599">
        <w:rPr>
          <w:rFonts w:cs="Times New Roman"/>
          <w:bCs/>
        </w:rPr>
        <w:t>05695244</w:t>
      </w:r>
    </w:p>
    <w:p w14:paraId="3A4811FA" w14:textId="77777777" w:rsidR="00C34EC2" w:rsidRPr="00A15479" w:rsidRDefault="00AF4D55" w:rsidP="00C34EC2">
      <w:pPr>
        <w:spacing w:line="276" w:lineRule="auto"/>
        <w:jc w:val="both"/>
        <w:rPr>
          <w:rFonts w:cs="Times New Roman"/>
          <w:bCs/>
        </w:rPr>
      </w:pPr>
      <w:r w:rsidRPr="00D32599">
        <w:rPr>
          <w:rFonts w:cs="Times New Roman"/>
          <w:bCs/>
        </w:rPr>
        <w:t xml:space="preserve">bankovní spojení: </w:t>
      </w:r>
      <w:proofErr w:type="spellStart"/>
      <w:r w:rsidR="00C34EC2">
        <w:rPr>
          <w:rFonts w:cs="Times New Roman"/>
          <w:bCs/>
        </w:rPr>
        <w:t>xxxxxxxxxxxxxxxxxxxx</w:t>
      </w:r>
      <w:proofErr w:type="spellEnd"/>
    </w:p>
    <w:p w14:paraId="0D3A949B" w14:textId="77777777" w:rsidR="00C34EC2" w:rsidRPr="00A15479" w:rsidRDefault="00AF4D55" w:rsidP="00C34EC2">
      <w:pPr>
        <w:spacing w:line="276" w:lineRule="auto"/>
        <w:jc w:val="both"/>
        <w:rPr>
          <w:rFonts w:cs="Times New Roman"/>
          <w:bCs/>
        </w:rPr>
      </w:pPr>
      <w:r w:rsidRPr="00D32599">
        <w:rPr>
          <w:rFonts w:cs="Times New Roman"/>
          <w:bCs/>
        </w:rPr>
        <w:t xml:space="preserve">číslo účtu: </w:t>
      </w:r>
      <w:proofErr w:type="spellStart"/>
      <w:r w:rsidR="00C34EC2">
        <w:rPr>
          <w:rFonts w:cs="Times New Roman"/>
          <w:bCs/>
        </w:rPr>
        <w:t>xxxxxxxxxxxxxxxxxxxx</w:t>
      </w:r>
      <w:proofErr w:type="spellEnd"/>
    </w:p>
    <w:p w14:paraId="764F89E7" w14:textId="1B63B921" w:rsidR="00AF4D55" w:rsidRPr="00A15479" w:rsidRDefault="009D508B" w:rsidP="00AF4D55">
      <w:pPr>
        <w:spacing w:line="276" w:lineRule="auto"/>
        <w:rPr>
          <w:rFonts w:cs="Times New Roman"/>
        </w:rPr>
      </w:pPr>
      <w:r w:rsidRPr="00D32599">
        <w:rPr>
          <w:rFonts w:cs="Times New Roman"/>
        </w:rPr>
        <w:t>dodava</w:t>
      </w:r>
      <w:r w:rsidR="00AF4D55" w:rsidRPr="00D32599">
        <w:rPr>
          <w:rFonts w:cs="Times New Roman"/>
        </w:rPr>
        <w:t>tel není plátcem 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EBBD217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D32599">
        <w:rPr>
          <w:rFonts w:cs="Times New Roman"/>
          <w:b/>
        </w:rPr>
        <w:t>24-0042/</w:t>
      </w:r>
      <w:r w:rsidR="00DF4687">
        <w:rPr>
          <w:rFonts w:cs="Times New Roman"/>
          <w:b/>
        </w:rPr>
        <w:t>16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0CBDAFCD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DF4687" w:rsidRPr="00DF4687">
        <w:rPr>
          <w:b/>
          <w:bCs/>
        </w:rPr>
        <w:t>Příprava podkladů k vybraným projektům Kanceláře veřejného prostoru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189D6C2B" w:rsidR="00AF4D55" w:rsidRPr="00DF4687" w:rsidRDefault="00AF4D55" w:rsidP="00DF4687">
      <w:pPr>
        <w:spacing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DF4687" w:rsidRPr="00DF4687">
        <w:rPr>
          <w:rFonts w:cs="Times New Roman"/>
        </w:rPr>
        <w:t>Příprava podkladů k vybraným projektům Kanceláře veřejného prostoru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DF4687">
        <w:rPr>
          <w:rFonts w:cs="Times New Roman"/>
          <w:b/>
        </w:rPr>
        <w:t>24-0042/16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77FF21B0" w14:textId="505D2C57" w:rsidR="00AF4D55" w:rsidRPr="00A15479" w:rsidRDefault="00AF4D55" w:rsidP="00DF468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DF4687">
        <w:rPr>
          <w:rFonts w:cs="Times New Roman"/>
        </w:rPr>
        <w:t>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4C316BBB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>
        <w:rPr>
          <w:rFonts w:cs="Times New Roman"/>
        </w:rPr>
        <w:t>dodavatel</w:t>
      </w:r>
      <w:r w:rsidRPr="00796DBC">
        <w:rPr>
          <w:rFonts w:cs="Times New Roman"/>
        </w:rPr>
        <w:t xml:space="preserve"> </w:t>
      </w:r>
      <w:r w:rsidR="00101482">
        <w:rPr>
          <w:rFonts w:cs="Times New Roman"/>
        </w:rPr>
        <w:t xml:space="preserve">zpracovávat a připravovat </w:t>
      </w:r>
      <w:r w:rsidR="00101482" w:rsidRPr="00101482">
        <w:rPr>
          <w:rFonts w:cs="Times New Roman"/>
        </w:rPr>
        <w:t>podklady k vybraným projektům Kanceláře veřejného prostoru</w:t>
      </w:r>
      <w:r w:rsidR="00FF3E0B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</w:t>
      </w:r>
      <w:r w:rsidR="00101482">
        <w:rPr>
          <w:rFonts w:cs="Times New Roman"/>
        </w:rPr>
        <w:t> </w:t>
      </w:r>
      <w:r w:rsidRPr="00796DBC">
        <w:rPr>
          <w:rFonts w:cs="Times New Roman"/>
        </w:rPr>
        <w:t>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BD8D9EB" w14:textId="7E450133" w:rsidR="00C51F8D" w:rsidRDefault="00C51F8D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09945DB3" w14:textId="77777777" w:rsidR="00101482" w:rsidRPr="00101482" w:rsidRDefault="00101482" w:rsidP="00101482">
      <w:pPr>
        <w:pStyle w:val="Zkladntextodsazen21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01482">
        <w:rPr>
          <w:rFonts w:cs="Times New Roman"/>
        </w:rPr>
        <w:t>zpracování zejména textových podkladů k jednotlivým projektům dle zadání;</w:t>
      </w:r>
    </w:p>
    <w:p w14:paraId="1BF9F04B" w14:textId="77777777" w:rsidR="00101482" w:rsidRPr="00101482" w:rsidRDefault="00101482" w:rsidP="00101482">
      <w:pPr>
        <w:pStyle w:val="Zkladntextodsazen21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01482">
        <w:rPr>
          <w:rFonts w:cs="Times New Roman"/>
        </w:rPr>
        <w:t>příprava seminářů ke Katalogu doporučených prvků a Generelu veřejných prostranství;</w:t>
      </w:r>
    </w:p>
    <w:p w14:paraId="105990B9" w14:textId="77777777" w:rsidR="00101482" w:rsidRPr="00101482" w:rsidRDefault="00101482" w:rsidP="00101482">
      <w:pPr>
        <w:pStyle w:val="Zkladntextodsazen21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01482">
        <w:rPr>
          <w:rFonts w:cs="Times New Roman"/>
        </w:rPr>
        <w:t>rešerše podkladů, příprava a produkce seminářů k tématům památkové péče;</w:t>
      </w:r>
    </w:p>
    <w:p w14:paraId="2A8FFF24" w14:textId="3DE915A5" w:rsidR="00C51F8D" w:rsidRPr="00101482" w:rsidRDefault="00101482" w:rsidP="00101482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101482">
        <w:rPr>
          <w:rFonts w:cs="Times New Roman"/>
        </w:rPr>
        <w:t xml:space="preserve">zpracování textů k návštěvě </w:t>
      </w:r>
      <w:proofErr w:type="spellStart"/>
      <w:r w:rsidRPr="00101482">
        <w:rPr>
          <w:rFonts w:cs="Times New Roman"/>
        </w:rPr>
        <w:t>Eurocities</w:t>
      </w:r>
      <w:proofErr w:type="spellEnd"/>
      <w:r w:rsidRPr="00101482">
        <w:rPr>
          <w:rFonts w:cs="Times New Roman"/>
        </w:rPr>
        <w:t>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54A6E5A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 xml:space="preserve">objednávka“). K uzavření jednotlivé dílčí smlouvy dojde vždy na základě </w:t>
      </w:r>
      <w:r w:rsidR="00BD51AC" w:rsidRPr="004F0EEB">
        <w:rPr>
          <w:rFonts w:cs="Times New Roman"/>
        </w:rPr>
        <w:t xml:space="preserve">písemné dílčí </w:t>
      </w:r>
      <w:r w:rsidR="00C11D90" w:rsidRPr="004F0EEB">
        <w:rPr>
          <w:rFonts w:cs="Times New Roman"/>
        </w:rPr>
        <w:t>objednávky objednatele, jejíž obsahem bude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4E545FEE" w14:textId="7E394B3E" w:rsidR="000943FC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101482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D16098" w:rsidRPr="00A15479">
        <w:rPr>
          <w:rFonts w:cs="Times New Roman"/>
        </w:rPr>
        <w:t>pře</w:t>
      </w:r>
      <w:r w:rsidR="00877F34">
        <w:rPr>
          <w:rFonts w:cs="Times New Roman"/>
        </w:rPr>
        <w:t>dání</w:t>
      </w:r>
      <w:r w:rsidR="00D16098" w:rsidRPr="00A15479">
        <w:rPr>
          <w:rFonts w:cs="Times New Roman"/>
        </w:rPr>
        <w:t xml:space="preserve">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F299216" w14:textId="77777777" w:rsidR="00D724A6" w:rsidRPr="00A15479" w:rsidRDefault="00D724A6" w:rsidP="00D724A6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" w:name="_Hlk161309905"/>
      <w:r w:rsidRPr="00E2347B">
        <w:rPr>
          <w:rFonts w:cs="Times New Roman"/>
        </w:rPr>
        <w:t xml:space="preserve">Celková cena za zpracování </w:t>
      </w:r>
      <w:r w:rsidR="00183CAB" w:rsidRPr="00E2347B">
        <w:rPr>
          <w:rFonts w:cs="Times New Roman"/>
        </w:rPr>
        <w:t>předmětu smlouvy</w:t>
      </w:r>
      <w:r w:rsidRPr="00E2347B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2119E2FA" w:rsidR="00CE703C" w:rsidRPr="00101482" w:rsidRDefault="00101482" w:rsidP="00101482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2" w:name="_Hlk145932325"/>
      <w:r>
        <w:rPr>
          <w:rFonts w:cs="Times New Roman"/>
          <w:b/>
          <w:bCs/>
        </w:rPr>
        <w:t xml:space="preserve">150.000 </w:t>
      </w:r>
      <w:r w:rsidR="001D54B4" w:rsidRPr="00A15479">
        <w:rPr>
          <w:rFonts w:cs="Times New Roman"/>
          <w:b/>
        </w:rPr>
        <w:t>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3" w:name="_Hlk164177013"/>
      <w:r>
        <w:rPr>
          <w:rFonts w:cs="Times New Roman"/>
        </w:rPr>
        <w:t>jedno sto padesá</w:t>
      </w:r>
      <w:r w:rsidRPr="00101482">
        <w:rPr>
          <w:rFonts w:cs="Times New Roman"/>
        </w:rPr>
        <w:t>t tisíc</w:t>
      </w:r>
      <w:r w:rsidR="00CE703C" w:rsidRPr="00101482">
        <w:rPr>
          <w:rFonts w:cs="Times New Roman"/>
        </w:rPr>
        <w:t xml:space="preserve"> </w:t>
      </w:r>
      <w:bookmarkEnd w:id="3"/>
      <w:r w:rsidR="00CE703C" w:rsidRPr="00101482">
        <w:rPr>
          <w:rFonts w:cs="Times New Roman"/>
        </w:rPr>
        <w:t>korun českých)</w:t>
      </w:r>
      <w:r w:rsidRPr="00101482">
        <w:rPr>
          <w:rFonts w:cs="Times New Roman"/>
        </w:rPr>
        <w:t>.</w:t>
      </w:r>
    </w:p>
    <w:p w14:paraId="33FF691E" w14:textId="37D58667" w:rsidR="00183CAB" w:rsidRPr="00101482" w:rsidRDefault="00183CAB" w:rsidP="0007550F">
      <w:pPr>
        <w:spacing w:after="120" w:line="276" w:lineRule="auto"/>
        <w:jc w:val="both"/>
        <w:rPr>
          <w:rFonts w:cs="Times New Roman"/>
        </w:rPr>
      </w:pPr>
      <w:r w:rsidRPr="00101482">
        <w:rPr>
          <w:rFonts w:cs="Times New Roman"/>
        </w:rPr>
        <w:t>Objednatel není povinen vyčerpat celou částku.</w:t>
      </w:r>
    </w:p>
    <w:p w14:paraId="1D59DE8C" w14:textId="107EE50E" w:rsidR="00183CAB" w:rsidRPr="00101482" w:rsidRDefault="00101482" w:rsidP="0007550F">
      <w:pPr>
        <w:spacing w:after="120" w:line="276" w:lineRule="auto"/>
        <w:jc w:val="both"/>
        <w:rPr>
          <w:rFonts w:cs="Times New Roman"/>
        </w:rPr>
      </w:pPr>
      <w:r w:rsidRPr="00101482">
        <w:rPr>
          <w:rFonts w:cs="Times New Roman"/>
          <w:b/>
          <w:bCs/>
        </w:rPr>
        <w:t>H</w:t>
      </w:r>
      <w:r w:rsidR="00183CAB" w:rsidRPr="00101482">
        <w:rPr>
          <w:rFonts w:cs="Times New Roman"/>
          <w:b/>
          <w:bCs/>
        </w:rPr>
        <w:t>odinová sazba</w:t>
      </w:r>
      <w:r w:rsidR="00183CAB" w:rsidRPr="00101482">
        <w:rPr>
          <w:rFonts w:cs="Times New Roman"/>
        </w:rPr>
        <w:t xml:space="preserve"> činí: </w:t>
      </w:r>
      <w:r w:rsidRPr="00101482">
        <w:rPr>
          <w:rFonts w:cs="Times New Roman"/>
          <w:b/>
          <w:bCs/>
        </w:rPr>
        <w:t>580 Kč</w:t>
      </w:r>
      <w:r w:rsidRPr="00101482">
        <w:rPr>
          <w:rFonts w:cs="Times New Roman"/>
        </w:rPr>
        <w:t>.</w:t>
      </w:r>
    </w:p>
    <w:p w14:paraId="77F197A3" w14:textId="77777777" w:rsidR="00E2347B" w:rsidRDefault="00093921" w:rsidP="00BB54F0">
      <w:pPr>
        <w:spacing w:after="120" w:line="276" w:lineRule="auto"/>
        <w:jc w:val="both"/>
        <w:rPr>
          <w:rFonts w:cs="Times New Roman"/>
        </w:rPr>
      </w:pPr>
      <w:bookmarkStart w:id="4" w:name="_Hlk164177564"/>
      <w:bookmarkEnd w:id="1"/>
      <w:bookmarkEnd w:id="2"/>
      <w:r w:rsidRPr="00101482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1792DB3E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101482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101482">
          <w:rPr>
            <w:rStyle w:val="Hypertextovodkaz"/>
            <w:rFonts w:cs="Times New Roman"/>
          </w:rPr>
          <w:t>http://www.iprpraha.cz/clanek/1950/vzory-dokumentu</w:t>
        </w:r>
      </w:hyperlink>
      <w:r w:rsidRPr="00101482">
        <w:rPr>
          <w:rFonts w:cs="Times New Roman"/>
        </w:rPr>
        <w:t xml:space="preserve"> v záložce „Vzory dokumentů, na které odkazují smlouvy“.</w:t>
      </w:r>
    </w:p>
    <w:p w14:paraId="097AE219" w14:textId="77777777" w:rsidR="00E2347B" w:rsidRPr="00A15479" w:rsidRDefault="00E2347B" w:rsidP="00E2347B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5" w:name="_Hlk162952457"/>
      <w:bookmarkEnd w:id="4"/>
      <w:r w:rsidRPr="0037511C">
        <w:rPr>
          <w:rFonts w:cs="Times New Roman"/>
        </w:rPr>
        <w:t xml:space="preserve">Platba za splnění předmětu smlouvy dle dílčích smluv se uskuteční na základě objednatelem odsouhlaseného </w:t>
      </w:r>
      <w:r w:rsidRPr="0037511C">
        <w:t xml:space="preserve">výkazu skutečně odpracovaných hodin předloženého dodavatelem 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5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7EDCA1E" w14:textId="540AF59F" w:rsidR="0010154F" w:rsidRPr="00101482" w:rsidRDefault="001D54B4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AD939E8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170B50">
        <w:rPr>
          <w:rFonts w:cs="Times New Roman"/>
        </w:rPr>
        <w:t>ý a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54679611" w14:textId="574ED7EF" w:rsidR="00165646" w:rsidRPr="00101482" w:rsidRDefault="00205D10" w:rsidP="00101482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7" w:name="_Hlk162358095"/>
      <w:r>
        <w:rPr>
          <w:rFonts w:cs="Times New Roman"/>
        </w:rPr>
        <w:t>dodava</w:t>
      </w:r>
      <w:bookmarkEnd w:id="7"/>
      <w:r w:rsidR="00AF0C57" w:rsidRPr="00A15479">
        <w:rPr>
          <w:rFonts w:cs="Times New Roman"/>
        </w:rPr>
        <w:t>teli a</w:t>
      </w:r>
      <w:r w:rsidR="00170B50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62807C19" w14:textId="77777777" w:rsidR="00170B50" w:rsidRDefault="00170B50">
      <w:pPr>
        <w:rPr>
          <w:rFonts w:cs="Times New Roman"/>
          <w:b/>
          <w:bCs/>
          <w:iCs/>
          <w:u w:val="single"/>
        </w:rPr>
      </w:pPr>
      <w:r>
        <w:br w:type="page"/>
      </w:r>
    </w:p>
    <w:p w14:paraId="19A8EA89" w14:textId="06BED866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5A7EB6EC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082194C7" w14:textId="77777777" w:rsidR="00563E40" w:rsidRPr="00A15479" w:rsidRDefault="00563E40" w:rsidP="00563E40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</w:t>
      </w:r>
      <w:r w:rsidRPr="00101482">
        <w:rPr>
          <w:rFonts w:cs="Times New Roman"/>
        </w:rPr>
        <w:t>důvodů</w:t>
      </w:r>
      <w:r w:rsidR="00BC08EB" w:rsidRPr="00101482">
        <w:rPr>
          <w:rFonts w:cs="Times New Roman"/>
        </w:rPr>
        <w:t xml:space="preserve"> </w:t>
      </w:r>
      <w:r w:rsidRPr="00101482">
        <w:rPr>
          <w:rFonts w:cs="Times New Roman"/>
        </w:rPr>
        <w:t>15</w:t>
      </w:r>
      <w:r w:rsidR="00BC08EB" w:rsidRPr="00101482">
        <w:rPr>
          <w:rFonts w:cs="Times New Roman"/>
        </w:rPr>
        <w:t> </w:t>
      </w:r>
      <w:r w:rsidRPr="00101482">
        <w:rPr>
          <w:rFonts w:cs="Times New Roman"/>
        </w:rPr>
        <w:t xml:space="preserve">dnů, je objednatel oprávněn od </w:t>
      </w:r>
      <w:r w:rsidR="00F260B6" w:rsidRPr="00101482">
        <w:rPr>
          <w:rFonts w:cs="Times New Roman"/>
        </w:rPr>
        <w:t xml:space="preserve">dílčí </w:t>
      </w:r>
      <w:r w:rsidRPr="00101482">
        <w:rPr>
          <w:rFonts w:cs="Times New Roman"/>
        </w:rPr>
        <w:t xml:space="preserve">smlouvy odstoupit. </w:t>
      </w:r>
      <w:r w:rsidR="00F260B6" w:rsidRPr="00101482">
        <w:rPr>
          <w:rFonts w:cs="Times New Roman"/>
        </w:rPr>
        <w:t>Dodava</w:t>
      </w:r>
      <w:r w:rsidRPr="00101482">
        <w:rPr>
          <w:rFonts w:cs="Times New Roman"/>
        </w:rPr>
        <w:t>tel je</w:t>
      </w:r>
      <w:r w:rsidR="006C7C8C" w:rsidRPr="00101482">
        <w:rPr>
          <w:rFonts w:cs="Times New Roman"/>
        </w:rPr>
        <w:t> </w:t>
      </w:r>
      <w:r w:rsidRPr="00101482">
        <w:rPr>
          <w:rFonts w:cs="Times New Roman"/>
        </w:rPr>
        <w:t xml:space="preserve">povinen pokračovat v provádění </w:t>
      </w:r>
      <w:r w:rsidR="00F260B6" w:rsidRPr="00101482">
        <w:rPr>
          <w:rFonts w:cs="Times New Roman"/>
        </w:rPr>
        <w:t>předmětu</w:t>
      </w:r>
      <w:r w:rsidR="00F260B6">
        <w:rPr>
          <w:rFonts w:cs="Times New Roman"/>
        </w:rPr>
        <w:t xml:space="preserve">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4817D452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5A6CAEC2" w:rsidR="009E4AB3" w:rsidRPr="001931A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931A8">
        <w:rPr>
          <w:rFonts w:cs="Times New Roman"/>
        </w:rPr>
        <w:t xml:space="preserve">Objednatel je oprávněn </w:t>
      </w:r>
      <w:r w:rsidR="00E062FC" w:rsidRPr="001931A8">
        <w:rPr>
          <w:rFonts w:cs="Times New Roman"/>
        </w:rPr>
        <w:t xml:space="preserve">být informován </w:t>
      </w:r>
      <w:r w:rsidRPr="001931A8">
        <w:rPr>
          <w:rFonts w:cs="Times New Roman"/>
        </w:rPr>
        <w:t>průběžn</w:t>
      </w:r>
      <w:r w:rsidR="00725CD0" w:rsidRPr="001931A8">
        <w:rPr>
          <w:rFonts w:cs="Times New Roman"/>
        </w:rPr>
        <w:t>ě</w:t>
      </w:r>
      <w:r w:rsidRPr="001931A8">
        <w:rPr>
          <w:rFonts w:cs="Times New Roman"/>
        </w:rPr>
        <w:t xml:space="preserve"> </w:t>
      </w:r>
      <w:r w:rsidR="00725CD0" w:rsidRPr="001931A8">
        <w:rPr>
          <w:rFonts w:cs="Times New Roman"/>
        </w:rPr>
        <w:t xml:space="preserve">o </w:t>
      </w:r>
      <w:r w:rsidRPr="001931A8">
        <w:rPr>
          <w:rFonts w:cs="Times New Roman"/>
        </w:rPr>
        <w:t xml:space="preserve">provádění </w:t>
      </w:r>
      <w:r w:rsidR="004F205D" w:rsidRPr="001931A8">
        <w:rPr>
          <w:rFonts w:cs="Times New Roman"/>
        </w:rPr>
        <w:t>předmětu smlouvy</w:t>
      </w:r>
      <w:r w:rsidRPr="001931A8">
        <w:rPr>
          <w:rFonts w:cs="Times New Roman"/>
        </w:rPr>
        <w:t xml:space="preserve"> (dále také „</w:t>
      </w:r>
      <w:r w:rsidR="00E062FC" w:rsidRPr="001931A8">
        <w:rPr>
          <w:rFonts w:cs="Times New Roman"/>
          <w:b/>
        </w:rPr>
        <w:t>report stavu</w:t>
      </w:r>
      <w:r w:rsidRPr="001931A8">
        <w:rPr>
          <w:rFonts w:cs="Times New Roman"/>
        </w:rPr>
        <w:t xml:space="preserve">”). </w:t>
      </w:r>
      <w:r w:rsidR="0007397E" w:rsidRPr="001931A8">
        <w:rPr>
          <w:rFonts w:cs="Times New Roman"/>
        </w:rPr>
        <w:t xml:space="preserve">Orientační frekvence předávání informací je 1 x za 14 dnů (postačí elektronickou cestou). </w:t>
      </w:r>
      <w:r w:rsidRPr="001931A8">
        <w:rPr>
          <w:rFonts w:cs="Times New Roman"/>
        </w:rPr>
        <w:t>Objednatel má právo k</w:t>
      </w:r>
      <w:r w:rsidR="00BC08EB" w:rsidRPr="001931A8">
        <w:rPr>
          <w:rFonts w:cs="Times New Roman"/>
        </w:rPr>
        <w:t> </w:t>
      </w:r>
      <w:r w:rsidRPr="001931A8">
        <w:rPr>
          <w:rFonts w:cs="Times New Roman"/>
        </w:rPr>
        <w:t xml:space="preserve">předloženým materiálům dávat své připomínky. Na základě tohoto vyjádření bude </w:t>
      </w:r>
      <w:r w:rsidR="004F205D" w:rsidRPr="001931A8">
        <w:rPr>
          <w:rFonts w:cs="Times New Roman"/>
        </w:rPr>
        <w:t>předmět smlouvy</w:t>
      </w:r>
      <w:r w:rsidRPr="001931A8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C0548C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</w:t>
      </w:r>
      <w:r w:rsidR="007D3C15" w:rsidRPr="00C0548C">
        <w:rPr>
          <w:rFonts w:cs="Times New Roman"/>
        </w:rPr>
        <w:t xml:space="preserve">přímo do </w:t>
      </w:r>
      <w:r w:rsidRPr="00C0548C">
        <w:rPr>
          <w:rFonts w:cs="Times New Roman"/>
        </w:rPr>
        <w:t>předmětu smlouvy</w:t>
      </w:r>
      <w:r w:rsidR="007D3C15" w:rsidRPr="00C0548C">
        <w:rPr>
          <w:rFonts w:cs="Times New Roman"/>
        </w:rPr>
        <w:t>.</w:t>
      </w:r>
    </w:p>
    <w:p w14:paraId="2A9CCD0F" w14:textId="3B34BB7B" w:rsidR="000D2FEF" w:rsidRPr="00C0548C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0548C">
        <w:rPr>
          <w:rFonts w:cs="Times New Roman"/>
        </w:rPr>
        <w:t>Smluvní strany se dohodly, že aplikace ustanovení § 2591 a § 2595 občanského zákoníku se vylučuje.</w:t>
      </w:r>
    </w:p>
    <w:p w14:paraId="58F35BB3" w14:textId="4340A75D" w:rsidR="00203E7A" w:rsidRPr="00822E99" w:rsidRDefault="00203E7A" w:rsidP="00EC6C9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lastRenderedPageBreak/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8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8"/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8E68FA" w:rsidRDefault="007F30BA" w:rsidP="0007550F">
      <w:pPr>
        <w:pStyle w:val="Nadpis2"/>
        <w:spacing w:before="0" w:line="276" w:lineRule="auto"/>
        <w:rPr>
          <w:szCs w:val="22"/>
        </w:rPr>
      </w:pPr>
      <w:r w:rsidRPr="008E68FA">
        <w:rPr>
          <w:szCs w:val="22"/>
        </w:rPr>
        <w:t>V</w:t>
      </w:r>
      <w:r w:rsidR="00EF70E1" w:rsidRPr="008E68FA">
        <w:rPr>
          <w:szCs w:val="22"/>
        </w:rPr>
        <w:t>. U</w:t>
      </w:r>
      <w:r w:rsidR="00CA3B91" w:rsidRPr="008E68FA">
        <w:rPr>
          <w:szCs w:val="22"/>
        </w:rPr>
        <w:t>stanovení o poddoda</w:t>
      </w:r>
      <w:r w:rsidR="00EF70E1" w:rsidRPr="008E68FA">
        <w:rPr>
          <w:szCs w:val="22"/>
        </w:rPr>
        <w:t>vatelích</w:t>
      </w:r>
    </w:p>
    <w:p w14:paraId="1B8D60A1" w14:textId="4C57311F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E68FA">
        <w:rPr>
          <w:rFonts w:cs="Times New Roman"/>
        </w:rPr>
        <w:t>Dodava</w:t>
      </w:r>
      <w:r w:rsidR="00730826" w:rsidRPr="008E68FA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9" w:name="_Hlk145936218"/>
    </w:p>
    <w:bookmarkEnd w:id="9"/>
    <w:p w14:paraId="18BA92C5" w14:textId="205F5903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5F38A1">
        <w:rPr>
          <w:szCs w:val="22"/>
        </w:rPr>
        <w:t>předmětu smlouvy</w:t>
      </w:r>
    </w:p>
    <w:p w14:paraId="57AB45EE" w14:textId="2ED07CEC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4423884A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0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0"/>
    <w:p w14:paraId="203E27A1" w14:textId="4407AD3A" w:rsidR="00DC149F" w:rsidRPr="00A15479" w:rsidRDefault="00DC149F" w:rsidP="008E68FA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39077466" w14:textId="13052D78" w:rsidR="00EC6C90" w:rsidRPr="00A15479" w:rsidRDefault="00EC6C90" w:rsidP="00EC6C90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6E094312" w14:textId="77777777" w:rsidR="00EC6C90" w:rsidRPr="00A15479" w:rsidRDefault="00EC6C90" w:rsidP="00EC6C90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1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1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FA92B32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E68FA">
        <w:rPr>
          <w:rFonts w:cs="Times New Roman"/>
        </w:rPr>
        <w:t xml:space="preserve">Za prodlení s termínem předání </w:t>
      </w:r>
      <w:r w:rsidR="003413B5" w:rsidRPr="008E68FA">
        <w:rPr>
          <w:rFonts w:cs="Times New Roman"/>
        </w:rPr>
        <w:t>předmětu smlouvy</w:t>
      </w:r>
      <w:r w:rsidRPr="008E68FA">
        <w:rPr>
          <w:rFonts w:cs="Times New Roman"/>
        </w:rPr>
        <w:t xml:space="preserve"> zaplatí </w:t>
      </w:r>
      <w:r w:rsidR="003413B5" w:rsidRPr="008E68FA">
        <w:rPr>
          <w:rFonts w:cs="Times New Roman"/>
        </w:rPr>
        <w:t>dodava</w:t>
      </w:r>
      <w:r w:rsidRPr="008E68FA">
        <w:rPr>
          <w:rFonts w:cs="Times New Roman"/>
        </w:rPr>
        <w:t>tel objednateli smluvní pokutu ve výši</w:t>
      </w:r>
      <w:r w:rsidR="008E68FA" w:rsidRPr="008E68FA">
        <w:rPr>
          <w:rFonts w:cs="Times New Roman"/>
        </w:rPr>
        <w:t xml:space="preserve"> </w:t>
      </w:r>
      <w:r w:rsidRPr="008E68FA">
        <w:rPr>
          <w:rFonts w:cs="Times New Roman"/>
        </w:rPr>
        <w:t xml:space="preserve">500 Kč </w:t>
      </w:r>
      <w:r w:rsidR="008E68FA" w:rsidRPr="008E68FA">
        <w:rPr>
          <w:rFonts w:cs="Times New Roman"/>
        </w:rPr>
        <w:t xml:space="preserve">(slovy: pět set korun českých) </w:t>
      </w:r>
      <w:r w:rsidRPr="008E68FA">
        <w:rPr>
          <w:rFonts w:cs="Times New Roman"/>
        </w:rPr>
        <w:t>za každý započatý den prodlení</w:t>
      </w:r>
      <w:r w:rsidRPr="00A15479">
        <w:rPr>
          <w:rFonts w:cs="Times New Roman"/>
        </w:rPr>
        <w:t>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3288FBCF" w:rsidR="00B422E2" w:rsidRPr="00A85CE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85CED">
        <w:rPr>
          <w:rFonts w:cs="Times New Roman"/>
        </w:rPr>
        <w:t xml:space="preserve">Za každé jednotlivé porušení povinnosti uvedené v čl. </w:t>
      </w:r>
      <w:r w:rsidR="00BF3B91" w:rsidRPr="00A85CED">
        <w:rPr>
          <w:rFonts w:cs="Times New Roman"/>
        </w:rPr>
        <w:t>VIII</w:t>
      </w:r>
      <w:r w:rsidRPr="00A85CED">
        <w:rPr>
          <w:rFonts w:cs="Times New Roman"/>
        </w:rPr>
        <w:t xml:space="preserve"> odst. 1</w:t>
      </w:r>
      <w:r w:rsidR="000D4553">
        <w:rPr>
          <w:rFonts w:cs="Times New Roman"/>
        </w:rPr>
        <w:t xml:space="preserve"> </w:t>
      </w:r>
      <w:r w:rsidRPr="00A85CED">
        <w:rPr>
          <w:rFonts w:cs="Times New Roman"/>
        </w:rPr>
        <w:t xml:space="preserve">nebo </w:t>
      </w:r>
      <w:r w:rsidR="000D4553">
        <w:rPr>
          <w:rFonts w:cs="Times New Roman"/>
        </w:rPr>
        <w:t>2</w:t>
      </w:r>
      <w:r w:rsidRPr="00A85CED">
        <w:rPr>
          <w:rFonts w:cs="Times New Roman"/>
        </w:rPr>
        <w:t xml:space="preserve"> této smlouvy je </w:t>
      </w:r>
      <w:r w:rsidR="003413B5" w:rsidRPr="00A85CED">
        <w:rPr>
          <w:rFonts w:cs="Times New Roman"/>
        </w:rPr>
        <w:t>dodava</w:t>
      </w:r>
      <w:r w:rsidRPr="00A85CED">
        <w:rPr>
          <w:rFonts w:cs="Times New Roman"/>
        </w:rPr>
        <w:t xml:space="preserve">tel povinen zaplatit objednateli smluvní pokutu ve výši </w:t>
      </w:r>
      <w:r w:rsidR="0017101C" w:rsidRPr="00A85CED">
        <w:rPr>
          <w:rFonts w:cs="Times New Roman"/>
        </w:rPr>
        <w:t>1</w:t>
      </w:r>
      <w:r w:rsidRPr="00A85CED">
        <w:rPr>
          <w:rFonts w:cs="Times New Roman"/>
        </w:rPr>
        <w:t xml:space="preserve">0.000 Kč (slovy: </w:t>
      </w:r>
      <w:r w:rsidR="0017101C" w:rsidRPr="00A85CED">
        <w:rPr>
          <w:rFonts w:cs="Times New Roman"/>
        </w:rPr>
        <w:t>dese</w:t>
      </w:r>
      <w:r w:rsidRPr="00A85CED">
        <w:rPr>
          <w:rFonts w:cs="Times New Roman"/>
        </w:rPr>
        <w:t>t tisíc korun českých).</w:t>
      </w:r>
    </w:p>
    <w:p w14:paraId="43CC444D" w14:textId="50C40DF3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85CED">
        <w:rPr>
          <w:rFonts w:cs="Times New Roman"/>
          <w:iCs/>
        </w:rPr>
        <w:t xml:space="preserve">Za každé jednotlivé porušení povinností uvedených v čl. </w:t>
      </w:r>
      <w:r w:rsidR="00BF3B91" w:rsidRPr="00A85CED">
        <w:rPr>
          <w:rFonts w:cs="Times New Roman"/>
          <w:iCs/>
        </w:rPr>
        <w:t>I</w:t>
      </w:r>
      <w:r w:rsidRPr="00A85CED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A85CED">
        <w:rPr>
          <w:rFonts w:cs="Times New Roman"/>
          <w:iCs/>
        </w:rPr>
        <w:t>dodava</w:t>
      </w:r>
      <w:r w:rsidRPr="00A85CED">
        <w:rPr>
          <w:rFonts w:cs="Times New Roman"/>
          <w:iCs/>
        </w:rPr>
        <w:t xml:space="preserve">tel povinen zaplatit objednateli smluvní pokutu ve výši 10.000 Kč </w:t>
      </w:r>
      <w:r w:rsidRPr="00A85CED">
        <w:rPr>
          <w:rFonts w:cs="Times New Roman"/>
        </w:rPr>
        <w:t xml:space="preserve">(slovy: </w:t>
      </w:r>
      <w:r w:rsidR="0017101C" w:rsidRPr="00A85CED">
        <w:rPr>
          <w:rFonts w:cs="Times New Roman"/>
        </w:rPr>
        <w:t xml:space="preserve">deset </w:t>
      </w:r>
      <w:r w:rsidRPr="00A85CED">
        <w:rPr>
          <w:rFonts w:cs="Times New Roman"/>
        </w:rPr>
        <w:t>tisíc korun českých</w:t>
      </w:r>
      <w:r w:rsidRPr="003D25D1">
        <w:rPr>
          <w:rFonts w:cs="Times New Roman"/>
        </w:rPr>
        <w:t>)</w:t>
      </w:r>
    </w:p>
    <w:p w14:paraId="395FF910" w14:textId="61C5E219" w:rsidR="00B422E2" w:rsidRPr="00C0548C" w:rsidRDefault="00B422E2" w:rsidP="00F73C8A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0548C">
        <w:rPr>
          <w:rFonts w:cs="Times New Roman"/>
        </w:rPr>
        <w:t xml:space="preserve">Neodstraní-li </w:t>
      </w:r>
      <w:r w:rsidR="009D508B" w:rsidRPr="00C0548C">
        <w:rPr>
          <w:rFonts w:cs="Times New Roman"/>
        </w:rPr>
        <w:t>dodava</w:t>
      </w:r>
      <w:r w:rsidRPr="00C0548C">
        <w:rPr>
          <w:rFonts w:cs="Times New Roman"/>
        </w:rPr>
        <w:t xml:space="preserve">tel vadu </w:t>
      </w:r>
      <w:r w:rsidR="004F2310" w:rsidRPr="00C0548C">
        <w:rPr>
          <w:rFonts w:cs="Times New Roman"/>
        </w:rPr>
        <w:t>předmětu smlouvy</w:t>
      </w:r>
      <w:r w:rsidRPr="00C0548C">
        <w:rPr>
          <w:rFonts w:cs="Times New Roman"/>
        </w:rPr>
        <w:t xml:space="preserve"> do 14 dnů od zjištění vady a jejího oznámení </w:t>
      </w:r>
      <w:r w:rsidR="004F2310" w:rsidRPr="00C0548C">
        <w:rPr>
          <w:rFonts w:cs="Times New Roman"/>
        </w:rPr>
        <w:t>dodava</w:t>
      </w:r>
      <w:r w:rsidRPr="00C0548C">
        <w:rPr>
          <w:rFonts w:cs="Times New Roman"/>
        </w:rPr>
        <w:t xml:space="preserve">teli ve smyslu čl. VII odst. </w:t>
      </w:r>
      <w:r w:rsidR="000D4553">
        <w:rPr>
          <w:rFonts w:cs="Times New Roman"/>
        </w:rPr>
        <w:t>2</w:t>
      </w:r>
      <w:r w:rsidRPr="00C0548C">
        <w:rPr>
          <w:rFonts w:cs="Times New Roman"/>
        </w:rPr>
        <w:t xml:space="preserve"> této smlouvy, zaplatí objednateli smluvní pokutu ve výši 0,1</w:t>
      </w:r>
      <w:r w:rsidR="0069274A" w:rsidRPr="00C0548C">
        <w:rPr>
          <w:rFonts w:cs="Times New Roman"/>
        </w:rPr>
        <w:t> </w:t>
      </w:r>
      <w:r w:rsidRPr="00C0548C">
        <w:rPr>
          <w:rFonts w:cs="Times New Roman"/>
        </w:rPr>
        <w:t xml:space="preserve">% z celkové ceny </w:t>
      </w:r>
      <w:r w:rsidR="00034360" w:rsidRPr="00C0548C">
        <w:rPr>
          <w:rFonts w:cs="Times New Roman"/>
        </w:rPr>
        <w:t>předmětu smlouvy</w:t>
      </w:r>
      <w:r w:rsidRPr="00C0548C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05FAC4FF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 xml:space="preserve">dne </w:t>
      </w:r>
      <w:r w:rsidR="0017101C" w:rsidRPr="00C0548C">
        <w:rPr>
          <w:rFonts w:cs="Times New Roman"/>
          <w:b/>
          <w:bCs/>
        </w:rPr>
        <w:t>31. 12. 2024</w:t>
      </w:r>
      <w:r>
        <w:rPr>
          <w:rFonts w:cs="Times New Roman"/>
        </w:rPr>
        <w:t xml:space="preserve">, vyjma </w:t>
      </w:r>
      <w:r w:rsidR="00524D84">
        <w:rPr>
          <w:rFonts w:cs="Times New Roman"/>
        </w:rPr>
        <w:t xml:space="preserve">případné </w:t>
      </w:r>
      <w:r>
        <w:rPr>
          <w:rFonts w:cs="Times New Roman"/>
        </w:rPr>
        <w:t>autorskoprávní licence vyplývající z této smlouvy, jejíž trvání se</w:t>
      </w:r>
      <w:r w:rsidR="00C34EC2">
        <w:rPr>
          <w:rFonts w:cs="Times New Roman"/>
        </w:rPr>
        <w:t> </w:t>
      </w:r>
      <w:r>
        <w:rPr>
          <w:rFonts w:cs="Times New Roman"/>
        </w:rPr>
        <w:t xml:space="preserve">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45EB4559" w14:textId="77777777" w:rsidR="00524D84" w:rsidRDefault="00524D84">
      <w:pPr>
        <w:rPr>
          <w:rFonts w:cs="Times New Roman"/>
        </w:rPr>
      </w:pPr>
      <w:r>
        <w:rPr>
          <w:rFonts w:cs="Times New Roman"/>
        </w:rPr>
        <w:br w:type="page"/>
      </w:r>
    </w:p>
    <w:p w14:paraId="561BC025" w14:textId="7045EEE9" w:rsidR="001D54B4" w:rsidRPr="0017101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7101C">
        <w:rPr>
          <w:rFonts w:cs="Times New Roman"/>
        </w:rPr>
        <w:lastRenderedPageBreak/>
        <w:t>Smlouva může zaniknout:</w:t>
      </w:r>
    </w:p>
    <w:p w14:paraId="01A7280F" w14:textId="77777777" w:rsidR="001D54B4" w:rsidRPr="0017101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17101C">
        <w:rPr>
          <w:rFonts w:cs="Times New Roman"/>
        </w:rPr>
        <w:t>písemnou dohodou smluvních stran,</w:t>
      </w:r>
    </w:p>
    <w:p w14:paraId="04B8680C" w14:textId="0E375D5C" w:rsidR="001D54B4" w:rsidRPr="0017101C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17101C">
        <w:rPr>
          <w:rFonts w:cs="Times New Roman"/>
        </w:rPr>
        <w:t>písemnou výpovědí za podmínek uvedených v odst. 3 tohoto článku</w:t>
      </w:r>
      <w:r w:rsidR="001D54B4" w:rsidRPr="0017101C">
        <w:rPr>
          <w:rFonts w:cs="Times New Roman"/>
        </w:rPr>
        <w:t>,</w:t>
      </w:r>
    </w:p>
    <w:p w14:paraId="317C485D" w14:textId="77777777" w:rsidR="001D54B4" w:rsidRPr="0017101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17101C">
        <w:rPr>
          <w:rFonts w:cs="Times New Roman"/>
        </w:rPr>
        <w:t>odstoupením od smlouvy</w:t>
      </w:r>
      <w:r w:rsidR="00DA50A6" w:rsidRPr="0017101C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7101C">
        <w:rPr>
          <w:rFonts w:cs="Times New Roman"/>
        </w:rPr>
        <w:t>Smluvní strany mohou podat výpověď i bez udání důvodu. Výpovědní lhůta činí 3 měsíc</w:t>
      </w:r>
      <w:r w:rsidR="00D37798" w:rsidRPr="0017101C">
        <w:rPr>
          <w:rFonts w:cs="Times New Roman"/>
        </w:rPr>
        <w:t>e</w:t>
      </w:r>
      <w:r w:rsidRPr="0017101C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BE3AD92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524D84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0131CA3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17101C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1AA8CBA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D25D1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24225441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</w:t>
      </w:r>
      <w:r w:rsidR="0048337A" w:rsidRPr="00082B3E">
        <w:rPr>
          <w:rStyle w:val="Siln"/>
          <w:rFonts w:cs="Times New Roman"/>
          <w:b w:val="0"/>
          <w:shd w:val="clear" w:color="auto" w:fill="FFFFFF"/>
        </w:rPr>
        <w:t xml:space="preserve">schránky </w:t>
      </w:r>
      <w:r w:rsidR="009D508B" w:rsidRPr="00082B3E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082B3E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082B3E" w:rsidRPr="00082B3E">
        <w:rPr>
          <w:rStyle w:val="Siln"/>
          <w:rFonts w:cs="Times New Roman"/>
          <w:b w:val="0"/>
          <w:shd w:val="clear" w:color="auto" w:fill="FFFFFF"/>
        </w:rPr>
        <w:t>9vhibu7</w:t>
      </w:r>
      <w:r w:rsidR="00BF5C27" w:rsidRPr="00082B3E">
        <w:rPr>
          <w:rStyle w:val="Siln"/>
          <w:rFonts w:cs="Times New Roman"/>
          <w:b w:val="0"/>
          <w:shd w:val="clear" w:color="auto" w:fill="FFFFFF"/>
        </w:rPr>
        <w:t>)</w:t>
      </w:r>
      <w:r w:rsidRPr="00082B3E">
        <w:rPr>
          <w:rStyle w:val="Siln"/>
          <w:rFonts w:cs="Times New Roman"/>
          <w:b w:val="0"/>
          <w:shd w:val="clear" w:color="auto" w:fill="FFFFFF"/>
        </w:rPr>
        <w:t xml:space="preserve"> nebo</w:t>
      </w:r>
      <w:r w:rsidRPr="00C541C1">
        <w:rPr>
          <w:rStyle w:val="Siln"/>
          <w:rFonts w:cs="Times New Roman"/>
          <w:b w:val="0"/>
          <w:shd w:val="clear" w:color="auto" w:fill="FFFFFF"/>
        </w:rPr>
        <w:t>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51D6DB82" w:rsidR="00F74C17" w:rsidRPr="00C0548C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0548C">
        <w:rPr>
          <w:rFonts w:cs="Times New Roman"/>
        </w:rPr>
        <w:t>Kontaktní osobou na straně objednatele je</w:t>
      </w:r>
      <w:r w:rsidR="00D32599" w:rsidRPr="00C0548C">
        <w:rPr>
          <w:rFonts w:cs="Times New Roman"/>
        </w:rPr>
        <w:t xml:space="preserve"> </w:t>
      </w:r>
      <w:proofErr w:type="spellStart"/>
      <w:r w:rsidR="00C34EC2">
        <w:rPr>
          <w:rFonts w:cs="Times New Roman"/>
        </w:rPr>
        <w:t>xxxxxxxxxxxxxxxxxxxx</w:t>
      </w:r>
      <w:proofErr w:type="spellEnd"/>
      <w:r w:rsidRPr="00C0548C">
        <w:rPr>
          <w:rFonts w:cs="Times New Roman"/>
        </w:rPr>
        <w:t>, tel.</w:t>
      </w:r>
      <w:r w:rsidR="009157C6" w:rsidRPr="00C0548C">
        <w:rPr>
          <w:rFonts w:cs="Times New Roman"/>
        </w:rPr>
        <w:t>:</w:t>
      </w:r>
      <w:r w:rsidRPr="00C0548C">
        <w:rPr>
          <w:rFonts w:cs="Times New Roman"/>
        </w:rPr>
        <w:t xml:space="preserve"> </w:t>
      </w:r>
      <w:r w:rsidR="00D32599" w:rsidRPr="00C0548C">
        <w:rPr>
          <w:rFonts w:cs="Times New Roman"/>
        </w:rPr>
        <w:t>+420 </w:t>
      </w:r>
      <w:proofErr w:type="spellStart"/>
      <w:r w:rsidR="00C34EC2">
        <w:rPr>
          <w:rFonts w:cs="Times New Roman"/>
        </w:rPr>
        <w:t>xxx</w:t>
      </w:r>
      <w:proofErr w:type="spellEnd"/>
      <w:r w:rsidR="00C34EC2">
        <w:rPr>
          <w:rFonts w:cs="Times New Roman"/>
        </w:rPr>
        <w:t> </w:t>
      </w:r>
      <w:proofErr w:type="spellStart"/>
      <w:r w:rsidR="00C34EC2">
        <w:rPr>
          <w:rFonts w:cs="Times New Roman"/>
        </w:rPr>
        <w:t>xxx</w:t>
      </w:r>
      <w:proofErr w:type="spellEnd"/>
      <w:r w:rsidR="00C34EC2">
        <w:rPr>
          <w:rFonts w:cs="Times New Roman"/>
        </w:rPr>
        <w:t> </w:t>
      </w:r>
      <w:proofErr w:type="spellStart"/>
      <w:r w:rsidR="00C34EC2">
        <w:rPr>
          <w:rFonts w:cs="Times New Roman"/>
        </w:rPr>
        <w:t>xxx</w:t>
      </w:r>
      <w:proofErr w:type="spellEnd"/>
      <w:r w:rsidRPr="00C0548C">
        <w:rPr>
          <w:rFonts w:cs="Times New Roman"/>
        </w:rPr>
        <w:t>, e</w:t>
      </w:r>
      <w:r w:rsidR="009157C6" w:rsidRPr="00C0548C">
        <w:rPr>
          <w:rFonts w:cs="Times New Roman"/>
        </w:rPr>
        <w:noBreakHyphen/>
      </w:r>
      <w:r w:rsidRPr="00C0548C">
        <w:rPr>
          <w:rFonts w:cs="Times New Roman"/>
        </w:rPr>
        <w:t>mail:</w:t>
      </w:r>
      <w:r w:rsidR="009157C6" w:rsidRPr="00C0548C">
        <w:rPr>
          <w:rFonts w:cs="Times New Roman"/>
        </w:rPr>
        <w:t> </w:t>
      </w:r>
      <w:proofErr w:type="spellStart"/>
      <w:r w:rsidR="00C34EC2">
        <w:fldChar w:fldCharType="begin"/>
      </w:r>
      <w:r w:rsidR="00C34EC2">
        <w:instrText xml:space="preserve"> HYPERLINK "mailto:stranska@ipr.praha.eu" </w:instrText>
      </w:r>
      <w:r w:rsidR="00C34EC2">
        <w:fldChar w:fldCharType="separate"/>
      </w:r>
      <w:r w:rsidR="00C34EC2">
        <w:rPr>
          <w:rStyle w:val="Hypertextovodkaz"/>
        </w:rPr>
        <w:t>xxxxxxxxxxxxxxxxxxxxxxx</w:t>
      </w:r>
      <w:proofErr w:type="spellEnd"/>
      <w:r w:rsidR="00C34EC2">
        <w:rPr>
          <w:rStyle w:val="Hypertextovodkaz"/>
        </w:rPr>
        <w:fldChar w:fldCharType="end"/>
      </w:r>
      <w:r w:rsidR="009157C6" w:rsidRPr="00C0548C">
        <w:rPr>
          <w:rFonts w:cs="Times New Roman"/>
        </w:rPr>
        <w:t>.</w:t>
      </w:r>
    </w:p>
    <w:p w14:paraId="63CC12DA" w14:textId="541C2FCC" w:rsidR="00F74C17" w:rsidRPr="00D32599" w:rsidRDefault="00F74C17" w:rsidP="00F47D3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A58F1">
        <w:rPr>
          <w:rFonts w:cs="Times New Roman"/>
        </w:rPr>
        <w:t xml:space="preserve">Kontaktní osobou na straně </w:t>
      </w:r>
      <w:r w:rsidR="009D508B" w:rsidRPr="001A58F1">
        <w:rPr>
          <w:rFonts w:cs="Times New Roman"/>
        </w:rPr>
        <w:t>dodava</w:t>
      </w:r>
      <w:r w:rsidRPr="001A58F1">
        <w:rPr>
          <w:rFonts w:cs="Times New Roman"/>
        </w:rPr>
        <w:t xml:space="preserve">tele je </w:t>
      </w:r>
      <w:proofErr w:type="spellStart"/>
      <w:r w:rsidR="00C34EC2">
        <w:rPr>
          <w:rFonts w:cs="Times New Roman"/>
        </w:rPr>
        <w:t>xxxxxxxxxxxxxxxxxxxx</w:t>
      </w:r>
      <w:proofErr w:type="spellEnd"/>
      <w:r w:rsidR="00C34EC2" w:rsidRPr="00C0548C">
        <w:rPr>
          <w:rFonts w:cs="Times New Roman"/>
        </w:rPr>
        <w:t>, tel.: +420 </w:t>
      </w:r>
      <w:proofErr w:type="spellStart"/>
      <w:r w:rsidR="00C34EC2">
        <w:rPr>
          <w:rFonts w:cs="Times New Roman"/>
        </w:rPr>
        <w:t>xxx</w:t>
      </w:r>
      <w:proofErr w:type="spellEnd"/>
      <w:r w:rsidR="00C34EC2">
        <w:rPr>
          <w:rFonts w:cs="Times New Roman"/>
        </w:rPr>
        <w:t> </w:t>
      </w:r>
      <w:proofErr w:type="spellStart"/>
      <w:r w:rsidR="00C34EC2">
        <w:rPr>
          <w:rFonts w:cs="Times New Roman"/>
        </w:rPr>
        <w:t>xxx</w:t>
      </w:r>
      <w:proofErr w:type="spellEnd"/>
      <w:r w:rsidR="00C34EC2">
        <w:rPr>
          <w:rFonts w:cs="Times New Roman"/>
        </w:rPr>
        <w:t> </w:t>
      </w:r>
      <w:proofErr w:type="spellStart"/>
      <w:r w:rsidR="00C34EC2">
        <w:rPr>
          <w:rFonts w:cs="Times New Roman"/>
        </w:rPr>
        <w:t>xxx</w:t>
      </w:r>
      <w:proofErr w:type="spellEnd"/>
      <w:r w:rsidR="00C34EC2" w:rsidRPr="00C0548C">
        <w:rPr>
          <w:rFonts w:cs="Times New Roman"/>
        </w:rPr>
        <w:t>, e</w:t>
      </w:r>
      <w:r w:rsidR="00C34EC2" w:rsidRPr="00C0548C">
        <w:rPr>
          <w:rFonts w:cs="Times New Roman"/>
        </w:rPr>
        <w:noBreakHyphen/>
        <w:t>mail: </w:t>
      </w:r>
      <w:proofErr w:type="spellStart"/>
      <w:r w:rsidR="00C34EC2">
        <w:fldChar w:fldCharType="begin"/>
      </w:r>
      <w:r w:rsidR="00C34EC2">
        <w:instrText xml:space="preserve"> HYPERLINK "mailto:stranska@ipr.praha.eu" </w:instrText>
      </w:r>
      <w:r w:rsidR="00C34EC2">
        <w:fldChar w:fldCharType="separate"/>
      </w:r>
      <w:r w:rsidR="00C34EC2">
        <w:rPr>
          <w:rStyle w:val="Hypertextovodkaz"/>
        </w:rPr>
        <w:t>xxxxxxxxxxxxxxxxxxxxxxx</w:t>
      </w:r>
      <w:proofErr w:type="spellEnd"/>
      <w:r w:rsidR="00C34EC2">
        <w:rPr>
          <w:rStyle w:val="Hypertextovodkaz"/>
        </w:rPr>
        <w:fldChar w:fldCharType="end"/>
      </w:r>
      <w:r w:rsidR="009157C6" w:rsidRPr="00C0548C">
        <w:rPr>
          <w:rFonts w:cs="Times New Roman"/>
        </w:rPr>
        <w:t>.</w:t>
      </w:r>
    </w:p>
    <w:p w14:paraId="12C8E3D8" w14:textId="0F15F529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</w:t>
      </w:r>
      <w:r w:rsidR="00524D84">
        <w:rPr>
          <w:rFonts w:cs="Times New Roman"/>
        </w:rPr>
        <w:t xml:space="preserve">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45FADA90" w:rsidR="002C0BFC" w:rsidRPr="00BF5C27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45937672"/>
      <w:r w:rsidRPr="00A15479">
        <w:rPr>
          <w:szCs w:val="22"/>
        </w:rPr>
        <w:lastRenderedPageBreak/>
        <w:t>XI</w:t>
      </w:r>
      <w:r w:rsidR="00BF5C27">
        <w:rPr>
          <w:szCs w:val="22"/>
        </w:rPr>
        <w:t>II</w:t>
      </w:r>
      <w:r w:rsidRPr="00A15479">
        <w:rPr>
          <w:szCs w:val="22"/>
        </w:rPr>
        <w:t xml:space="preserve">. </w:t>
      </w:r>
      <w:r w:rsidRPr="00BF5C27">
        <w:rPr>
          <w:szCs w:val="22"/>
        </w:rPr>
        <w:t xml:space="preserve">Sankční opatření proti státním příslušníkům </w:t>
      </w:r>
      <w:r w:rsidR="00DD4A00" w:rsidRPr="00BF5C27">
        <w:rPr>
          <w:szCs w:val="22"/>
        </w:rPr>
        <w:t xml:space="preserve">Ruské </w:t>
      </w:r>
      <w:r w:rsidRPr="00BF5C27">
        <w:rPr>
          <w:szCs w:val="22"/>
        </w:rPr>
        <w:t>federace</w:t>
      </w:r>
    </w:p>
    <w:p w14:paraId="4644D462" w14:textId="547C25E1" w:rsidR="002C0BFC" w:rsidRPr="00BF5C2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F5C27">
        <w:rPr>
          <w:rFonts w:cs="Times New Roman"/>
          <w:color w:val="auto"/>
          <w:sz w:val="22"/>
        </w:rPr>
        <w:t>Dodava</w:t>
      </w:r>
      <w:r w:rsidR="008C2948" w:rsidRPr="00BF5C27">
        <w:rPr>
          <w:rFonts w:cs="Times New Roman"/>
          <w:color w:val="auto"/>
          <w:sz w:val="22"/>
        </w:rPr>
        <w:t>tel</w:t>
      </w:r>
      <w:r w:rsidR="002C0BFC" w:rsidRPr="00BF5C27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BF5C27">
        <w:rPr>
          <w:rFonts w:cs="Times New Roman"/>
          <w:color w:val="auto"/>
          <w:sz w:val="22"/>
        </w:rPr>
        <w:t> </w:t>
      </w:r>
      <w:r w:rsidR="002C0BFC" w:rsidRPr="00BF5C2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BF5C2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F5C27">
        <w:rPr>
          <w:rFonts w:cs="Times New Roman"/>
          <w:color w:val="auto"/>
          <w:sz w:val="22"/>
        </w:rPr>
        <w:t>Dodava</w:t>
      </w:r>
      <w:r w:rsidR="008C2948" w:rsidRPr="00BF5C27">
        <w:rPr>
          <w:rFonts w:cs="Times New Roman"/>
          <w:color w:val="auto"/>
          <w:sz w:val="22"/>
        </w:rPr>
        <w:t>tel</w:t>
      </w:r>
      <w:r w:rsidR="002C0BFC" w:rsidRPr="00BF5C27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BF5C27">
        <w:rPr>
          <w:rFonts w:cs="Times New Roman"/>
          <w:color w:val="auto"/>
          <w:sz w:val="22"/>
        </w:rPr>
        <w:t> </w:t>
      </w:r>
      <w:r w:rsidR="002C0BFC" w:rsidRPr="00BF5C27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BF5C27">
        <w:rPr>
          <w:rFonts w:cs="Times New Roman"/>
          <w:color w:val="auto"/>
          <w:sz w:val="22"/>
        </w:rPr>
        <w:t> </w:t>
      </w:r>
      <w:r w:rsidR="002C0BFC" w:rsidRPr="00BF5C2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3EB137DF" w:rsidR="002C0BFC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F5C27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BF5C27">
        <w:rPr>
          <w:rFonts w:cs="Times New Roman"/>
          <w:color w:val="auto"/>
          <w:sz w:val="22"/>
        </w:rPr>
        <w:t>dodava</w:t>
      </w:r>
      <w:r w:rsidR="008C2948" w:rsidRPr="00BF5C27">
        <w:rPr>
          <w:rFonts w:cs="Times New Roman"/>
          <w:color w:val="auto"/>
          <w:sz w:val="22"/>
        </w:rPr>
        <w:t>tel</w:t>
      </w:r>
      <w:r w:rsidRPr="00BF5C2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BF5C27">
        <w:rPr>
          <w:rFonts w:cs="Times New Roman"/>
          <w:color w:val="auto"/>
          <w:sz w:val="22"/>
        </w:rPr>
        <w:t>dodava</w:t>
      </w:r>
      <w:r w:rsidR="008C2948" w:rsidRPr="00BF5C27">
        <w:rPr>
          <w:rFonts w:cs="Times New Roman"/>
          <w:color w:val="auto"/>
          <w:sz w:val="22"/>
        </w:rPr>
        <w:t>tel</w:t>
      </w:r>
      <w:r w:rsidRPr="00BF5C27">
        <w:rPr>
          <w:rFonts w:cs="Times New Roman"/>
          <w:color w:val="auto"/>
          <w:sz w:val="22"/>
        </w:rPr>
        <w:t xml:space="preserve"> stal určenou osobou, je povinen o</w:t>
      </w:r>
      <w:r w:rsidR="00BC08EB" w:rsidRPr="00BF5C27">
        <w:rPr>
          <w:rFonts w:cs="Times New Roman"/>
          <w:color w:val="auto"/>
          <w:sz w:val="22"/>
        </w:rPr>
        <w:t> </w:t>
      </w:r>
      <w:r w:rsidRPr="00BF5C27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BF5C27">
        <w:rPr>
          <w:rFonts w:cs="Times New Roman"/>
          <w:color w:val="auto"/>
          <w:sz w:val="22"/>
        </w:rPr>
        <w:t> </w:t>
      </w:r>
      <w:r w:rsidRPr="00BF5C27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BF5C27">
        <w:rPr>
          <w:rFonts w:cs="Times New Roman"/>
          <w:color w:val="auto"/>
          <w:sz w:val="22"/>
        </w:rPr>
        <w:t>o</w:t>
      </w:r>
      <w:r w:rsidRPr="00BF5C27">
        <w:rPr>
          <w:rFonts w:cs="Times New Roman"/>
          <w:color w:val="auto"/>
          <w:sz w:val="22"/>
        </w:rPr>
        <w:t>bjednateli v souvislosti s</w:t>
      </w:r>
      <w:r w:rsidR="00BC08EB" w:rsidRPr="00BF5C27">
        <w:rPr>
          <w:rFonts w:cs="Times New Roman"/>
          <w:color w:val="auto"/>
          <w:sz w:val="22"/>
        </w:rPr>
        <w:t> </w:t>
      </w:r>
      <w:r w:rsidRPr="00BF5C27">
        <w:rPr>
          <w:rFonts w:cs="Times New Roman"/>
          <w:color w:val="auto"/>
          <w:sz w:val="22"/>
        </w:rPr>
        <w:t>porušením této</w:t>
      </w:r>
      <w:r w:rsidR="0048274C" w:rsidRPr="00BF5C27">
        <w:rPr>
          <w:rFonts w:cs="Times New Roman"/>
          <w:color w:val="auto"/>
          <w:sz w:val="22"/>
        </w:rPr>
        <w:t> </w:t>
      </w:r>
      <w:r w:rsidRPr="00BF5C27">
        <w:rPr>
          <w:rFonts w:cs="Times New Roman"/>
          <w:color w:val="auto"/>
          <w:sz w:val="22"/>
        </w:rPr>
        <w:t xml:space="preserve">povinnosti jakákoliv škoda, je </w:t>
      </w:r>
      <w:r w:rsidR="009D508B" w:rsidRPr="00BF5C27">
        <w:rPr>
          <w:rFonts w:cs="Times New Roman"/>
          <w:color w:val="auto"/>
          <w:sz w:val="22"/>
        </w:rPr>
        <w:t>dodava</w:t>
      </w:r>
      <w:r w:rsidR="008C2948" w:rsidRPr="00BF5C27">
        <w:rPr>
          <w:rFonts w:cs="Times New Roman"/>
          <w:color w:val="auto"/>
          <w:sz w:val="22"/>
        </w:rPr>
        <w:t>tel</w:t>
      </w:r>
      <w:r w:rsidRPr="00BF5C27">
        <w:rPr>
          <w:rFonts w:cs="Times New Roman"/>
          <w:color w:val="auto"/>
          <w:sz w:val="22"/>
        </w:rPr>
        <w:t xml:space="preserve"> tuto škodu </w:t>
      </w:r>
      <w:r w:rsidR="008C2948" w:rsidRPr="00BF5C27">
        <w:rPr>
          <w:rFonts w:cs="Times New Roman"/>
          <w:color w:val="auto"/>
          <w:sz w:val="22"/>
        </w:rPr>
        <w:t>o</w:t>
      </w:r>
      <w:r w:rsidRPr="00BF5C27">
        <w:rPr>
          <w:rFonts w:cs="Times New Roman"/>
          <w:color w:val="auto"/>
          <w:sz w:val="22"/>
        </w:rPr>
        <w:t>bjednateli</w:t>
      </w:r>
      <w:r w:rsidRPr="00A15479">
        <w:rPr>
          <w:rFonts w:cs="Times New Roman"/>
          <w:color w:val="auto"/>
          <w:sz w:val="22"/>
        </w:rPr>
        <w:t xml:space="preserve">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p w14:paraId="2FB92B19" w14:textId="77777777" w:rsidR="0017101C" w:rsidRPr="00A15479" w:rsidRDefault="0017101C" w:rsidP="0017101C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2"/>
    <w:p w14:paraId="1C492FCA" w14:textId="4489672D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BF5C27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3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5ACC74D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234F2DC" w14:textId="56E58141" w:rsidR="00232FA9" w:rsidRPr="003D25D1" w:rsidRDefault="00232FA9" w:rsidP="00563E40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D25D1">
        <w:rPr>
          <w:rFonts w:cs="Times New Roman"/>
        </w:rPr>
        <w:t>Tato smlouva je vyhotovena ve dvou stejnopisech, z nichž každý stejnopis má platnost originálu, dodavatel a objednatel obdrží po jednom vyhotovení</w:t>
      </w:r>
      <w:r w:rsidR="003D25D1">
        <w:rPr>
          <w:rFonts w:cs="Times New Roman"/>
        </w:rPr>
        <w:t>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</w:t>
      </w:r>
      <w:r w:rsidRPr="00A15479">
        <w:rPr>
          <w:rFonts w:cs="Times New Roman"/>
        </w:rPr>
        <w:lastRenderedPageBreak/>
        <w:t xml:space="preserve">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4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5"/>
    <w:p w14:paraId="40170612" w14:textId="270A93D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663EC7D7" w14:textId="4BA8E794" w:rsidR="00C0548C" w:rsidRDefault="00C0548C" w:rsidP="00F85CAB">
      <w:pPr>
        <w:spacing w:after="120" w:line="276" w:lineRule="auto"/>
        <w:ind w:hanging="284"/>
        <w:rPr>
          <w:rFonts w:cs="Times New Roman"/>
        </w:rPr>
      </w:pPr>
    </w:p>
    <w:p w14:paraId="29C908DC" w14:textId="77777777" w:rsidR="00563E40" w:rsidRDefault="00563E40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D32F8EB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563E40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</w:p>
    <w:p w14:paraId="2F70FA92" w14:textId="2065AF93" w:rsidR="00EA3A9D" w:rsidRDefault="00EA3A9D" w:rsidP="0007550F">
      <w:pPr>
        <w:spacing w:after="120" w:line="276" w:lineRule="auto"/>
        <w:rPr>
          <w:rFonts w:cs="Times New Roman"/>
        </w:rPr>
      </w:pPr>
    </w:p>
    <w:p w14:paraId="780D5119" w14:textId="31ED1CDA" w:rsidR="00563E40" w:rsidRDefault="00563E40" w:rsidP="0007550F">
      <w:pPr>
        <w:spacing w:after="120" w:line="276" w:lineRule="auto"/>
        <w:rPr>
          <w:rFonts w:cs="Times New Roman"/>
        </w:rPr>
      </w:pPr>
    </w:p>
    <w:p w14:paraId="707898E8" w14:textId="77777777" w:rsidR="00563E40" w:rsidRPr="00A15479" w:rsidRDefault="00563E40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61ADEF82" w:rsidR="00512330" w:rsidRPr="00BF5C27" w:rsidRDefault="00BF5C27" w:rsidP="00047C9D">
      <w:pPr>
        <w:spacing w:line="276" w:lineRule="auto"/>
        <w:ind w:hanging="284"/>
        <w:rPr>
          <w:rFonts w:cs="Times New Roman"/>
          <w:b/>
        </w:rPr>
      </w:pPr>
      <w:r>
        <w:rPr>
          <w:rFonts w:cs="Times New Roman"/>
          <w:b/>
        </w:rPr>
        <w:t>Ing. arch. Krist</w:t>
      </w:r>
      <w:r w:rsidR="00136680">
        <w:rPr>
          <w:rFonts w:cs="Times New Roman"/>
          <w:b/>
        </w:rPr>
        <w:t>ý</w:t>
      </w:r>
      <w:r>
        <w:rPr>
          <w:rFonts w:cs="Times New Roman"/>
          <w:b/>
        </w:rPr>
        <w:t>na Lhotská</w:t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4E6DB7">
        <w:rPr>
          <w:rFonts w:cs="Times New Roman"/>
          <w:b/>
        </w:rPr>
        <w:t xml:space="preserve">MgA. </w:t>
      </w:r>
      <w:r w:rsidRPr="00BF5C27">
        <w:rPr>
          <w:rFonts w:cs="Times New Roman"/>
          <w:b/>
        </w:rPr>
        <w:t>Dominika Antonie Pfister</w:t>
      </w:r>
    </w:p>
    <w:p w14:paraId="1790695B" w14:textId="7A76BF6E" w:rsidR="00512330" w:rsidRPr="00A15479" w:rsidRDefault="00524D84" w:rsidP="00512330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</w:t>
      </w:r>
      <w:r w:rsidR="00BF5C27">
        <w:rPr>
          <w:rFonts w:cs="Times New Roman"/>
        </w:rPr>
        <w:t>editelka Sekce detailu města</w:t>
      </w:r>
    </w:p>
    <w:p w14:paraId="1A267791" w14:textId="2903F04A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C571" w14:textId="77777777" w:rsidR="002E05BF" w:rsidRDefault="002E05BF">
      <w:r>
        <w:separator/>
      </w:r>
    </w:p>
  </w:endnote>
  <w:endnote w:type="continuationSeparator" w:id="0">
    <w:p w14:paraId="259227B3" w14:textId="77777777" w:rsidR="002E05BF" w:rsidRDefault="002E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2460" w14:textId="77777777" w:rsidR="002E05BF" w:rsidRDefault="002E05BF">
      <w:r>
        <w:separator/>
      </w:r>
    </w:p>
  </w:footnote>
  <w:footnote w:type="continuationSeparator" w:id="0">
    <w:p w14:paraId="018FCC7E" w14:textId="77777777" w:rsidR="002E05BF" w:rsidRDefault="002E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01C1086" w:rsidR="00A94B18" w:rsidRPr="00D32599" w:rsidRDefault="00A94B18">
    <w:pPr>
      <w:pStyle w:val="Standardnte"/>
      <w:tabs>
        <w:tab w:val="left" w:pos="828"/>
      </w:tabs>
      <w:rPr>
        <w:sz w:val="22"/>
      </w:rPr>
    </w:pPr>
    <w:r w:rsidRPr="00D32599">
      <w:rPr>
        <w:sz w:val="22"/>
      </w:rPr>
      <w:t>č. smlouvy objednatele: ZAK</w:t>
    </w:r>
    <w:r w:rsidR="00512330" w:rsidRPr="00D32599">
      <w:rPr>
        <w:sz w:val="22"/>
      </w:rPr>
      <w:t xml:space="preserve"> 2</w:t>
    </w:r>
    <w:r w:rsidR="00E02434" w:rsidRPr="00D32599">
      <w:rPr>
        <w:sz w:val="22"/>
      </w:rPr>
      <w:t>4</w:t>
    </w:r>
    <w:r w:rsidR="00512330" w:rsidRPr="00D32599">
      <w:rPr>
        <w:sz w:val="22"/>
      </w:rPr>
      <w:t>-00</w:t>
    </w:r>
    <w:r w:rsidR="00D32599">
      <w:rPr>
        <w:sz w:val="22"/>
      </w:rPr>
      <w:t>42</w:t>
    </w:r>
    <w:r w:rsidR="00512330" w:rsidRPr="00D32599">
      <w:rPr>
        <w:sz w:val="22"/>
      </w:rPr>
      <w:t>/</w:t>
    </w:r>
    <w:r w:rsidR="00DF4687">
      <w:rPr>
        <w:sz w:val="22"/>
      </w:rPr>
      <w:t>16</w:t>
    </w:r>
  </w:p>
  <w:p w14:paraId="40A69BC9" w14:textId="4AC97FD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D32599">
      <w:t xml:space="preserve">č. smlouvy </w:t>
    </w:r>
    <w:r w:rsidR="009D508B" w:rsidRPr="00563E40">
      <w:rPr>
        <w:color w:val="000000"/>
        <w:lang w:eastAsia="ar-SA"/>
      </w:rPr>
      <w:t>dodava</w:t>
    </w:r>
    <w:r w:rsidRPr="00563E40">
      <w:rPr>
        <w:color w:val="000000"/>
        <w:lang w:eastAsia="ar-SA"/>
      </w:rPr>
      <w:t>tele</w:t>
    </w:r>
    <w:r w:rsidR="00D81B70" w:rsidRPr="00563E40">
      <w:rPr>
        <w:color w:val="000000"/>
        <w:lang w:eastAsia="ar-SA"/>
      </w:rPr>
      <w:t>:</w:t>
    </w:r>
    <w:r w:rsidR="000F1784" w:rsidRPr="00563E40">
      <w:rPr>
        <w:color w:val="000000"/>
        <w:lang w:eastAsia="ar-SA"/>
      </w:rPr>
      <w:t xml:space="preserve"> </w:t>
    </w:r>
    <w:r w:rsidR="00D32599" w:rsidRPr="00563E40">
      <w:rPr>
        <w:color w:val="000000"/>
        <w:lang w:eastAsia="ar-SA"/>
      </w:rPr>
      <w:t>…………….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856BE"/>
    <w:multiLevelType w:val="hybridMultilevel"/>
    <w:tmpl w:val="EEC0F2AC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39"/>
  </w:num>
  <w:num w:numId="5">
    <w:abstractNumId w:val="30"/>
  </w:num>
  <w:num w:numId="6">
    <w:abstractNumId w:val="42"/>
  </w:num>
  <w:num w:numId="7">
    <w:abstractNumId w:val="31"/>
  </w:num>
  <w:num w:numId="8">
    <w:abstractNumId w:val="21"/>
  </w:num>
  <w:num w:numId="9">
    <w:abstractNumId w:val="40"/>
  </w:num>
  <w:num w:numId="10">
    <w:abstractNumId w:val="35"/>
  </w:num>
  <w:num w:numId="11">
    <w:abstractNumId w:val="20"/>
  </w:num>
  <w:num w:numId="12">
    <w:abstractNumId w:val="26"/>
  </w:num>
  <w:num w:numId="13">
    <w:abstractNumId w:val="34"/>
  </w:num>
  <w:num w:numId="14">
    <w:abstractNumId w:val="24"/>
  </w:num>
  <w:num w:numId="15">
    <w:abstractNumId w:val="23"/>
  </w:num>
  <w:num w:numId="16">
    <w:abstractNumId w:val="41"/>
  </w:num>
  <w:num w:numId="17">
    <w:abstractNumId w:val="43"/>
  </w:num>
  <w:num w:numId="18">
    <w:abstractNumId w:val="38"/>
  </w:num>
  <w:num w:numId="19">
    <w:abstractNumId w:val="33"/>
  </w:num>
  <w:num w:numId="20">
    <w:abstractNumId w:val="36"/>
  </w:num>
  <w:num w:numId="21">
    <w:abstractNumId w:val="27"/>
  </w:num>
  <w:num w:numId="22">
    <w:abstractNumId w:val="22"/>
  </w:num>
  <w:num w:numId="23">
    <w:abstractNumId w:val="2"/>
  </w:num>
  <w:num w:numId="24">
    <w:abstractNumId w:val="14"/>
  </w:num>
  <w:num w:numId="25">
    <w:abstractNumId w:val="37"/>
  </w:num>
  <w:num w:numId="26">
    <w:abstractNumId w:val="29"/>
  </w:num>
  <w:num w:numId="27">
    <w:abstractNumId w:val="25"/>
  </w:num>
  <w:num w:numId="2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62123"/>
    <w:rsid w:val="00066860"/>
    <w:rsid w:val="0007397E"/>
    <w:rsid w:val="00074727"/>
    <w:rsid w:val="0007550F"/>
    <w:rsid w:val="00082B3E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553"/>
    <w:rsid w:val="000D4E24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482"/>
    <w:rsid w:val="0010154F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36680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0B50"/>
    <w:rsid w:val="0017101C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931A8"/>
    <w:rsid w:val="001A4B2B"/>
    <w:rsid w:val="001A4CDE"/>
    <w:rsid w:val="001A58F1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369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0770"/>
    <w:rsid w:val="002D2B5D"/>
    <w:rsid w:val="002D4DF5"/>
    <w:rsid w:val="002D672A"/>
    <w:rsid w:val="002D6746"/>
    <w:rsid w:val="002D78CA"/>
    <w:rsid w:val="002E05BF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A5BA8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25D1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27352"/>
    <w:rsid w:val="00435AF5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6DB7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4D84"/>
    <w:rsid w:val="00531CFB"/>
    <w:rsid w:val="005354D3"/>
    <w:rsid w:val="00541160"/>
    <w:rsid w:val="005420F9"/>
    <w:rsid w:val="00543D43"/>
    <w:rsid w:val="00544432"/>
    <w:rsid w:val="0054785D"/>
    <w:rsid w:val="00550148"/>
    <w:rsid w:val="00552BAD"/>
    <w:rsid w:val="00552E17"/>
    <w:rsid w:val="00560B19"/>
    <w:rsid w:val="0056225B"/>
    <w:rsid w:val="00563E40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78A5"/>
    <w:rsid w:val="00666180"/>
    <w:rsid w:val="0067120C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54E1"/>
    <w:rsid w:val="008056A5"/>
    <w:rsid w:val="008065AE"/>
    <w:rsid w:val="00815278"/>
    <w:rsid w:val="0081750C"/>
    <w:rsid w:val="00817D38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77F34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B757C"/>
    <w:rsid w:val="008C2948"/>
    <w:rsid w:val="008C7F5C"/>
    <w:rsid w:val="008D0802"/>
    <w:rsid w:val="008D29FC"/>
    <w:rsid w:val="008D42FD"/>
    <w:rsid w:val="008D5D0E"/>
    <w:rsid w:val="008D7BC0"/>
    <w:rsid w:val="008D7F4F"/>
    <w:rsid w:val="008E68FA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85CED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4A9E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5C27"/>
    <w:rsid w:val="00BF665B"/>
    <w:rsid w:val="00BF70ED"/>
    <w:rsid w:val="00C02878"/>
    <w:rsid w:val="00C0548C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4EC2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2599"/>
    <w:rsid w:val="00D353D9"/>
    <w:rsid w:val="00D37798"/>
    <w:rsid w:val="00D37987"/>
    <w:rsid w:val="00D5405C"/>
    <w:rsid w:val="00D55625"/>
    <w:rsid w:val="00D6215F"/>
    <w:rsid w:val="00D624E8"/>
    <w:rsid w:val="00D64E44"/>
    <w:rsid w:val="00D724A6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4687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347B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C6C90"/>
    <w:rsid w:val="00ED0C6C"/>
    <w:rsid w:val="00ED2987"/>
    <w:rsid w:val="00ED30D5"/>
    <w:rsid w:val="00EE02E8"/>
    <w:rsid w:val="00EE1F1B"/>
    <w:rsid w:val="00EE3BB6"/>
    <w:rsid w:val="00EE51A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D32599"/>
    <w:pPr>
      <w:spacing w:before="100" w:beforeAutospacing="1" w:after="100" w:afterAutospacing="1"/>
    </w:pPr>
    <w:rPr>
      <w:rFonts w:eastAsiaTheme="minorHAnsi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3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3951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27209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3</cp:revision>
  <cp:lastPrinted>2016-09-01T12:57:00Z</cp:lastPrinted>
  <dcterms:created xsi:type="dcterms:W3CDTF">2024-05-31T15:08:00Z</dcterms:created>
  <dcterms:modified xsi:type="dcterms:W3CDTF">2024-05-31T15:14:00Z</dcterms:modified>
</cp:coreProperties>
</file>