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135C28" w14:paraId="79934F56" w14:textId="77777777">
        <w:trPr>
          <w:trHeight w:val="148"/>
        </w:trPr>
        <w:tc>
          <w:tcPr>
            <w:tcW w:w="115" w:type="dxa"/>
          </w:tcPr>
          <w:p w14:paraId="6BB52B3E" w14:textId="77777777" w:rsidR="00135C28" w:rsidRDefault="00135C2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048CEFB" w14:textId="77777777" w:rsidR="00135C28" w:rsidRDefault="00135C2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4392490" w14:textId="77777777" w:rsidR="00135C28" w:rsidRDefault="00135C2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F3C76B0" w14:textId="77777777" w:rsidR="00135C28" w:rsidRDefault="00135C2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DA217A1" w14:textId="77777777" w:rsidR="00135C28" w:rsidRDefault="00135C2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E713F3A" w14:textId="77777777" w:rsidR="00135C28" w:rsidRDefault="00135C28">
            <w:pPr>
              <w:pStyle w:val="EmptyCellLayoutStyle"/>
              <w:spacing w:after="0" w:line="240" w:lineRule="auto"/>
            </w:pPr>
          </w:p>
        </w:tc>
      </w:tr>
      <w:tr w:rsidR="00A57C4C" w14:paraId="1DBE5524" w14:textId="77777777" w:rsidTr="00A57C4C">
        <w:trPr>
          <w:trHeight w:val="340"/>
        </w:trPr>
        <w:tc>
          <w:tcPr>
            <w:tcW w:w="115" w:type="dxa"/>
          </w:tcPr>
          <w:p w14:paraId="23578A15" w14:textId="77777777" w:rsidR="00135C28" w:rsidRDefault="00135C2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0591A92" w14:textId="77777777" w:rsidR="00135C28" w:rsidRDefault="00135C2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135C28" w14:paraId="08BF5E4E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D562A" w14:textId="77777777" w:rsidR="00135C28" w:rsidRDefault="00A57C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30919008" w14:textId="77777777" w:rsidR="00135C28" w:rsidRDefault="00135C28">
            <w:pPr>
              <w:spacing w:after="0" w:line="240" w:lineRule="auto"/>
            </w:pPr>
          </w:p>
        </w:tc>
        <w:tc>
          <w:tcPr>
            <w:tcW w:w="8142" w:type="dxa"/>
          </w:tcPr>
          <w:p w14:paraId="0DDCA61D" w14:textId="77777777" w:rsidR="00135C28" w:rsidRDefault="00135C2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4DD6D7E" w14:textId="77777777" w:rsidR="00135C28" w:rsidRDefault="00135C28">
            <w:pPr>
              <w:pStyle w:val="EmptyCellLayoutStyle"/>
              <w:spacing w:after="0" w:line="240" w:lineRule="auto"/>
            </w:pPr>
          </w:p>
        </w:tc>
      </w:tr>
      <w:tr w:rsidR="00135C28" w14:paraId="0AE39BF4" w14:textId="77777777">
        <w:trPr>
          <w:trHeight w:val="100"/>
        </w:trPr>
        <w:tc>
          <w:tcPr>
            <w:tcW w:w="115" w:type="dxa"/>
          </w:tcPr>
          <w:p w14:paraId="29D4FBCE" w14:textId="77777777" w:rsidR="00135C28" w:rsidRDefault="00135C2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ACCCA60" w14:textId="77777777" w:rsidR="00135C28" w:rsidRDefault="00135C2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D7CBC16" w14:textId="77777777" w:rsidR="00135C28" w:rsidRDefault="00135C2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5487188" w14:textId="77777777" w:rsidR="00135C28" w:rsidRDefault="00135C2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7384A92" w14:textId="77777777" w:rsidR="00135C28" w:rsidRDefault="00135C2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591868D" w14:textId="77777777" w:rsidR="00135C28" w:rsidRDefault="00135C28">
            <w:pPr>
              <w:pStyle w:val="EmptyCellLayoutStyle"/>
              <w:spacing w:after="0" w:line="240" w:lineRule="auto"/>
            </w:pPr>
          </w:p>
        </w:tc>
      </w:tr>
      <w:tr w:rsidR="00A57C4C" w14:paraId="3A74F108" w14:textId="77777777" w:rsidTr="00A57C4C">
        <w:tc>
          <w:tcPr>
            <w:tcW w:w="115" w:type="dxa"/>
          </w:tcPr>
          <w:p w14:paraId="58E2931D" w14:textId="77777777" w:rsidR="00135C28" w:rsidRDefault="00135C2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732B793" w14:textId="77777777" w:rsidR="00135C28" w:rsidRDefault="00135C2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135C28" w14:paraId="1D3F7C31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9356E" w14:textId="77777777" w:rsidR="00135C28" w:rsidRDefault="00A57C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38B30" w14:textId="77777777" w:rsidR="00135C28" w:rsidRDefault="00A57C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135C28" w14:paraId="6CEC80DD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C2FC8" w14:textId="77777777" w:rsidR="00135C28" w:rsidRDefault="00A57C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Zemědělské obchodní družstvo v Herálci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1C62D" w14:textId="77777777" w:rsidR="00135C28" w:rsidRDefault="00A57C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Herálec čp. 134, 58255 Herálec</w:t>
                  </w:r>
                </w:p>
              </w:tc>
            </w:tr>
          </w:tbl>
          <w:p w14:paraId="48189A4B" w14:textId="77777777" w:rsidR="00135C28" w:rsidRDefault="00135C28">
            <w:pPr>
              <w:spacing w:after="0" w:line="240" w:lineRule="auto"/>
            </w:pPr>
          </w:p>
        </w:tc>
      </w:tr>
      <w:tr w:rsidR="00135C28" w14:paraId="3D448D41" w14:textId="77777777">
        <w:trPr>
          <w:trHeight w:val="349"/>
        </w:trPr>
        <w:tc>
          <w:tcPr>
            <w:tcW w:w="115" w:type="dxa"/>
          </w:tcPr>
          <w:p w14:paraId="334F831E" w14:textId="77777777" w:rsidR="00135C28" w:rsidRDefault="00135C2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C65ED1E" w14:textId="77777777" w:rsidR="00135C28" w:rsidRDefault="00135C2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D465BDC" w14:textId="77777777" w:rsidR="00135C28" w:rsidRDefault="00135C2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F3ED718" w14:textId="77777777" w:rsidR="00135C28" w:rsidRDefault="00135C2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8CE9B32" w14:textId="77777777" w:rsidR="00135C28" w:rsidRDefault="00135C2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924A115" w14:textId="77777777" w:rsidR="00135C28" w:rsidRDefault="00135C28">
            <w:pPr>
              <w:pStyle w:val="EmptyCellLayoutStyle"/>
              <w:spacing w:after="0" w:line="240" w:lineRule="auto"/>
            </w:pPr>
          </w:p>
        </w:tc>
      </w:tr>
      <w:tr w:rsidR="00135C28" w14:paraId="0DF145C4" w14:textId="77777777">
        <w:trPr>
          <w:trHeight w:val="340"/>
        </w:trPr>
        <w:tc>
          <w:tcPr>
            <w:tcW w:w="115" w:type="dxa"/>
          </w:tcPr>
          <w:p w14:paraId="09EBBC4D" w14:textId="77777777" w:rsidR="00135C28" w:rsidRDefault="00135C2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3A3869A" w14:textId="77777777" w:rsidR="00135C28" w:rsidRDefault="00135C2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135C28" w14:paraId="0B0EA753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F975E" w14:textId="77777777" w:rsidR="00135C28" w:rsidRDefault="00A57C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4C35DB24" w14:textId="77777777" w:rsidR="00135C28" w:rsidRDefault="00135C28">
            <w:pPr>
              <w:spacing w:after="0" w:line="240" w:lineRule="auto"/>
            </w:pPr>
          </w:p>
        </w:tc>
        <w:tc>
          <w:tcPr>
            <w:tcW w:w="801" w:type="dxa"/>
          </w:tcPr>
          <w:p w14:paraId="4924D290" w14:textId="77777777" w:rsidR="00135C28" w:rsidRDefault="00135C2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4AEBA07" w14:textId="77777777" w:rsidR="00135C28" w:rsidRDefault="00135C2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E235E9B" w14:textId="77777777" w:rsidR="00135C28" w:rsidRDefault="00135C28">
            <w:pPr>
              <w:pStyle w:val="EmptyCellLayoutStyle"/>
              <w:spacing w:after="0" w:line="240" w:lineRule="auto"/>
            </w:pPr>
          </w:p>
        </w:tc>
      </w:tr>
      <w:tr w:rsidR="00135C28" w14:paraId="0B2C3F8E" w14:textId="77777777">
        <w:trPr>
          <w:trHeight w:val="229"/>
        </w:trPr>
        <w:tc>
          <w:tcPr>
            <w:tcW w:w="115" w:type="dxa"/>
          </w:tcPr>
          <w:p w14:paraId="7C0E216D" w14:textId="77777777" w:rsidR="00135C28" w:rsidRDefault="00135C2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5255FC3" w14:textId="77777777" w:rsidR="00135C28" w:rsidRDefault="00135C2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5D79DC5" w14:textId="77777777" w:rsidR="00135C28" w:rsidRDefault="00135C2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BCC77EA" w14:textId="77777777" w:rsidR="00135C28" w:rsidRDefault="00135C2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E2134AE" w14:textId="77777777" w:rsidR="00135C28" w:rsidRDefault="00135C2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AEEEDFA" w14:textId="77777777" w:rsidR="00135C28" w:rsidRDefault="00135C28">
            <w:pPr>
              <w:pStyle w:val="EmptyCellLayoutStyle"/>
              <w:spacing w:after="0" w:line="240" w:lineRule="auto"/>
            </w:pPr>
          </w:p>
        </w:tc>
      </w:tr>
      <w:tr w:rsidR="00A57C4C" w14:paraId="68BFBED1" w14:textId="77777777" w:rsidTr="00A57C4C">
        <w:tc>
          <w:tcPr>
            <w:tcW w:w="115" w:type="dxa"/>
          </w:tcPr>
          <w:p w14:paraId="3B8ED2C0" w14:textId="77777777" w:rsidR="00135C28" w:rsidRDefault="00135C2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135C28" w14:paraId="13655F78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7D103" w14:textId="77777777" w:rsidR="00135C28" w:rsidRDefault="00A57C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A41F3" w14:textId="77777777" w:rsidR="00135C28" w:rsidRDefault="00A57C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0C371" w14:textId="77777777" w:rsidR="00135C28" w:rsidRDefault="00A57C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6C0C9" w14:textId="77777777" w:rsidR="00135C28" w:rsidRDefault="00A57C4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EA6E1" w14:textId="77777777" w:rsidR="00135C28" w:rsidRDefault="00A57C4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4C0A2" w14:textId="77777777" w:rsidR="00135C28" w:rsidRDefault="00A57C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BED7DA" w14:textId="77777777" w:rsidR="00135C28" w:rsidRDefault="00A57C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B873C" w14:textId="77777777" w:rsidR="00135C28" w:rsidRDefault="00A57C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FD5C0" w14:textId="77777777" w:rsidR="00135C28" w:rsidRDefault="00A57C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7EF22" w14:textId="77777777" w:rsidR="00135C28" w:rsidRDefault="00A57C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DB0A8" w14:textId="77777777" w:rsidR="00135C28" w:rsidRDefault="00A57C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F1DE8" w14:textId="77777777" w:rsidR="00135C28" w:rsidRDefault="00A57C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B374E" w14:textId="77777777" w:rsidR="00135C28" w:rsidRDefault="00A57C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58614" w14:textId="77777777" w:rsidR="00135C28" w:rsidRDefault="00A57C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[Kč]</w:t>
                  </w:r>
                </w:p>
              </w:tc>
            </w:tr>
            <w:tr w:rsidR="00A57C4C" w14:paraId="4716C480" w14:textId="77777777" w:rsidTr="00A57C4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C4CE5" w14:textId="77777777" w:rsidR="00135C28" w:rsidRDefault="00A57C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Dubí</w:t>
                  </w:r>
                </w:p>
              </w:tc>
            </w:tr>
            <w:tr w:rsidR="00135C28" w14:paraId="5EAD6F5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D3FB6" w14:textId="77777777" w:rsidR="00135C28" w:rsidRDefault="00A57C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20176" w14:textId="77777777" w:rsidR="00135C28" w:rsidRDefault="00A57C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EC543" w14:textId="77777777" w:rsidR="00135C28" w:rsidRDefault="00A57C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27A6D" w14:textId="77777777" w:rsidR="00135C28" w:rsidRDefault="00135C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F6E54" w14:textId="77777777" w:rsidR="00135C28" w:rsidRDefault="00A57C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87856" w14:textId="77777777" w:rsidR="00135C28" w:rsidRDefault="00A57C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ED63C3" w14:textId="77777777" w:rsidR="00135C28" w:rsidRDefault="00A57C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193EF4" w14:textId="77777777" w:rsidR="00135C28" w:rsidRDefault="00A57C4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0EE15" w14:textId="77777777" w:rsidR="00135C28" w:rsidRDefault="00A57C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A747E" w14:textId="77777777" w:rsidR="00135C28" w:rsidRDefault="00A57C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3EFF3" w14:textId="77777777" w:rsidR="00135C28" w:rsidRDefault="00A57C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8FF84" w14:textId="77777777" w:rsidR="00135C28" w:rsidRDefault="00A57C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F344F" w14:textId="77777777" w:rsidR="00135C28" w:rsidRDefault="00135C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68DE0" w14:textId="77777777" w:rsidR="00135C28" w:rsidRDefault="00A57C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120,04</w:t>
                  </w:r>
                </w:p>
              </w:tc>
            </w:tr>
            <w:tr w:rsidR="00A57C4C" w14:paraId="5F02BFE1" w14:textId="77777777" w:rsidTr="00A57C4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43EF5" w14:textId="77777777" w:rsidR="00135C28" w:rsidRDefault="00A57C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2DBF9" w14:textId="77777777" w:rsidR="00135C28" w:rsidRDefault="00135C2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DD492" w14:textId="77777777" w:rsidR="00135C28" w:rsidRDefault="00135C2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20BB49" w14:textId="77777777" w:rsidR="00135C28" w:rsidRDefault="00135C2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D959F" w14:textId="77777777" w:rsidR="00135C28" w:rsidRDefault="00135C2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1ADC9" w14:textId="77777777" w:rsidR="00135C28" w:rsidRDefault="00135C2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4B443" w14:textId="77777777" w:rsidR="00135C28" w:rsidRDefault="00A57C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540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449AE" w14:textId="77777777" w:rsidR="00135C28" w:rsidRDefault="00135C2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B72CD" w14:textId="77777777" w:rsidR="00135C28" w:rsidRDefault="00135C2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FED1B" w14:textId="77777777" w:rsidR="00135C28" w:rsidRDefault="00135C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7D4FC" w14:textId="77777777" w:rsidR="00135C28" w:rsidRDefault="00A57C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120,04</w:t>
                  </w:r>
                </w:p>
              </w:tc>
            </w:tr>
            <w:tr w:rsidR="00A57C4C" w14:paraId="7EE41B8C" w14:textId="77777777" w:rsidTr="00A57C4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81028" w14:textId="77777777" w:rsidR="00135C28" w:rsidRDefault="00A57C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Herálec</w:t>
                  </w:r>
                </w:p>
              </w:tc>
            </w:tr>
            <w:tr w:rsidR="00135C28" w14:paraId="7DE2914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1CE90" w14:textId="77777777" w:rsidR="00135C28" w:rsidRDefault="00135C2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E11CD" w14:textId="77777777" w:rsidR="00135C28" w:rsidRDefault="00A57C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DB4C0" w14:textId="77777777" w:rsidR="00135C28" w:rsidRDefault="00A57C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BE3F9" w14:textId="77777777" w:rsidR="00135C28" w:rsidRDefault="00135C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5801A" w14:textId="77777777" w:rsidR="00135C28" w:rsidRDefault="00A57C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04B92" w14:textId="77777777" w:rsidR="00135C28" w:rsidRDefault="00A57C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C00FFC" w14:textId="77777777" w:rsidR="00135C28" w:rsidRDefault="00A57C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31F842" w14:textId="77777777" w:rsidR="00135C28" w:rsidRDefault="00A57C4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DE148" w14:textId="77777777" w:rsidR="00135C28" w:rsidRDefault="00A57C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850CF" w14:textId="77777777" w:rsidR="00135C28" w:rsidRDefault="00A57C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1043E" w14:textId="77777777" w:rsidR="00135C28" w:rsidRDefault="00A57C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C9FB5" w14:textId="77777777" w:rsidR="00135C28" w:rsidRDefault="00A57C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7ACC9" w14:textId="77777777" w:rsidR="00135C28" w:rsidRDefault="00135C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C602F" w14:textId="77777777" w:rsidR="00135C28" w:rsidRDefault="00A57C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1 412,62</w:t>
                  </w:r>
                </w:p>
              </w:tc>
            </w:tr>
            <w:tr w:rsidR="00135C28" w14:paraId="1359116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C8FC8" w14:textId="77777777" w:rsidR="00135C28" w:rsidRDefault="00135C2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4EC02" w14:textId="77777777" w:rsidR="00135C28" w:rsidRDefault="00A57C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EE869" w14:textId="77777777" w:rsidR="00135C28" w:rsidRDefault="00135C2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6DC43" w14:textId="77777777" w:rsidR="00135C28" w:rsidRDefault="00135C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CC131" w14:textId="77777777" w:rsidR="00135C28" w:rsidRDefault="00A57C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C6040" w14:textId="77777777" w:rsidR="00135C28" w:rsidRDefault="00A57C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253CDB" w14:textId="77777777" w:rsidR="00135C28" w:rsidRDefault="00A57C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9C93F1" w14:textId="77777777" w:rsidR="00135C28" w:rsidRDefault="00A57C4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48474" w14:textId="77777777" w:rsidR="00135C28" w:rsidRDefault="00A57C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A3260" w14:textId="77777777" w:rsidR="00135C28" w:rsidRDefault="00A57C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B7DB7" w14:textId="77777777" w:rsidR="00135C28" w:rsidRDefault="00A57C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2C473" w14:textId="77777777" w:rsidR="00135C28" w:rsidRDefault="00A57C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749FE" w14:textId="77777777" w:rsidR="00135C28" w:rsidRDefault="00135C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E636C" w14:textId="77777777" w:rsidR="00135C28" w:rsidRDefault="00A57C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1 448,81</w:t>
                  </w:r>
                </w:p>
              </w:tc>
            </w:tr>
            <w:tr w:rsidR="00135C28" w14:paraId="104888E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CACD9" w14:textId="77777777" w:rsidR="00135C28" w:rsidRDefault="00135C2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FEF47" w14:textId="77777777" w:rsidR="00135C28" w:rsidRDefault="00A57C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B4698" w14:textId="77777777" w:rsidR="00135C28" w:rsidRDefault="00A57C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FF9DB" w14:textId="77777777" w:rsidR="00135C28" w:rsidRDefault="00135C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108B8" w14:textId="77777777" w:rsidR="00135C28" w:rsidRDefault="00A57C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86398" w14:textId="77777777" w:rsidR="00135C28" w:rsidRDefault="00A57C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119583" w14:textId="77777777" w:rsidR="00135C28" w:rsidRDefault="00A57C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A18D85" w14:textId="77777777" w:rsidR="00135C28" w:rsidRDefault="00A57C4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EF35E" w14:textId="77777777" w:rsidR="00135C28" w:rsidRDefault="00A57C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B4501" w14:textId="77777777" w:rsidR="00135C28" w:rsidRDefault="00A57C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2E167" w14:textId="77777777" w:rsidR="00135C28" w:rsidRDefault="00A57C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DDC13" w14:textId="77777777" w:rsidR="00135C28" w:rsidRDefault="00A57C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08C75" w14:textId="77777777" w:rsidR="00135C28" w:rsidRDefault="00135C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95040" w14:textId="77777777" w:rsidR="00135C28" w:rsidRDefault="00A57C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203,81</w:t>
                  </w:r>
                </w:p>
              </w:tc>
            </w:tr>
            <w:tr w:rsidR="00135C28" w14:paraId="1C948A4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813A7" w14:textId="77777777" w:rsidR="00135C28" w:rsidRDefault="00135C2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6C76F" w14:textId="77777777" w:rsidR="00135C28" w:rsidRDefault="00A57C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DB808" w14:textId="77777777" w:rsidR="00135C28" w:rsidRDefault="00A57C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9C20E" w14:textId="77777777" w:rsidR="00135C28" w:rsidRDefault="00135C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660F0" w14:textId="77777777" w:rsidR="00135C28" w:rsidRDefault="00A57C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1A676" w14:textId="77777777" w:rsidR="00135C28" w:rsidRDefault="00A57C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ABDD73" w14:textId="77777777" w:rsidR="00135C28" w:rsidRDefault="00A57C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5B63CA" w14:textId="77777777" w:rsidR="00135C28" w:rsidRDefault="00A57C4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FFC25" w14:textId="77777777" w:rsidR="00135C28" w:rsidRDefault="00A57C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90763" w14:textId="77777777" w:rsidR="00135C28" w:rsidRDefault="00A57C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D22AE" w14:textId="77777777" w:rsidR="00135C28" w:rsidRDefault="00A57C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82C27" w14:textId="77777777" w:rsidR="00135C28" w:rsidRDefault="00A57C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29DD2" w14:textId="77777777" w:rsidR="00135C28" w:rsidRDefault="00135C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D7BD6" w14:textId="77777777" w:rsidR="00135C28" w:rsidRDefault="00A57C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185,48</w:t>
                  </w:r>
                </w:p>
              </w:tc>
            </w:tr>
            <w:tr w:rsidR="00135C28" w14:paraId="578D5B2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873FF" w14:textId="77777777" w:rsidR="00135C28" w:rsidRDefault="00135C2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6C0B2" w14:textId="77777777" w:rsidR="00135C28" w:rsidRDefault="00A57C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B5C4F" w14:textId="77777777" w:rsidR="00135C28" w:rsidRDefault="00A57C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0EE7" w14:textId="77777777" w:rsidR="00135C28" w:rsidRDefault="00135C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58358" w14:textId="77777777" w:rsidR="00135C28" w:rsidRDefault="00A57C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C8F1F" w14:textId="77777777" w:rsidR="00135C28" w:rsidRDefault="00A57C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FB9564" w14:textId="77777777" w:rsidR="00135C28" w:rsidRDefault="00A57C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9F045B" w14:textId="77777777" w:rsidR="00135C28" w:rsidRDefault="00A57C4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6E789" w14:textId="77777777" w:rsidR="00135C28" w:rsidRDefault="00A57C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D2964" w14:textId="77777777" w:rsidR="00135C28" w:rsidRDefault="00A57C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9CB21" w14:textId="77777777" w:rsidR="00135C28" w:rsidRDefault="00A57C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276BF" w14:textId="77777777" w:rsidR="00135C28" w:rsidRDefault="00A57C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25B59" w14:textId="77777777" w:rsidR="00135C28" w:rsidRDefault="00135C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736C7" w14:textId="77777777" w:rsidR="00135C28" w:rsidRDefault="00A57C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140,02</w:t>
                  </w:r>
                </w:p>
              </w:tc>
            </w:tr>
            <w:tr w:rsidR="00135C28" w14:paraId="61AEBD6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E4EAA" w14:textId="77777777" w:rsidR="00135C28" w:rsidRDefault="00135C2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CC0C0" w14:textId="77777777" w:rsidR="00135C28" w:rsidRDefault="00A57C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B5C4C" w14:textId="77777777" w:rsidR="00135C28" w:rsidRDefault="00A57C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07B37" w14:textId="77777777" w:rsidR="00135C28" w:rsidRDefault="00135C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3E23E" w14:textId="77777777" w:rsidR="00135C28" w:rsidRDefault="00A57C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B48A1" w14:textId="77777777" w:rsidR="00135C28" w:rsidRDefault="00A57C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4E15BE" w14:textId="77777777" w:rsidR="00135C28" w:rsidRDefault="00A57C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A4D7EA" w14:textId="77777777" w:rsidR="00135C28" w:rsidRDefault="00A57C4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C0731" w14:textId="77777777" w:rsidR="00135C28" w:rsidRDefault="00A57C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CE52C" w14:textId="77777777" w:rsidR="00135C28" w:rsidRDefault="00A57C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0CB49" w14:textId="77777777" w:rsidR="00135C28" w:rsidRDefault="00A57C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38490" w14:textId="77777777" w:rsidR="00135C28" w:rsidRDefault="00A57C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1685F" w14:textId="77777777" w:rsidR="00135C28" w:rsidRDefault="00135C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DD91C" w14:textId="77777777" w:rsidR="00135C28" w:rsidRDefault="00A57C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1 703,51</w:t>
                  </w:r>
                </w:p>
              </w:tc>
            </w:tr>
            <w:tr w:rsidR="00135C28" w14:paraId="5964940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9F32" w14:textId="77777777" w:rsidR="00135C28" w:rsidRDefault="00135C2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8F529" w14:textId="77777777" w:rsidR="00135C28" w:rsidRDefault="00A57C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22858" w14:textId="77777777" w:rsidR="00135C28" w:rsidRDefault="00A57C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29AF3" w14:textId="77777777" w:rsidR="00135C28" w:rsidRDefault="00135C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F3419" w14:textId="77777777" w:rsidR="00135C28" w:rsidRDefault="00A57C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E5210" w14:textId="77777777" w:rsidR="00135C28" w:rsidRDefault="00A57C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6F0562" w14:textId="77777777" w:rsidR="00135C28" w:rsidRDefault="00A57C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2E44B6" w14:textId="77777777" w:rsidR="00135C28" w:rsidRDefault="00A57C4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ED83B" w14:textId="77777777" w:rsidR="00135C28" w:rsidRDefault="00A57C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A084D" w14:textId="77777777" w:rsidR="00135C28" w:rsidRDefault="00A57C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D6D01" w14:textId="77777777" w:rsidR="00135C28" w:rsidRDefault="00A57C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BA2F2" w14:textId="77777777" w:rsidR="00135C28" w:rsidRDefault="00A57C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6E0BF" w14:textId="77777777" w:rsidR="00135C28" w:rsidRDefault="00135C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9007D" w14:textId="77777777" w:rsidR="00135C28" w:rsidRDefault="00A57C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18,10</w:t>
                  </w:r>
                </w:p>
              </w:tc>
            </w:tr>
            <w:tr w:rsidR="00135C28" w14:paraId="5639B08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08BFF" w14:textId="77777777" w:rsidR="00135C28" w:rsidRDefault="00A57C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75DDF" w14:textId="77777777" w:rsidR="00135C28" w:rsidRDefault="00A57C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9229B" w14:textId="77777777" w:rsidR="00135C28" w:rsidRDefault="00A57C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1891E" w14:textId="77777777" w:rsidR="00135C28" w:rsidRDefault="00135C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64AFF" w14:textId="77777777" w:rsidR="00135C28" w:rsidRDefault="00A57C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7DF4C" w14:textId="77777777" w:rsidR="00135C28" w:rsidRDefault="00A57C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5E2519" w14:textId="77777777" w:rsidR="00135C28" w:rsidRDefault="00A57C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21CA8" w14:textId="77777777" w:rsidR="00135C28" w:rsidRDefault="00A57C4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21414" w14:textId="77777777" w:rsidR="00135C28" w:rsidRDefault="00A57C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8FBD6" w14:textId="77777777" w:rsidR="00135C28" w:rsidRDefault="00A57C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21FE7" w14:textId="77777777" w:rsidR="00135C28" w:rsidRDefault="00A57C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EAE9E" w14:textId="77777777" w:rsidR="00135C28" w:rsidRDefault="00A57C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DCB1A" w14:textId="77777777" w:rsidR="00135C28" w:rsidRDefault="00135C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566E7" w14:textId="77777777" w:rsidR="00135C28" w:rsidRDefault="00A57C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6,79</w:t>
                  </w:r>
                </w:p>
              </w:tc>
            </w:tr>
            <w:tr w:rsidR="00135C28" w14:paraId="0B72D9E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68B73" w14:textId="77777777" w:rsidR="00135C28" w:rsidRDefault="00135C2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0BB82" w14:textId="77777777" w:rsidR="00135C28" w:rsidRDefault="00A57C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6201B" w14:textId="77777777" w:rsidR="00135C28" w:rsidRDefault="00A57C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A4FED" w14:textId="77777777" w:rsidR="00135C28" w:rsidRDefault="00135C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8FFB5" w14:textId="77777777" w:rsidR="00135C28" w:rsidRDefault="00A57C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6769C" w14:textId="77777777" w:rsidR="00135C28" w:rsidRDefault="00A57C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50E677" w14:textId="77777777" w:rsidR="00135C28" w:rsidRDefault="00A57C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A60D28" w14:textId="77777777" w:rsidR="00135C28" w:rsidRDefault="00A57C4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36FEA" w14:textId="77777777" w:rsidR="00135C28" w:rsidRDefault="00A57C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944ED" w14:textId="77777777" w:rsidR="00135C28" w:rsidRDefault="00A57C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6233F" w14:textId="77777777" w:rsidR="00135C28" w:rsidRDefault="00A57C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2F7FD" w14:textId="77777777" w:rsidR="00135C28" w:rsidRDefault="00A57C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05F0E" w14:textId="77777777" w:rsidR="00135C28" w:rsidRDefault="00135C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B7421" w14:textId="77777777" w:rsidR="00135C28" w:rsidRDefault="00A57C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419,83</w:t>
                  </w:r>
                </w:p>
              </w:tc>
            </w:tr>
            <w:tr w:rsidR="00135C28" w14:paraId="57EAF93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D2F94" w14:textId="77777777" w:rsidR="00135C28" w:rsidRDefault="00135C2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72C5E" w14:textId="77777777" w:rsidR="00135C28" w:rsidRDefault="00A57C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DBF55" w14:textId="77777777" w:rsidR="00135C28" w:rsidRDefault="00A57C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1E7A9" w14:textId="77777777" w:rsidR="00135C28" w:rsidRDefault="00135C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118AF" w14:textId="77777777" w:rsidR="00135C28" w:rsidRDefault="00A57C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CC6B1" w14:textId="77777777" w:rsidR="00135C28" w:rsidRDefault="00A57C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6F5B54" w14:textId="77777777" w:rsidR="00135C28" w:rsidRDefault="00A57C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0F75FD" w14:textId="77777777" w:rsidR="00135C28" w:rsidRDefault="00A57C4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E47E5" w14:textId="77777777" w:rsidR="00135C28" w:rsidRDefault="00A57C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905FE" w14:textId="77777777" w:rsidR="00135C28" w:rsidRDefault="00A57C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7A707" w14:textId="77777777" w:rsidR="00135C28" w:rsidRDefault="00A57C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FBBDD" w14:textId="77777777" w:rsidR="00135C28" w:rsidRDefault="00A57C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70518" w14:textId="77777777" w:rsidR="00135C28" w:rsidRDefault="00135C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B54A5" w14:textId="77777777" w:rsidR="00135C28" w:rsidRDefault="00A57C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474,12</w:t>
                  </w:r>
                </w:p>
              </w:tc>
            </w:tr>
            <w:tr w:rsidR="00A57C4C" w14:paraId="656BEC65" w14:textId="77777777" w:rsidTr="00A57C4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75A17" w14:textId="77777777" w:rsidR="00135C28" w:rsidRDefault="00A57C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3A139" w14:textId="77777777" w:rsidR="00135C28" w:rsidRDefault="00135C2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CEBF6" w14:textId="77777777" w:rsidR="00135C28" w:rsidRDefault="00135C2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35178D" w14:textId="77777777" w:rsidR="00135C28" w:rsidRDefault="00135C2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57E9A" w14:textId="77777777" w:rsidR="00135C28" w:rsidRDefault="00135C2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68F84" w14:textId="77777777" w:rsidR="00135C28" w:rsidRDefault="00135C2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CB648" w14:textId="77777777" w:rsidR="00135C28" w:rsidRDefault="00A57C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26 583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9E79C" w14:textId="77777777" w:rsidR="00135C28" w:rsidRDefault="00135C2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72477" w14:textId="77777777" w:rsidR="00135C28" w:rsidRDefault="00135C2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EA612" w14:textId="77777777" w:rsidR="00135C28" w:rsidRDefault="00135C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5ED43" w14:textId="77777777" w:rsidR="00135C28" w:rsidRDefault="00A57C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6 013,09</w:t>
                  </w:r>
                </w:p>
              </w:tc>
            </w:tr>
            <w:tr w:rsidR="00A57C4C" w14:paraId="12D90D15" w14:textId="77777777" w:rsidTr="00A57C4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8BC59" w14:textId="77777777" w:rsidR="00135C28" w:rsidRDefault="00A57C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Kamenice u Herálce</w:t>
                  </w:r>
                </w:p>
              </w:tc>
            </w:tr>
            <w:tr w:rsidR="00135C28" w14:paraId="5959B96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7A91C" w14:textId="77777777" w:rsidR="00135C28" w:rsidRDefault="00135C2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F5FC8" w14:textId="77777777" w:rsidR="00135C28" w:rsidRDefault="00A57C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A2F82" w14:textId="77777777" w:rsidR="00135C28" w:rsidRDefault="00A57C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D5C61" w14:textId="77777777" w:rsidR="00135C28" w:rsidRDefault="00135C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DBA05" w14:textId="77777777" w:rsidR="00135C28" w:rsidRDefault="00A57C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64847" w14:textId="77777777" w:rsidR="00135C28" w:rsidRDefault="00A57C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7FAC61" w14:textId="77777777" w:rsidR="00135C28" w:rsidRDefault="00A57C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04BDE2" w14:textId="77777777" w:rsidR="00135C28" w:rsidRDefault="00A57C4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56D3B" w14:textId="77777777" w:rsidR="00135C28" w:rsidRDefault="00A57C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C3A03" w14:textId="77777777" w:rsidR="00135C28" w:rsidRDefault="00A57C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A6D2B" w14:textId="77777777" w:rsidR="00135C28" w:rsidRDefault="00A57C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AC9A2" w14:textId="77777777" w:rsidR="00135C28" w:rsidRDefault="00A57C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642D6" w14:textId="77777777" w:rsidR="00135C28" w:rsidRDefault="00135C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EF6A9" w14:textId="77777777" w:rsidR="00135C28" w:rsidRDefault="00A57C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3,77</w:t>
                  </w:r>
                </w:p>
              </w:tc>
            </w:tr>
            <w:tr w:rsidR="00135C28" w14:paraId="4414AD9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9FEE1" w14:textId="77777777" w:rsidR="00135C28" w:rsidRDefault="00A57C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3D782" w14:textId="77777777" w:rsidR="00135C28" w:rsidRDefault="00A57C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F3A90" w14:textId="77777777" w:rsidR="00135C28" w:rsidRDefault="00A57C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6AA30" w14:textId="77777777" w:rsidR="00135C28" w:rsidRDefault="00135C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BCFAC" w14:textId="77777777" w:rsidR="00135C28" w:rsidRDefault="00A57C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AEA54" w14:textId="77777777" w:rsidR="00135C28" w:rsidRDefault="00A57C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DC6145" w14:textId="77777777" w:rsidR="00135C28" w:rsidRDefault="00A57C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8C7C38" w14:textId="77777777" w:rsidR="00135C28" w:rsidRDefault="00A57C4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63640" w14:textId="77777777" w:rsidR="00135C28" w:rsidRDefault="00A57C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C2125" w14:textId="77777777" w:rsidR="00135C28" w:rsidRDefault="00A57C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077DD" w14:textId="77777777" w:rsidR="00135C28" w:rsidRDefault="00A57C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31094" w14:textId="77777777" w:rsidR="00135C28" w:rsidRDefault="00A57C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FFFEB" w14:textId="77777777" w:rsidR="00135C28" w:rsidRDefault="00135C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9A17A" w14:textId="77777777" w:rsidR="00135C28" w:rsidRDefault="00A57C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8,52</w:t>
                  </w:r>
                </w:p>
              </w:tc>
            </w:tr>
            <w:tr w:rsidR="00135C28" w14:paraId="284CE74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5809B" w14:textId="77777777" w:rsidR="00135C28" w:rsidRDefault="00135C2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39DF7" w14:textId="77777777" w:rsidR="00135C28" w:rsidRDefault="00A57C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FD689" w14:textId="77777777" w:rsidR="00135C28" w:rsidRDefault="00A57C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61C63" w14:textId="77777777" w:rsidR="00135C28" w:rsidRDefault="00135C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BDAE8" w14:textId="77777777" w:rsidR="00135C28" w:rsidRDefault="00A57C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9C10F" w14:textId="77777777" w:rsidR="00135C28" w:rsidRDefault="00A57C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1040EF" w14:textId="77777777" w:rsidR="00135C28" w:rsidRDefault="00A57C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97B431" w14:textId="77777777" w:rsidR="00135C28" w:rsidRDefault="00A57C4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88B74" w14:textId="77777777" w:rsidR="00135C28" w:rsidRDefault="00A57C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A97D7" w14:textId="77777777" w:rsidR="00135C28" w:rsidRDefault="00A57C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FDD83" w14:textId="77777777" w:rsidR="00135C28" w:rsidRDefault="00A57C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1AC3B" w14:textId="77777777" w:rsidR="00135C28" w:rsidRDefault="00A57C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90B68" w14:textId="77777777" w:rsidR="00135C28" w:rsidRDefault="00135C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7628F" w14:textId="77777777" w:rsidR="00135C28" w:rsidRDefault="00A57C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60,07</w:t>
                  </w:r>
                </w:p>
              </w:tc>
            </w:tr>
            <w:tr w:rsidR="00135C28" w14:paraId="78885FE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0AA9E" w14:textId="77777777" w:rsidR="00135C28" w:rsidRDefault="00135C2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E287F" w14:textId="77777777" w:rsidR="00135C28" w:rsidRDefault="00A57C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45359" w14:textId="77777777" w:rsidR="00135C28" w:rsidRDefault="00A57C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E548C" w14:textId="77777777" w:rsidR="00135C28" w:rsidRDefault="00135C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E6930" w14:textId="77777777" w:rsidR="00135C28" w:rsidRDefault="00A57C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6003F" w14:textId="77777777" w:rsidR="00135C28" w:rsidRDefault="00A57C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4585E" w14:textId="77777777" w:rsidR="00135C28" w:rsidRDefault="00A57C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9EBBC9" w14:textId="77777777" w:rsidR="00135C28" w:rsidRDefault="00A57C4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6B2E2" w14:textId="77777777" w:rsidR="00135C28" w:rsidRDefault="00A57C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97006" w14:textId="77777777" w:rsidR="00135C28" w:rsidRDefault="00A57C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B93E9" w14:textId="77777777" w:rsidR="00135C28" w:rsidRDefault="00A57C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623B1" w14:textId="77777777" w:rsidR="00135C28" w:rsidRDefault="00A57C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4132B" w14:textId="77777777" w:rsidR="00135C28" w:rsidRDefault="00135C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0389A" w14:textId="77777777" w:rsidR="00135C28" w:rsidRDefault="00A57C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21,81</w:t>
                  </w:r>
                </w:p>
              </w:tc>
            </w:tr>
            <w:tr w:rsidR="00135C28" w14:paraId="70A3AF4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5348F" w14:textId="77777777" w:rsidR="00135C28" w:rsidRDefault="00135C2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E189B" w14:textId="77777777" w:rsidR="00135C28" w:rsidRDefault="00A57C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2D72A" w14:textId="77777777" w:rsidR="00135C28" w:rsidRDefault="00A57C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52C77" w14:textId="77777777" w:rsidR="00135C28" w:rsidRDefault="00135C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7B2A3" w14:textId="77777777" w:rsidR="00135C28" w:rsidRDefault="00A57C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CF626" w14:textId="77777777" w:rsidR="00135C28" w:rsidRDefault="00A57C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EBEEF6" w14:textId="77777777" w:rsidR="00135C28" w:rsidRDefault="00A57C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3B476F" w14:textId="77777777" w:rsidR="00135C28" w:rsidRDefault="00A57C4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02EBD" w14:textId="77777777" w:rsidR="00135C28" w:rsidRDefault="00A57C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DD217" w14:textId="77777777" w:rsidR="00135C28" w:rsidRDefault="00A57C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1AD7F" w14:textId="77777777" w:rsidR="00135C28" w:rsidRDefault="00A57C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9C59E" w14:textId="77777777" w:rsidR="00135C28" w:rsidRDefault="00A57C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F0821" w14:textId="77777777" w:rsidR="00135C28" w:rsidRDefault="00135C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7A9A3" w14:textId="77777777" w:rsidR="00135C28" w:rsidRDefault="00A57C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490,87</w:t>
                  </w:r>
                </w:p>
              </w:tc>
            </w:tr>
            <w:tr w:rsidR="00135C28" w14:paraId="5B1FD8A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80132" w14:textId="77777777" w:rsidR="00135C28" w:rsidRDefault="00A57C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2C33D" w14:textId="77777777" w:rsidR="00135C28" w:rsidRDefault="00A57C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8E076" w14:textId="77777777" w:rsidR="00135C28" w:rsidRDefault="00A57C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7FEE2" w14:textId="77777777" w:rsidR="00135C28" w:rsidRDefault="00135C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A1339" w14:textId="77777777" w:rsidR="00135C28" w:rsidRDefault="00A57C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0337E" w14:textId="77777777" w:rsidR="00135C28" w:rsidRDefault="00A57C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C4550C" w14:textId="77777777" w:rsidR="00135C28" w:rsidRDefault="00A57C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FF89E5" w14:textId="77777777" w:rsidR="00135C28" w:rsidRDefault="00A57C4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9FC8B" w14:textId="77777777" w:rsidR="00135C28" w:rsidRDefault="00A57C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A3F21" w14:textId="77777777" w:rsidR="00135C28" w:rsidRDefault="00A57C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4BEA4" w14:textId="77777777" w:rsidR="00135C28" w:rsidRDefault="00A57C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5167" w14:textId="77777777" w:rsidR="00135C28" w:rsidRDefault="00A57C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99C42" w14:textId="77777777" w:rsidR="00135C28" w:rsidRDefault="00135C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C6087" w14:textId="77777777" w:rsidR="00135C28" w:rsidRDefault="00A57C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571,95</w:t>
                  </w:r>
                </w:p>
              </w:tc>
            </w:tr>
            <w:tr w:rsidR="00135C28" w14:paraId="6C8DB1C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6A487" w14:textId="77777777" w:rsidR="00135C28" w:rsidRDefault="00A57C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2BB8A" w14:textId="77777777" w:rsidR="00135C28" w:rsidRDefault="00A57C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17793" w14:textId="77777777" w:rsidR="00135C28" w:rsidRDefault="00A57C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4FF18" w14:textId="77777777" w:rsidR="00135C28" w:rsidRDefault="00135C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B1A80" w14:textId="77777777" w:rsidR="00135C28" w:rsidRDefault="00A57C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49817" w14:textId="77777777" w:rsidR="00135C28" w:rsidRDefault="00A57C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0B59EF" w14:textId="77777777" w:rsidR="00135C28" w:rsidRDefault="00A57C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860CC6" w14:textId="77777777" w:rsidR="00135C28" w:rsidRDefault="00A57C4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4F7CC" w14:textId="77777777" w:rsidR="00135C28" w:rsidRDefault="00A57C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32E37" w14:textId="77777777" w:rsidR="00135C28" w:rsidRDefault="00A57C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0DD68" w14:textId="77777777" w:rsidR="00135C28" w:rsidRDefault="00A57C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AA80F" w14:textId="77777777" w:rsidR="00135C28" w:rsidRDefault="00A57C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E3A05" w14:textId="77777777" w:rsidR="00135C28" w:rsidRDefault="00135C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47AF4" w14:textId="77777777" w:rsidR="00135C28" w:rsidRDefault="00A57C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3,37</w:t>
                  </w:r>
                </w:p>
              </w:tc>
            </w:tr>
            <w:tr w:rsidR="00A57C4C" w14:paraId="0ECCBC47" w14:textId="77777777" w:rsidTr="00A57C4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97EDA" w14:textId="77777777" w:rsidR="00135C28" w:rsidRDefault="00A57C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4B788" w14:textId="77777777" w:rsidR="00135C28" w:rsidRDefault="00135C2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1C169" w14:textId="77777777" w:rsidR="00135C28" w:rsidRDefault="00135C2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25AD4A" w14:textId="77777777" w:rsidR="00135C28" w:rsidRDefault="00135C2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5C90D" w14:textId="77777777" w:rsidR="00135C28" w:rsidRDefault="00135C2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EB10A" w14:textId="77777777" w:rsidR="00135C28" w:rsidRDefault="00135C2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ACB1D" w14:textId="77777777" w:rsidR="00135C28" w:rsidRDefault="00A57C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5 853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EE264" w14:textId="77777777" w:rsidR="00135C28" w:rsidRDefault="00135C2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FDB6A" w14:textId="77777777" w:rsidR="00135C28" w:rsidRDefault="00135C2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1371F" w14:textId="77777777" w:rsidR="00135C28" w:rsidRDefault="00135C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C49EC" w14:textId="77777777" w:rsidR="00135C28" w:rsidRDefault="00A57C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1 160,36</w:t>
                  </w:r>
                </w:p>
              </w:tc>
            </w:tr>
            <w:tr w:rsidR="00A57C4C" w14:paraId="286D87D6" w14:textId="77777777" w:rsidTr="00A57C4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FA597" w14:textId="77777777" w:rsidR="00135C28" w:rsidRDefault="00A57C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Koječín</w:t>
                  </w:r>
                  <w:proofErr w:type="spellEnd"/>
                </w:p>
              </w:tc>
            </w:tr>
            <w:tr w:rsidR="00135C28" w14:paraId="326B2F9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0F1A4" w14:textId="77777777" w:rsidR="00135C28" w:rsidRDefault="00135C2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2CC55" w14:textId="77777777" w:rsidR="00135C28" w:rsidRDefault="00A57C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5DC14" w14:textId="77777777" w:rsidR="00135C28" w:rsidRDefault="00A57C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8C734" w14:textId="77777777" w:rsidR="00135C28" w:rsidRDefault="00135C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EEADD" w14:textId="77777777" w:rsidR="00135C28" w:rsidRDefault="00A57C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4D303" w14:textId="77777777" w:rsidR="00135C28" w:rsidRDefault="00A57C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9FF2CE" w14:textId="77777777" w:rsidR="00135C28" w:rsidRDefault="00A57C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32B08A" w14:textId="77777777" w:rsidR="00135C28" w:rsidRDefault="00A57C4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B6098" w14:textId="77777777" w:rsidR="00135C28" w:rsidRDefault="00A57C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5857A" w14:textId="77777777" w:rsidR="00135C28" w:rsidRDefault="00A57C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E867E" w14:textId="77777777" w:rsidR="00135C28" w:rsidRDefault="00A57C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A5C46" w14:textId="77777777" w:rsidR="00135C28" w:rsidRDefault="00A57C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2D4BA" w14:textId="77777777" w:rsidR="00135C28" w:rsidRDefault="00135C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7C19B" w14:textId="77777777" w:rsidR="00135C28" w:rsidRDefault="00A57C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32,57</w:t>
                  </w:r>
                </w:p>
              </w:tc>
            </w:tr>
            <w:tr w:rsidR="00135C28" w14:paraId="39785FD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CF331" w14:textId="77777777" w:rsidR="00135C28" w:rsidRDefault="00135C2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A8201" w14:textId="77777777" w:rsidR="00135C28" w:rsidRDefault="00A57C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A4D16" w14:textId="77777777" w:rsidR="00135C28" w:rsidRDefault="00A57C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C0E0D" w14:textId="77777777" w:rsidR="00135C28" w:rsidRDefault="00135C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3C005" w14:textId="77777777" w:rsidR="00135C28" w:rsidRDefault="00A57C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A5B9A" w14:textId="77777777" w:rsidR="00135C28" w:rsidRDefault="00A57C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E91058" w14:textId="77777777" w:rsidR="00135C28" w:rsidRDefault="00A57C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24BAF0" w14:textId="77777777" w:rsidR="00135C28" w:rsidRDefault="00A57C4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46127" w14:textId="77777777" w:rsidR="00135C28" w:rsidRDefault="00A57C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FF872" w14:textId="77777777" w:rsidR="00135C28" w:rsidRDefault="00A57C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B211B" w14:textId="77777777" w:rsidR="00135C28" w:rsidRDefault="00A57C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1CDAA" w14:textId="77777777" w:rsidR="00135C28" w:rsidRDefault="00A57C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BF031" w14:textId="77777777" w:rsidR="00135C28" w:rsidRDefault="00135C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A3DFA" w14:textId="77777777" w:rsidR="00135C28" w:rsidRDefault="00A57C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43,80</w:t>
                  </w:r>
                </w:p>
              </w:tc>
            </w:tr>
            <w:tr w:rsidR="00A57C4C" w14:paraId="6E0436C3" w14:textId="77777777" w:rsidTr="00A57C4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0722F" w14:textId="77777777" w:rsidR="00135C28" w:rsidRDefault="00A57C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1D322" w14:textId="77777777" w:rsidR="00135C28" w:rsidRDefault="00135C2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D8E07" w14:textId="77777777" w:rsidR="00135C28" w:rsidRDefault="00135C2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6E71BE" w14:textId="77777777" w:rsidR="00135C28" w:rsidRDefault="00135C2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E5FA4" w14:textId="77777777" w:rsidR="00135C28" w:rsidRDefault="00135C2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7D359" w14:textId="77777777" w:rsidR="00135C28" w:rsidRDefault="00135C2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3BCB8" w14:textId="77777777" w:rsidR="00135C28" w:rsidRDefault="00A57C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408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BD24F" w14:textId="77777777" w:rsidR="00135C28" w:rsidRDefault="00135C2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FF704" w14:textId="77777777" w:rsidR="00135C28" w:rsidRDefault="00135C2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437E3" w14:textId="77777777" w:rsidR="00135C28" w:rsidRDefault="00135C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0B45D" w14:textId="77777777" w:rsidR="00135C28" w:rsidRDefault="00A57C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76,37</w:t>
                  </w:r>
                </w:p>
              </w:tc>
            </w:tr>
            <w:tr w:rsidR="00A57C4C" w14:paraId="16FCA169" w14:textId="77777777" w:rsidTr="00A57C4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5D505" w14:textId="77777777" w:rsidR="00135C28" w:rsidRDefault="00A57C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Pavlov u Herálce</w:t>
                  </w:r>
                </w:p>
              </w:tc>
            </w:tr>
            <w:tr w:rsidR="00135C28" w14:paraId="44F623E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8F2E9" w14:textId="77777777" w:rsidR="00135C28" w:rsidRDefault="00135C2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BD692" w14:textId="77777777" w:rsidR="00135C28" w:rsidRDefault="00A57C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377AE" w14:textId="77777777" w:rsidR="00135C28" w:rsidRDefault="00A57C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3237B" w14:textId="77777777" w:rsidR="00135C28" w:rsidRDefault="00135C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4F449" w14:textId="77777777" w:rsidR="00135C28" w:rsidRDefault="00A57C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C5CC1" w14:textId="77777777" w:rsidR="00135C28" w:rsidRDefault="00A57C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5F0F7C" w14:textId="77777777" w:rsidR="00135C28" w:rsidRDefault="00A57C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E1EACD" w14:textId="77777777" w:rsidR="00135C28" w:rsidRDefault="00A57C4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9A3BF" w14:textId="77777777" w:rsidR="00135C28" w:rsidRDefault="00A57C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B817" w14:textId="77777777" w:rsidR="00135C28" w:rsidRDefault="00A57C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2452A" w14:textId="77777777" w:rsidR="00135C28" w:rsidRDefault="00A57C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42AEE" w14:textId="77777777" w:rsidR="00135C28" w:rsidRDefault="00A57C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FE206" w14:textId="77777777" w:rsidR="00135C28" w:rsidRDefault="00135C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ED9CB" w14:textId="77777777" w:rsidR="00135C28" w:rsidRDefault="00A57C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27,79</w:t>
                  </w:r>
                </w:p>
              </w:tc>
            </w:tr>
            <w:tr w:rsidR="00135C28" w14:paraId="4A76B2F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B2E21" w14:textId="77777777" w:rsidR="00135C28" w:rsidRDefault="00135C2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7517" w14:textId="77777777" w:rsidR="00135C28" w:rsidRDefault="00A57C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9C9AB" w14:textId="77777777" w:rsidR="00135C28" w:rsidRDefault="00135C2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AAEEA" w14:textId="77777777" w:rsidR="00135C28" w:rsidRDefault="00135C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52259" w14:textId="77777777" w:rsidR="00135C28" w:rsidRDefault="00A57C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373EB" w14:textId="77777777" w:rsidR="00135C28" w:rsidRDefault="00A57C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32D212" w14:textId="77777777" w:rsidR="00135C28" w:rsidRDefault="00A57C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B1ABE5" w14:textId="77777777" w:rsidR="00135C28" w:rsidRDefault="00A57C4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C423D" w14:textId="77777777" w:rsidR="00135C28" w:rsidRDefault="00A57C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5F408" w14:textId="77777777" w:rsidR="00135C28" w:rsidRDefault="00A57C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F9088" w14:textId="77777777" w:rsidR="00135C28" w:rsidRDefault="00A57C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858AB" w14:textId="77777777" w:rsidR="00135C28" w:rsidRDefault="00A57C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E78DA" w14:textId="77777777" w:rsidR="00135C28" w:rsidRDefault="00135C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F3023" w14:textId="77777777" w:rsidR="00135C28" w:rsidRDefault="00A57C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28,94</w:t>
                  </w:r>
                </w:p>
              </w:tc>
            </w:tr>
            <w:tr w:rsidR="00135C28" w14:paraId="0B2BF38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C7822" w14:textId="77777777" w:rsidR="00135C28" w:rsidRDefault="00135C2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9985A" w14:textId="77777777" w:rsidR="00135C28" w:rsidRDefault="00A57C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69307" w14:textId="77777777" w:rsidR="00135C28" w:rsidRDefault="00135C2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367AE" w14:textId="77777777" w:rsidR="00135C28" w:rsidRDefault="00135C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D6CE1" w14:textId="77777777" w:rsidR="00135C28" w:rsidRDefault="00A57C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6D884" w14:textId="77777777" w:rsidR="00135C28" w:rsidRDefault="00A57C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8D258D" w14:textId="77777777" w:rsidR="00135C28" w:rsidRDefault="00A57C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E69E1E" w14:textId="77777777" w:rsidR="00135C28" w:rsidRDefault="00A57C4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C9D2C" w14:textId="77777777" w:rsidR="00135C28" w:rsidRDefault="00A57C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66445" w14:textId="77777777" w:rsidR="00135C28" w:rsidRDefault="00A57C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18940" w14:textId="77777777" w:rsidR="00135C28" w:rsidRDefault="00A57C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B4274" w14:textId="77777777" w:rsidR="00135C28" w:rsidRDefault="00A57C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12CB0" w14:textId="77777777" w:rsidR="00135C28" w:rsidRDefault="00135C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C3FE3" w14:textId="77777777" w:rsidR="00135C28" w:rsidRDefault="00A57C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46,21</w:t>
                  </w:r>
                </w:p>
              </w:tc>
            </w:tr>
            <w:tr w:rsidR="00135C28" w14:paraId="46C892F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98870" w14:textId="77777777" w:rsidR="00135C28" w:rsidRDefault="00135C2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3EBBB" w14:textId="77777777" w:rsidR="00135C28" w:rsidRDefault="00A57C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743DE" w14:textId="77777777" w:rsidR="00135C28" w:rsidRDefault="00A57C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37ACE" w14:textId="77777777" w:rsidR="00135C28" w:rsidRDefault="00135C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B24E7" w14:textId="77777777" w:rsidR="00135C28" w:rsidRDefault="00A57C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37341" w14:textId="77777777" w:rsidR="00135C28" w:rsidRDefault="00A57C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496D70" w14:textId="77777777" w:rsidR="00135C28" w:rsidRDefault="00A57C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F83FF3" w14:textId="77777777" w:rsidR="00135C28" w:rsidRDefault="00A57C4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A1416" w14:textId="77777777" w:rsidR="00135C28" w:rsidRDefault="00A57C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15C6B" w14:textId="77777777" w:rsidR="00135C28" w:rsidRDefault="00A57C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35933" w14:textId="77777777" w:rsidR="00135C28" w:rsidRDefault="00A57C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1DBAF" w14:textId="77777777" w:rsidR="00135C28" w:rsidRDefault="00A57C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5A078" w14:textId="77777777" w:rsidR="00135C28" w:rsidRDefault="00135C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9D18B" w14:textId="77777777" w:rsidR="00135C28" w:rsidRDefault="00A57C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602,05</w:t>
                  </w:r>
                </w:p>
              </w:tc>
            </w:tr>
            <w:tr w:rsidR="00135C28" w14:paraId="20EFF60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A1267" w14:textId="77777777" w:rsidR="00135C28" w:rsidRDefault="00135C2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0ADA4" w14:textId="77777777" w:rsidR="00135C28" w:rsidRDefault="00A57C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25D93" w14:textId="77777777" w:rsidR="00135C28" w:rsidRDefault="00A57C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C8094" w14:textId="77777777" w:rsidR="00135C28" w:rsidRDefault="00135C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DA619" w14:textId="77777777" w:rsidR="00135C28" w:rsidRDefault="00A57C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A0258" w14:textId="77777777" w:rsidR="00135C28" w:rsidRDefault="00A57C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78CE26" w14:textId="77777777" w:rsidR="00135C28" w:rsidRDefault="00A57C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895C19" w14:textId="77777777" w:rsidR="00135C28" w:rsidRDefault="00A57C4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F122E" w14:textId="77777777" w:rsidR="00135C28" w:rsidRDefault="00A57C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96C84" w14:textId="77777777" w:rsidR="00135C28" w:rsidRDefault="00A57C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16 192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4DCE5" w14:textId="77777777" w:rsidR="00135C28" w:rsidRDefault="00A57C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B07F9" w14:textId="77777777" w:rsidR="00135C28" w:rsidRDefault="00A57C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D9993" w14:textId="77777777" w:rsidR="00135C28" w:rsidRDefault="00135C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96622" w14:textId="77777777" w:rsidR="00135C28" w:rsidRDefault="00A57C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2 662,77</w:t>
                  </w:r>
                </w:p>
              </w:tc>
            </w:tr>
            <w:tr w:rsidR="00135C28" w14:paraId="7D35D85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D3B10" w14:textId="77777777" w:rsidR="00135C28" w:rsidRDefault="00135C2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F9F37" w14:textId="77777777" w:rsidR="00135C28" w:rsidRDefault="00A57C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BE8FB" w14:textId="77777777" w:rsidR="00135C28" w:rsidRDefault="00A57C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5C385" w14:textId="77777777" w:rsidR="00135C28" w:rsidRDefault="00135C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A9318" w14:textId="77777777" w:rsidR="00135C28" w:rsidRDefault="00A57C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9C807" w14:textId="77777777" w:rsidR="00135C28" w:rsidRDefault="00A57C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B72E2" w14:textId="77777777" w:rsidR="00135C28" w:rsidRDefault="00A57C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D326BD" w14:textId="77777777" w:rsidR="00135C28" w:rsidRDefault="00A57C4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1E3F2" w14:textId="77777777" w:rsidR="00135C28" w:rsidRDefault="00A57C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2991A" w14:textId="77777777" w:rsidR="00135C28" w:rsidRDefault="00A57C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83A48" w14:textId="77777777" w:rsidR="00135C28" w:rsidRDefault="00A57C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0D311" w14:textId="77777777" w:rsidR="00135C28" w:rsidRDefault="00A57C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E24C4" w14:textId="77777777" w:rsidR="00135C28" w:rsidRDefault="00135C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55B21" w14:textId="77777777" w:rsidR="00135C28" w:rsidRDefault="00A57C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24,17</w:t>
                  </w:r>
                </w:p>
              </w:tc>
            </w:tr>
            <w:tr w:rsidR="00A57C4C" w14:paraId="4476F200" w14:textId="77777777" w:rsidTr="00A57C4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9ECF5" w14:textId="77777777" w:rsidR="00135C28" w:rsidRDefault="00A57C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0EB90" w14:textId="77777777" w:rsidR="00135C28" w:rsidRDefault="00135C2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9B938" w14:textId="77777777" w:rsidR="00135C28" w:rsidRDefault="00135C2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43853E" w14:textId="77777777" w:rsidR="00135C28" w:rsidRDefault="00135C2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B6494" w14:textId="77777777" w:rsidR="00135C28" w:rsidRDefault="00135C2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E5F6D" w14:textId="77777777" w:rsidR="00135C28" w:rsidRDefault="00135C2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FB462" w14:textId="77777777" w:rsidR="00135C28" w:rsidRDefault="00A57C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20 626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80100" w14:textId="77777777" w:rsidR="00135C28" w:rsidRDefault="00135C2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B17F7" w14:textId="77777777" w:rsidR="00135C28" w:rsidRDefault="00135C2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35D10" w14:textId="77777777" w:rsidR="00135C28" w:rsidRDefault="00135C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5EBE0" w14:textId="77777777" w:rsidR="00135C28" w:rsidRDefault="00A57C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3 391,93</w:t>
                  </w:r>
                </w:p>
              </w:tc>
            </w:tr>
            <w:tr w:rsidR="00A57C4C" w14:paraId="25F6E151" w14:textId="77777777" w:rsidTr="00A57C4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ECD22" w14:textId="77777777" w:rsidR="00135C28" w:rsidRDefault="00A57C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Skorkov u Herálce</w:t>
                  </w:r>
                </w:p>
              </w:tc>
            </w:tr>
            <w:tr w:rsidR="00135C28" w14:paraId="295ED79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E9837" w14:textId="77777777" w:rsidR="00135C28" w:rsidRDefault="00135C2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21F28" w14:textId="77777777" w:rsidR="00135C28" w:rsidRDefault="00A57C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200F6" w14:textId="77777777" w:rsidR="00135C28" w:rsidRDefault="00A57C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B9AC6" w14:textId="77777777" w:rsidR="00135C28" w:rsidRDefault="00135C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D5F02" w14:textId="77777777" w:rsidR="00135C28" w:rsidRDefault="00A57C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28CFB" w14:textId="77777777" w:rsidR="00135C28" w:rsidRDefault="00A57C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B752B0" w14:textId="77777777" w:rsidR="00135C28" w:rsidRDefault="00A57C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EBEF79" w14:textId="77777777" w:rsidR="00135C28" w:rsidRDefault="00A57C4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EBE04" w14:textId="77777777" w:rsidR="00135C28" w:rsidRDefault="00A57C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C56C1" w14:textId="77777777" w:rsidR="00135C28" w:rsidRDefault="00A57C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8DF8A" w14:textId="77777777" w:rsidR="00135C28" w:rsidRDefault="00A57C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4782B" w14:textId="77777777" w:rsidR="00135C28" w:rsidRDefault="00A57C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2C497" w14:textId="77777777" w:rsidR="00135C28" w:rsidRDefault="00135C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CACD3" w14:textId="77777777" w:rsidR="00135C28" w:rsidRDefault="00A57C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29,56</w:t>
                  </w:r>
                </w:p>
              </w:tc>
            </w:tr>
            <w:tr w:rsidR="00135C28" w14:paraId="6C88C3D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0C95E" w14:textId="77777777" w:rsidR="00135C28" w:rsidRDefault="00135C2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9E003" w14:textId="77777777" w:rsidR="00135C28" w:rsidRDefault="00A57C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383CB" w14:textId="77777777" w:rsidR="00135C28" w:rsidRDefault="00135C2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3DF22" w14:textId="77777777" w:rsidR="00135C28" w:rsidRDefault="00135C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3F3C4" w14:textId="77777777" w:rsidR="00135C28" w:rsidRDefault="00A57C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B8CEE" w14:textId="77777777" w:rsidR="00135C28" w:rsidRDefault="00A57C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8A616C" w14:textId="77777777" w:rsidR="00135C28" w:rsidRDefault="00A57C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C859B5" w14:textId="77777777" w:rsidR="00135C28" w:rsidRDefault="00A57C4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636B1" w14:textId="77777777" w:rsidR="00135C28" w:rsidRDefault="00A57C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CF826" w14:textId="77777777" w:rsidR="00135C28" w:rsidRDefault="00A57C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88719" w14:textId="77777777" w:rsidR="00135C28" w:rsidRDefault="00A57C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393E3" w14:textId="77777777" w:rsidR="00135C28" w:rsidRDefault="00A57C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D4216" w14:textId="77777777" w:rsidR="00135C28" w:rsidRDefault="00135C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CF892" w14:textId="77777777" w:rsidR="00135C28" w:rsidRDefault="00A57C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623,14</w:t>
                  </w:r>
                </w:p>
              </w:tc>
            </w:tr>
            <w:tr w:rsidR="00A57C4C" w14:paraId="33BFA7ED" w14:textId="77777777" w:rsidTr="00A57C4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D0D67" w14:textId="77777777" w:rsidR="00135C28" w:rsidRDefault="00A57C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43350" w14:textId="77777777" w:rsidR="00135C28" w:rsidRDefault="00135C2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1688B" w14:textId="77777777" w:rsidR="00135C28" w:rsidRDefault="00135C2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D4664D" w14:textId="77777777" w:rsidR="00135C28" w:rsidRDefault="00135C2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56E98" w14:textId="77777777" w:rsidR="00135C28" w:rsidRDefault="00135C2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06FCB" w14:textId="77777777" w:rsidR="00135C28" w:rsidRDefault="00135C2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DAFE4" w14:textId="77777777" w:rsidR="00135C28" w:rsidRDefault="00A57C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3 511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17BF1" w14:textId="77777777" w:rsidR="00135C28" w:rsidRDefault="00135C2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CBCA5" w14:textId="77777777" w:rsidR="00135C28" w:rsidRDefault="00135C2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DD596" w14:textId="77777777" w:rsidR="00135C28" w:rsidRDefault="00135C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7DEEA" w14:textId="77777777" w:rsidR="00135C28" w:rsidRDefault="00A57C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652,70</w:t>
                  </w:r>
                </w:p>
              </w:tc>
            </w:tr>
            <w:tr w:rsidR="00A57C4C" w14:paraId="52DF1FB7" w14:textId="77777777" w:rsidTr="00A57C4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9FEAC" w14:textId="77777777" w:rsidR="00135C28" w:rsidRDefault="00A57C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Slavníč</w:t>
                  </w:r>
                </w:p>
              </w:tc>
            </w:tr>
            <w:tr w:rsidR="00135C28" w14:paraId="446A0C3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09109" w14:textId="77777777" w:rsidR="00135C28" w:rsidRDefault="00135C2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8F324" w14:textId="77777777" w:rsidR="00135C28" w:rsidRDefault="00A57C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482FF" w14:textId="77777777" w:rsidR="00135C28" w:rsidRDefault="00A57C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23F16" w14:textId="77777777" w:rsidR="00135C28" w:rsidRDefault="00135C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B0FA6" w14:textId="77777777" w:rsidR="00135C28" w:rsidRDefault="00A57C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3948" w14:textId="77777777" w:rsidR="00135C28" w:rsidRDefault="00A57C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B6613D" w14:textId="77777777" w:rsidR="00135C28" w:rsidRDefault="00A57C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BD3216" w14:textId="77777777" w:rsidR="00135C28" w:rsidRDefault="00A57C4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73010" w14:textId="77777777" w:rsidR="00135C28" w:rsidRDefault="00A57C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BA6E4" w14:textId="77777777" w:rsidR="00135C28" w:rsidRDefault="00A57C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24 384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E1A79" w14:textId="77777777" w:rsidR="00135C28" w:rsidRDefault="00A57C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A5CC9" w14:textId="77777777" w:rsidR="00135C28" w:rsidRDefault="00A57C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68885" w14:textId="77777777" w:rsidR="00135C28" w:rsidRDefault="00135C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00419" w14:textId="77777777" w:rsidR="00135C28" w:rsidRDefault="00A57C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4 596,38</w:t>
                  </w:r>
                </w:p>
              </w:tc>
            </w:tr>
            <w:tr w:rsidR="00A57C4C" w14:paraId="75533FE7" w14:textId="77777777" w:rsidTr="00A57C4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4AC92" w14:textId="77777777" w:rsidR="00135C28" w:rsidRDefault="00A57C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6E155" w14:textId="77777777" w:rsidR="00135C28" w:rsidRDefault="00135C2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F49E6" w14:textId="77777777" w:rsidR="00135C28" w:rsidRDefault="00135C2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12FC75" w14:textId="77777777" w:rsidR="00135C28" w:rsidRDefault="00135C2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BF0BE" w14:textId="77777777" w:rsidR="00135C28" w:rsidRDefault="00135C2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F7381" w14:textId="77777777" w:rsidR="00135C28" w:rsidRDefault="00135C2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EE479" w14:textId="77777777" w:rsidR="00135C28" w:rsidRDefault="00A57C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24 384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FA9CE" w14:textId="77777777" w:rsidR="00135C28" w:rsidRDefault="00135C2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23859" w14:textId="77777777" w:rsidR="00135C28" w:rsidRDefault="00135C2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8997B" w14:textId="77777777" w:rsidR="00135C28" w:rsidRDefault="00135C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4D3EE" w14:textId="77777777" w:rsidR="00135C28" w:rsidRDefault="00A57C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4 596,38</w:t>
                  </w:r>
                </w:p>
              </w:tc>
            </w:tr>
            <w:tr w:rsidR="00A57C4C" w14:paraId="62EBC6D7" w14:textId="77777777" w:rsidTr="00A57C4C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7773C" w14:textId="77777777" w:rsidR="00135C28" w:rsidRDefault="00A57C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F4D83" w14:textId="77777777" w:rsidR="00135C28" w:rsidRDefault="00A57C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81 905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D6A29" w14:textId="77777777" w:rsidR="00135C28" w:rsidRDefault="00135C2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EA359" w14:textId="77777777" w:rsidR="00135C28" w:rsidRDefault="00135C2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D824C" w14:textId="77777777" w:rsidR="00135C28" w:rsidRDefault="00135C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C65D7" w14:textId="77777777" w:rsidR="00135C28" w:rsidRDefault="00A57C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16 011</w:t>
                  </w:r>
                </w:p>
              </w:tc>
            </w:tr>
            <w:tr w:rsidR="00A57C4C" w14:paraId="7ABA59A2" w14:textId="77777777" w:rsidTr="00A57C4C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808DD" w14:textId="77777777" w:rsidR="00135C28" w:rsidRDefault="00135C2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282B5" w14:textId="77777777" w:rsidR="00135C28" w:rsidRDefault="00135C28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D5743" w14:textId="77777777" w:rsidR="00135C28" w:rsidRDefault="00135C2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96269" w14:textId="77777777" w:rsidR="00135C28" w:rsidRDefault="00135C2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10B0B" w14:textId="77777777" w:rsidR="00135C28" w:rsidRDefault="00135C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187FB" w14:textId="77777777" w:rsidR="00135C28" w:rsidRDefault="00135C28">
                  <w:pPr>
                    <w:spacing w:after="0" w:line="240" w:lineRule="auto"/>
                  </w:pPr>
                </w:p>
              </w:tc>
            </w:tr>
          </w:tbl>
          <w:p w14:paraId="5A0D978F" w14:textId="77777777" w:rsidR="00135C28" w:rsidRDefault="00135C28">
            <w:pPr>
              <w:spacing w:after="0" w:line="240" w:lineRule="auto"/>
            </w:pPr>
          </w:p>
        </w:tc>
      </w:tr>
      <w:tr w:rsidR="00135C28" w14:paraId="682D5493" w14:textId="77777777">
        <w:trPr>
          <w:trHeight w:val="254"/>
        </w:trPr>
        <w:tc>
          <w:tcPr>
            <w:tcW w:w="115" w:type="dxa"/>
          </w:tcPr>
          <w:p w14:paraId="1F084925" w14:textId="77777777" w:rsidR="00135C28" w:rsidRDefault="00135C2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BEAD587" w14:textId="77777777" w:rsidR="00135C28" w:rsidRDefault="00135C2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B0E61A7" w14:textId="77777777" w:rsidR="00135C28" w:rsidRDefault="00135C2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1C513B2" w14:textId="77777777" w:rsidR="00135C28" w:rsidRDefault="00135C2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09146D7" w14:textId="77777777" w:rsidR="00135C28" w:rsidRDefault="00135C2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0578244" w14:textId="77777777" w:rsidR="00135C28" w:rsidRDefault="00135C28">
            <w:pPr>
              <w:pStyle w:val="EmptyCellLayoutStyle"/>
              <w:spacing w:after="0" w:line="240" w:lineRule="auto"/>
            </w:pPr>
          </w:p>
        </w:tc>
      </w:tr>
      <w:tr w:rsidR="00A57C4C" w14:paraId="68D489C7" w14:textId="77777777" w:rsidTr="00A57C4C">
        <w:trPr>
          <w:trHeight w:val="1305"/>
        </w:trPr>
        <w:tc>
          <w:tcPr>
            <w:tcW w:w="115" w:type="dxa"/>
          </w:tcPr>
          <w:p w14:paraId="2E127E92" w14:textId="77777777" w:rsidR="00135C28" w:rsidRDefault="00135C2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135C28" w14:paraId="7D09D36F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E617C" w14:textId="77777777" w:rsidR="00135C28" w:rsidRDefault="00A57C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6F3E9F98" w14:textId="77777777" w:rsidR="00135C28" w:rsidRDefault="00A57C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507D8A58" w14:textId="77777777" w:rsidR="00135C28" w:rsidRDefault="00A57C4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7B31432F" w14:textId="77777777" w:rsidR="00135C28" w:rsidRDefault="00A57C4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2BEB4D86" w14:textId="77777777" w:rsidR="00135C28" w:rsidRDefault="00A57C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7D014DA5" w14:textId="77777777" w:rsidR="00135C28" w:rsidRDefault="00135C28">
            <w:pPr>
              <w:spacing w:after="0" w:line="240" w:lineRule="auto"/>
            </w:pPr>
          </w:p>
        </w:tc>
        <w:tc>
          <w:tcPr>
            <w:tcW w:w="285" w:type="dxa"/>
          </w:tcPr>
          <w:p w14:paraId="30C3F681" w14:textId="77777777" w:rsidR="00135C28" w:rsidRDefault="00135C28">
            <w:pPr>
              <w:pStyle w:val="EmptyCellLayoutStyle"/>
              <w:spacing w:after="0" w:line="240" w:lineRule="auto"/>
            </w:pPr>
          </w:p>
        </w:tc>
      </w:tr>
      <w:tr w:rsidR="00135C28" w14:paraId="4967EC2C" w14:textId="77777777">
        <w:trPr>
          <w:trHeight w:val="100"/>
        </w:trPr>
        <w:tc>
          <w:tcPr>
            <w:tcW w:w="115" w:type="dxa"/>
          </w:tcPr>
          <w:p w14:paraId="3CB68C1B" w14:textId="77777777" w:rsidR="00135C28" w:rsidRDefault="00135C2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229C877" w14:textId="77777777" w:rsidR="00135C28" w:rsidRDefault="00135C2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7FC6335" w14:textId="77777777" w:rsidR="00135C28" w:rsidRDefault="00135C2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876CA44" w14:textId="77777777" w:rsidR="00135C28" w:rsidRDefault="00135C2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03A364B" w14:textId="77777777" w:rsidR="00135C28" w:rsidRDefault="00135C2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441BFCC" w14:textId="77777777" w:rsidR="00135C28" w:rsidRDefault="00135C28">
            <w:pPr>
              <w:pStyle w:val="EmptyCellLayoutStyle"/>
              <w:spacing w:after="0" w:line="240" w:lineRule="auto"/>
            </w:pPr>
          </w:p>
        </w:tc>
      </w:tr>
      <w:tr w:rsidR="00A57C4C" w14:paraId="724C019F" w14:textId="77777777" w:rsidTr="00A57C4C">
        <w:trPr>
          <w:trHeight w:val="1685"/>
        </w:trPr>
        <w:tc>
          <w:tcPr>
            <w:tcW w:w="115" w:type="dxa"/>
          </w:tcPr>
          <w:p w14:paraId="32DC1F83" w14:textId="77777777" w:rsidR="00135C28" w:rsidRDefault="00135C2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135C28" w14:paraId="7F392ABC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1C207" w14:textId="77777777" w:rsidR="00135C28" w:rsidRDefault="00A57C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5B6D4D6C" w14:textId="77777777" w:rsidR="00135C28" w:rsidRDefault="00A57C4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0B4021FF" w14:textId="77777777" w:rsidR="00135C28" w:rsidRDefault="00A57C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3664ED7B" w14:textId="77777777" w:rsidR="00135C28" w:rsidRDefault="00A57C4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58F76A37" w14:textId="77777777" w:rsidR="00135C28" w:rsidRDefault="00A57C4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26B2945A" w14:textId="77777777" w:rsidR="00135C28" w:rsidRDefault="00A57C4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2BF20867" w14:textId="77777777" w:rsidR="00135C28" w:rsidRDefault="00A57C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4F296DE6" w14:textId="77777777" w:rsidR="00135C28" w:rsidRDefault="00135C28">
            <w:pPr>
              <w:spacing w:after="0" w:line="240" w:lineRule="auto"/>
            </w:pPr>
          </w:p>
        </w:tc>
        <w:tc>
          <w:tcPr>
            <w:tcW w:w="285" w:type="dxa"/>
          </w:tcPr>
          <w:p w14:paraId="4AE29A73" w14:textId="77777777" w:rsidR="00135C28" w:rsidRDefault="00135C28">
            <w:pPr>
              <w:pStyle w:val="EmptyCellLayoutStyle"/>
              <w:spacing w:after="0" w:line="240" w:lineRule="auto"/>
            </w:pPr>
          </w:p>
        </w:tc>
      </w:tr>
      <w:tr w:rsidR="00135C28" w14:paraId="696D0B54" w14:textId="77777777">
        <w:trPr>
          <w:trHeight w:val="59"/>
        </w:trPr>
        <w:tc>
          <w:tcPr>
            <w:tcW w:w="115" w:type="dxa"/>
          </w:tcPr>
          <w:p w14:paraId="68E7146A" w14:textId="77777777" w:rsidR="00135C28" w:rsidRDefault="00135C2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40716D4" w14:textId="77777777" w:rsidR="00135C28" w:rsidRDefault="00135C2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F038135" w14:textId="77777777" w:rsidR="00135C28" w:rsidRDefault="00135C2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4809EF3" w14:textId="77777777" w:rsidR="00135C28" w:rsidRDefault="00135C2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55EC22B" w14:textId="77777777" w:rsidR="00135C28" w:rsidRDefault="00135C2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F4BC90F" w14:textId="77777777" w:rsidR="00135C28" w:rsidRDefault="00135C28">
            <w:pPr>
              <w:pStyle w:val="EmptyCellLayoutStyle"/>
              <w:spacing w:after="0" w:line="240" w:lineRule="auto"/>
            </w:pPr>
          </w:p>
        </w:tc>
      </w:tr>
    </w:tbl>
    <w:p w14:paraId="17588F47" w14:textId="77777777" w:rsidR="00135C28" w:rsidRDefault="00135C28">
      <w:pPr>
        <w:spacing w:after="0" w:line="240" w:lineRule="auto"/>
      </w:pPr>
    </w:p>
    <w:sectPr w:rsidR="00135C28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73678" w14:textId="77777777" w:rsidR="00A57C4C" w:rsidRDefault="00A57C4C">
      <w:pPr>
        <w:spacing w:after="0" w:line="240" w:lineRule="auto"/>
      </w:pPr>
      <w:r>
        <w:separator/>
      </w:r>
    </w:p>
  </w:endnote>
  <w:endnote w:type="continuationSeparator" w:id="0">
    <w:p w14:paraId="256D6FE0" w14:textId="77777777" w:rsidR="00A57C4C" w:rsidRDefault="00A57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135C28" w14:paraId="65ABA81E" w14:textId="77777777">
      <w:tc>
        <w:tcPr>
          <w:tcW w:w="9346" w:type="dxa"/>
        </w:tcPr>
        <w:p w14:paraId="6DDFF23E" w14:textId="77777777" w:rsidR="00135C28" w:rsidRDefault="00135C2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35D1998" w14:textId="77777777" w:rsidR="00135C28" w:rsidRDefault="00135C28">
          <w:pPr>
            <w:pStyle w:val="EmptyCellLayoutStyle"/>
            <w:spacing w:after="0" w:line="240" w:lineRule="auto"/>
          </w:pPr>
        </w:p>
      </w:tc>
    </w:tr>
    <w:tr w:rsidR="00135C28" w14:paraId="09F1A80A" w14:textId="77777777">
      <w:tc>
        <w:tcPr>
          <w:tcW w:w="9346" w:type="dxa"/>
        </w:tcPr>
        <w:p w14:paraId="055D872E" w14:textId="77777777" w:rsidR="00135C28" w:rsidRDefault="00135C2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135C28" w14:paraId="55AE3C2D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017A1FC" w14:textId="77777777" w:rsidR="00135C28" w:rsidRDefault="00A57C4C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8477F77" w14:textId="77777777" w:rsidR="00135C28" w:rsidRDefault="00135C28">
          <w:pPr>
            <w:spacing w:after="0" w:line="240" w:lineRule="auto"/>
          </w:pPr>
        </w:p>
      </w:tc>
    </w:tr>
    <w:tr w:rsidR="00135C28" w14:paraId="369EA433" w14:textId="77777777">
      <w:tc>
        <w:tcPr>
          <w:tcW w:w="9346" w:type="dxa"/>
        </w:tcPr>
        <w:p w14:paraId="16C836C4" w14:textId="77777777" w:rsidR="00135C28" w:rsidRDefault="00135C2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9E9BA59" w14:textId="77777777" w:rsidR="00135C28" w:rsidRDefault="00135C28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7D50A3" w14:textId="77777777" w:rsidR="00A57C4C" w:rsidRDefault="00A57C4C">
      <w:pPr>
        <w:spacing w:after="0" w:line="240" w:lineRule="auto"/>
      </w:pPr>
      <w:r>
        <w:separator/>
      </w:r>
    </w:p>
  </w:footnote>
  <w:footnote w:type="continuationSeparator" w:id="0">
    <w:p w14:paraId="6AE4F6C1" w14:textId="77777777" w:rsidR="00A57C4C" w:rsidRDefault="00A57C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135C28" w14:paraId="640B9076" w14:textId="77777777">
      <w:tc>
        <w:tcPr>
          <w:tcW w:w="144" w:type="dxa"/>
        </w:tcPr>
        <w:p w14:paraId="5C432634" w14:textId="77777777" w:rsidR="00135C28" w:rsidRDefault="00135C2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71D8F35" w14:textId="77777777" w:rsidR="00135C28" w:rsidRDefault="00135C28">
          <w:pPr>
            <w:pStyle w:val="EmptyCellLayoutStyle"/>
            <w:spacing w:after="0" w:line="240" w:lineRule="auto"/>
          </w:pPr>
        </w:p>
      </w:tc>
    </w:tr>
    <w:tr w:rsidR="00135C28" w14:paraId="15EBF355" w14:textId="77777777">
      <w:tc>
        <w:tcPr>
          <w:tcW w:w="144" w:type="dxa"/>
        </w:tcPr>
        <w:p w14:paraId="2AB1DF27" w14:textId="77777777" w:rsidR="00135C28" w:rsidRDefault="00135C2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135C28" w14:paraId="58C1FCED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04CA9E4F" w14:textId="77777777" w:rsidR="00135C28" w:rsidRDefault="00135C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6C27E695" w14:textId="77777777" w:rsidR="00135C28" w:rsidRDefault="00135C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51C5D093" w14:textId="77777777" w:rsidR="00135C28" w:rsidRDefault="00135C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2CDF675A" w14:textId="77777777" w:rsidR="00135C28" w:rsidRDefault="00135C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118CBA45" w14:textId="77777777" w:rsidR="00135C28" w:rsidRDefault="00135C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5ED2A2FC" w14:textId="77777777" w:rsidR="00135C28" w:rsidRDefault="00135C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51C3870C" w14:textId="77777777" w:rsidR="00135C28" w:rsidRDefault="00135C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5520A79B" w14:textId="77777777" w:rsidR="00135C28" w:rsidRDefault="00135C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60CAD3C0" w14:textId="77777777" w:rsidR="00135C28" w:rsidRDefault="00135C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602A62E9" w14:textId="77777777" w:rsidR="00135C28" w:rsidRDefault="00135C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5216FA4" w14:textId="77777777" w:rsidR="00135C28" w:rsidRDefault="00135C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7EC4CF19" w14:textId="77777777" w:rsidR="00135C28" w:rsidRDefault="00135C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5F4A0132" w14:textId="77777777" w:rsidR="00135C28" w:rsidRDefault="00135C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351CB29B" w14:textId="77777777" w:rsidR="00135C28" w:rsidRDefault="00135C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28FCBD2D" w14:textId="77777777" w:rsidR="00135C28" w:rsidRDefault="00135C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2F22B29" w14:textId="77777777" w:rsidR="00135C28" w:rsidRDefault="00135C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1F6E8622" w14:textId="77777777" w:rsidR="00135C28" w:rsidRDefault="00135C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6E1C8FB5" w14:textId="77777777" w:rsidR="00135C28" w:rsidRDefault="00135C28">
                <w:pPr>
                  <w:pStyle w:val="EmptyCellLayoutStyle"/>
                  <w:spacing w:after="0" w:line="240" w:lineRule="auto"/>
                </w:pPr>
              </w:p>
            </w:tc>
          </w:tr>
          <w:tr w:rsidR="00A57C4C" w14:paraId="1FC9FF05" w14:textId="77777777" w:rsidTr="00A57C4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510F8C6" w14:textId="77777777" w:rsidR="00135C28" w:rsidRDefault="00135C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135C28" w14:paraId="715850A9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7249441" w14:textId="77777777" w:rsidR="00135C28" w:rsidRDefault="00A57C4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12N24/18</w:t>
                      </w:r>
                    </w:p>
                  </w:tc>
                </w:tr>
              </w:tbl>
              <w:p w14:paraId="641B556F" w14:textId="77777777" w:rsidR="00135C28" w:rsidRDefault="00135C28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591A73F" w14:textId="77777777" w:rsidR="00135C28" w:rsidRDefault="00135C28">
                <w:pPr>
                  <w:pStyle w:val="EmptyCellLayoutStyle"/>
                  <w:spacing w:after="0" w:line="240" w:lineRule="auto"/>
                </w:pPr>
              </w:p>
            </w:tc>
          </w:tr>
          <w:tr w:rsidR="00135C28" w14:paraId="0E01A9DF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3492235" w14:textId="77777777" w:rsidR="00135C28" w:rsidRDefault="00135C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7B2185B" w14:textId="77777777" w:rsidR="00135C28" w:rsidRDefault="00135C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65D3161" w14:textId="77777777" w:rsidR="00135C28" w:rsidRDefault="00135C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03C134F" w14:textId="77777777" w:rsidR="00135C28" w:rsidRDefault="00135C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BBD7299" w14:textId="77777777" w:rsidR="00135C28" w:rsidRDefault="00135C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DE23A90" w14:textId="77777777" w:rsidR="00135C28" w:rsidRDefault="00135C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AED7E34" w14:textId="77777777" w:rsidR="00135C28" w:rsidRDefault="00135C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40F6D35" w14:textId="77777777" w:rsidR="00135C28" w:rsidRDefault="00135C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EDD3557" w14:textId="77777777" w:rsidR="00135C28" w:rsidRDefault="00135C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7540F16" w14:textId="77777777" w:rsidR="00135C28" w:rsidRDefault="00135C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ED3BFF1" w14:textId="77777777" w:rsidR="00135C28" w:rsidRDefault="00135C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C77719E" w14:textId="77777777" w:rsidR="00135C28" w:rsidRDefault="00135C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D4E97FC" w14:textId="77777777" w:rsidR="00135C28" w:rsidRDefault="00135C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B29735D" w14:textId="77777777" w:rsidR="00135C28" w:rsidRDefault="00135C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03BA84E" w14:textId="77777777" w:rsidR="00135C28" w:rsidRDefault="00135C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BB47300" w14:textId="77777777" w:rsidR="00135C28" w:rsidRDefault="00135C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4ACCFD1" w14:textId="77777777" w:rsidR="00135C28" w:rsidRDefault="00135C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4AD78D8" w14:textId="77777777" w:rsidR="00135C28" w:rsidRDefault="00135C28">
                <w:pPr>
                  <w:pStyle w:val="EmptyCellLayoutStyle"/>
                  <w:spacing w:after="0" w:line="240" w:lineRule="auto"/>
                </w:pPr>
              </w:p>
            </w:tc>
          </w:tr>
          <w:tr w:rsidR="00A57C4C" w14:paraId="62B56892" w14:textId="77777777" w:rsidTr="00A57C4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0DE9AB6" w14:textId="77777777" w:rsidR="00135C28" w:rsidRDefault="00135C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6E23BFE" w14:textId="77777777" w:rsidR="00135C28" w:rsidRDefault="00135C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135C28" w14:paraId="1BAF93E7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0244D20" w14:textId="77777777" w:rsidR="00135C28" w:rsidRDefault="00A57C4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39C9BF23" w14:textId="77777777" w:rsidR="00135C28" w:rsidRDefault="00135C28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3751F55" w14:textId="77777777" w:rsidR="00135C28" w:rsidRDefault="00135C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135C28" w14:paraId="02E03385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F3FEFD2" w14:textId="77777777" w:rsidR="00135C28" w:rsidRDefault="00A57C4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1212418</w:t>
                      </w:r>
                    </w:p>
                  </w:tc>
                </w:tr>
              </w:tbl>
              <w:p w14:paraId="6E251BE7" w14:textId="77777777" w:rsidR="00135C28" w:rsidRDefault="00135C28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F456526" w14:textId="77777777" w:rsidR="00135C28" w:rsidRDefault="00135C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135C28" w14:paraId="3F9AFC49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44614DB" w14:textId="77777777" w:rsidR="00135C28" w:rsidRDefault="00A57C4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37CD578F" w14:textId="77777777" w:rsidR="00135C28" w:rsidRDefault="00135C28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BA4D706" w14:textId="77777777" w:rsidR="00135C28" w:rsidRDefault="00135C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DD9E55B" w14:textId="77777777" w:rsidR="00135C28" w:rsidRDefault="00135C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B40CEA5" w14:textId="77777777" w:rsidR="00135C28" w:rsidRDefault="00135C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135C28" w14:paraId="66CCA6AD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04449B6" w14:textId="77777777" w:rsidR="00135C28" w:rsidRDefault="00135C28">
                      <w:pPr>
                        <w:spacing w:after="0" w:line="240" w:lineRule="auto"/>
                      </w:pPr>
                    </w:p>
                  </w:tc>
                </w:tr>
              </w:tbl>
              <w:p w14:paraId="542339B3" w14:textId="77777777" w:rsidR="00135C28" w:rsidRDefault="00135C28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66975B8" w14:textId="77777777" w:rsidR="00135C28" w:rsidRDefault="00135C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135C28" w14:paraId="0D58E735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6D6110C" w14:textId="77777777" w:rsidR="00135C28" w:rsidRDefault="00A57C4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26AA9AD2" w14:textId="77777777" w:rsidR="00135C28" w:rsidRDefault="00135C2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A023776" w14:textId="77777777" w:rsidR="00135C28" w:rsidRDefault="00135C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135C28" w14:paraId="7B0B8055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216AD84" w14:textId="77777777" w:rsidR="00135C28" w:rsidRDefault="00A57C4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16 011 Kč</w:t>
                      </w:r>
                    </w:p>
                  </w:tc>
                </w:tr>
              </w:tbl>
              <w:p w14:paraId="034745DA" w14:textId="77777777" w:rsidR="00135C28" w:rsidRDefault="00135C28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04F712B" w14:textId="77777777" w:rsidR="00135C28" w:rsidRDefault="00135C28">
                <w:pPr>
                  <w:pStyle w:val="EmptyCellLayoutStyle"/>
                  <w:spacing w:after="0" w:line="240" w:lineRule="auto"/>
                </w:pPr>
              </w:p>
            </w:tc>
          </w:tr>
          <w:tr w:rsidR="00135C28" w14:paraId="6FE701B5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47993BC" w14:textId="77777777" w:rsidR="00135C28" w:rsidRDefault="00135C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7258650" w14:textId="77777777" w:rsidR="00135C28" w:rsidRDefault="00135C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59E7DEE" w14:textId="77777777" w:rsidR="00135C28" w:rsidRDefault="00135C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C520F9F" w14:textId="77777777" w:rsidR="00135C28" w:rsidRDefault="00135C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32DF96A" w14:textId="77777777" w:rsidR="00135C28" w:rsidRDefault="00135C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5C62941" w14:textId="77777777" w:rsidR="00135C28" w:rsidRDefault="00135C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E2982F9" w14:textId="77777777" w:rsidR="00135C28" w:rsidRDefault="00135C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9925491" w14:textId="77777777" w:rsidR="00135C28" w:rsidRDefault="00135C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DC2E470" w14:textId="77777777" w:rsidR="00135C28" w:rsidRDefault="00135C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8C28B82" w14:textId="77777777" w:rsidR="00135C28" w:rsidRDefault="00135C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A6EC680" w14:textId="77777777" w:rsidR="00135C28" w:rsidRDefault="00135C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6C21942" w14:textId="77777777" w:rsidR="00135C28" w:rsidRDefault="00135C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4F4FBD03" w14:textId="77777777" w:rsidR="00135C28" w:rsidRDefault="00135C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112F33B" w14:textId="77777777" w:rsidR="00135C28" w:rsidRDefault="00135C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F0A01CB" w14:textId="77777777" w:rsidR="00135C28" w:rsidRDefault="00135C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DF376AE" w14:textId="77777777" w:rsidR="00135C28" w:rsidRDefault="00135C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01CB1F3" w14:textId="77777777" w:rsidR="00135C28" w:rsidRDefault="00135C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7E38EB7" w14:textId="77777777" w:rsidR="00135C28" w:rsidRDefault="00135C28">
                <w:pPr>
                  <w:pStyle w:val="EmptyCellLayoutStyle"/>
                  <w:spacing w:after="0" w:line="240" w:lineRule="auto"/>
                </w:pPr>
              </w:p>
            </w:tc>
          </w:tr>
          <w:tr w:rsidR="00135C28" w14:paraId="65208783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C396715" w14:textId="77777777" w:rsidR="00135C28" w:rsidRDefault="00135C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1343A84" w14:textId="77777777" w:rsidR="00135C28" w:rsidRDefault="00135C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BB5A209" w14:textId="77777777" w:rsidR="00135C28" w:rsidRDefault="00135C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2160312" w14:textId="77777777" w:rsidR="00135C28" w:rsidRDefault="00135C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1808E2C" w14:textId="77777777" w:rsidR="00135C28" w:rsidRDefault="00135C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BDB1682" w14:textId="77777777" w:rsidR="00135C28" w:rsidRDefault="00135C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EFB61FB" w14:textId="77777777" w:rsidR="00135C28" w:rsidRDefault="00135C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CEA8B43" w14:textId="77777777" w:rsidR="00135C28" w:rsidRDefault="00135C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CED6235" w14:textId="77777777" w:rsidR="00135C28" w:rsidRDefault="00135C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9DD4F10" w14:textId="77777777" w:rsidR="00135C28" w:rsidRDefault="00135C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A2F016A" w14:textId="77777777" w:rsidR="00135C28" w:rsidRDefault="00135C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85608DD" w14:textId="77777777" w:rsidR="00135C28" w:rsidRDefault="00135C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79ED974" w14:textId="77777777" w:rsidR="00135C28" w:rsidRDefault="00135C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40928D0" w14:textId="77777777" w:rsidR="00135C28" w:rsidRDefault="00135C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E6F55BA" w14:textId="77777777" w:rsidR="00135C28" w:rsidRDefault="00135C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038BA2E" w14:textId="77777777" w:rsidR="00135C28" w:rsidRDefault="00135C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B4B490E" w14:textId="77777777" w:rsidR="00135C28" w:rsidRDefault="00135C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23E8FD3" w14:textId="77777777" w:rsidR="00135C28" w:rsidRDefault="00135C28">
                <w:pPr>
                  <w:pStyle w:val="EmptyCellLayoutStyle"/>
                  <w:spacing w:after="0" w:line="240" w:lineRule="auto"/>
                </w:pPr>
              </w:p>
            </w:tc>
          </w:tr>
          <w:tr w:rsidR="00135C28" w14:paraId="67667FF5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BFBA227" w14:textId="77777777" w:rsidR="00135C28" w:rsidRDefault="00135C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F888BC8" w14:textId="77777777" w:rsidR="00135C28" w:rsidRDefault="00135C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135C28" w14:paraId="6C12B6D8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4675AC9" w14:textId="77777777" w:rsidR="00135C28" w:rsidRDefault="00A57C4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4FD76E7" w14:textId="77777777" w:rsidR="00135C28" w:rsidRDefault="00135C28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AC74E44" w14:textId="77777777" w:rsidR="00135C28" w:rsidRDefault="00135C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B125215" w14:textId="77777777" w:rsidR="00135C28" w:rsidRDefault="00135C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8E3BF21" w14:textId="77777777" w:rsidR="00135C28" w:rsidRDefault="00135C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428241C" w14:textId="77777777" w:rsidR="00135C28" w:rsidRDefault="00135C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2FE3F2E" w14:textId="77777777" w:rsidR="00135C28" w:rsidRDefault="00135C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ECAAEF7" w14:textId="77777777" w:rsidR="00135C28" w:rsidRDefault="00135C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0A6F8E5" w14:textId="77777777" w:rsidR="00135C28" w:rsidRDefault="00135C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0A747C1" w14:textId="77777777" w:rsidR="00135C28" w:rsidRDefault="00135C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C78736F" w14:textId="77777777" w:rsidR="00135C28" w:rsidRDefault="00135C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3F12545" w14:textId="77777777" w:rsidR="00135C28" w:rsidRDefault="00135C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52F9307" w14:textId="77777777" w:rsidR="00135C28" w:rsidRDefault="00135C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D287CA0" w14:textId="77777777" w:rsidR="00135C28" w:rsidRDefault="00135C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541D8C5" w14:textId="77777777" w:rsidR="00135C28" w:rsidRDefault="00135C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A25E4D1" w14:textId="77777777" w:rsidR="00135C28" w:rsidRDefault="00135C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AC80B4D" w14:textId="77777777" w:rsidR="00135C28" w:rsidRDefault="00135C28">
                <w:pPr>
                  <w:pStyle w:val="EmptyCellLayoutStyle"/>
                  <w:spacing w:after="0" w:line="240" w:lineRule="auto"/>
                </w:pPr>
              </w:p>
            </w:tc>
          </w:tr>
          <w:tr w:rsidR="00A57C4C" w14:paraId="05D8FC4B" w14:textId="77777777" w:rsidTr="00A57C4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247C4ED" w14:textId="77777777" w:rsidR="00135C28" w:rsidRDefault="00135C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65A99A7" w14:textId="77777777" w:rsidR="00135C28" w:rsidRDefault="00135C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CC5888B" w14:textId="77777777" w:rsidR="00135C28" w:rsidRDefault="00135C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113ED21" w14:textId="77777777" w:rsidR="00135C28" w:rsidRDefault="00135C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47CBA0B" w14:textId="77777777" w:rsidR="00135C28" w:rsidRDefault="00135C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135C28" w14:paraId="37F28BC2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FFA1487" w14:textId="77777777" w:rsidR="00135C28" w:rsidRDefault="00A57C4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31.05.2024</w:t>
                      </w:r>
                    </w:p>
                  </w:tc>
                </w:tr>
              </w:tbl>
              <w:p w14:paraId="6EE8701C" w14:textId="77777777" w:rsidR="00135C28" w:rsidRDefault="00135C28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621CBD2" w14:textId="77777777" w:rsidR="00135C28" w:rsidRDefault="00135C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99515A0" w14:textId="77777777" w:rsidR="00135C28" w:rsidRDefault="00135C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135C28" w14:paraId="5EA42E39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76B68E7" w14:textId="77777777" w:rsidR="00135C28" w:rsidRDefault="00A57C4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5B8E2569" w14:textId="77777777" w:rsidR="00135C28" w:rsidRDefault="00135C2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256BAF2" w14:textId="77777777" w:rsidR="00135C28" w:rsidRDefault="00135C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44E8DE2" w14:textId="77777777" w:rsidR="00135C28" w:rsidRDefault="00135C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4A60B3F" w14:textId="77777777" w:rsidR="00135C28" w:rsidRDefault="00135C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10A11FA" w14:textId="77777777" w:rsidR="00135C28" w:rsidRDefault="00135C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A609676" w14:textId="77777777" w:rsidR="00135C28" w:rsidRDefault="00135C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6790369" w14:textId="77777777" w:rsidR="00135C28" w:rsidRDefault="00135C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B84A51D" w14:textId="77777777" w:rsidR="00135C28" w:rsidRDefault="00135C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ABF3ECD" w14:textId="77777777" w:rsidR="00135C28" w:rsidRDefault="00135C28">
                <w:pPr>
                  <w:pStyle w:val="EmptyCellLayoutStyle"/>
                  <w:spacing w:after="0" w:line="240" w:lineRule="auto"/>
                </w:pPr>
              </w:p>
            </w:tc>
          </w:tr>
          <w:tr w:rsidR="00A57C4C" w14:paraId="7C967AFC" w14:textId="77777777" w:rsidTr="00A57C4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0537719" w14:textId="77777777" w:rsidR="00135C28" w:rsidRDefault="00135C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D0D0094" w14:textId="77777777" w:rsidR="00135C28" w:rsidRDefault="00135C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6DC0968" w14:textId="77777777" w:rsidR="00135C28" w:rsidRDefault="00135C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26193E0" w14:textId="77777777" w:rsidR="00135C28" w:rsidRDefault="00135C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472E1F3" w14:textId="77777777" w:rsidR="00135C28" w:rsidRDefault="00135C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3652FE7F" w14:textId="77777777" w:rsidR="00135C28" w:rsidRDefault="00135C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8FA1219" w14:textId="77777777" w:rsidR="00135C28" w:rsidRDefault="00135C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C951942" w14:textId="77777777" w:rsidR="00135C28" w:rsidRDefault="00135C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1EF6BA17" w14:textId="77777777" w:rsidR="00135C28" w:rsidRDefault="00135C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76EE00E" w14:textId="77777777" w:rsidR="00135C28" w:rsidRDefault="00135C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135C28" w14:paraId="05F5C26F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3963ED9" w14:textId="77777777" w:rsidR="00135C28" w:rsidRDefault="00A57C4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01.06.2024</w:t>
                      </w:r>
                    </w:p>
                  </w:tc>
                </w:tr>
              </w:tbl>
              <w:p w14:paraId="4030C742" w14:textId="77777777" w:rsidR="00135C28" w:rsidRDefault="00135C28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529E64C" w14:textId="77777777" w:rsidR="00135C28" w:rsidRDefault="00135C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374BB7E" w14:textId="77777777" w:rsidR="00135C28" w:rsidRDefault="00135C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04987FF" w14:textId="77777777" w:rsidR="00135C28" w:rsidRDefault="00135C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FF31675" w14:textId="77777777" w:rsidR="00135C28" w:rsidRDefault="00135C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BB151A9" w14:textId="77777777" w:rsidR="00135C28" w:rsidRDefault="00135C28">
                <w:pPr>
                  <w:pStyle w:val="EmptyCellLayoutStyle"/>
                  <w:spacing w:after="0" w:line="240" w:lineRule="auto"/>
                </w:pPr>
              </w:p>
            </w:tc>
          </w:tr>
          <w:tr w:rsidR="00A57C4C" w14:paraId="09A3E4C9" w14:textId="77777777" w:rsidTr="00A57C4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3F91766" w14:textId="77777777" w:rsidR="00135C28" w:rsidRDefault="00135C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60375A6" w14:textId="77777777" w:rsidR="00135C28" w:rsidRDefault="00135C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DC55A16" w14:textId="77777777" w:rsidR="00135C28" w:rsidRDefault="00135C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71DF6B4" w14:textId="77777777" w:rsidR="00135C28" w:rsidRDefault="00135C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38E22D7" w14:textId="77777777" w:rsidR="00135C28" w:rsidRDefault="00135C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EDB8EF0" w14:textId="77777777" w:rsidR="00135C28" w:rsidRDefault="00135C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8075857" w14:textId="77777777" w:rsidR="00135C28" w:rsidRDefault="00135C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CD4E291" w14:textId="77777777" w:rsidR="00135C28" w:rsidRDefault="00135C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E0489CC" w14:textId="77777777" w:rsidR="00135C28" w:rsidRDefault="00135C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F274EFE" w14:textId="77777777" w:rsidR="00135C28" w:rsidRDefault="00135C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20E5817" w14:textId="77777777" w:rsidR="00135C28" w:rsidRDefault="00135C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0B5640E7" w14:textId="77777777" w:rsidR="00135C28" w:rsidRDefault="00135C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41CCEF1" w14:textId="77777777" w:rsidR="00135C28" w:rsidRDefault="00135C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03BD7A7" w14:textId="77777777" w:rsidR="00135C28" w:rsidRDefault="00135C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2CD1548" w14:textId="77777777" w:rsidR="00135C28" w:rsidRDefault="00135C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0B64F7C" w14:textId="77777777" w:rsidR="00135C28" w:rsidRDefault="00135C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D142A33" w14:textId="77777777" w:rsidR="00135C28" w:rsidRDefault="00135C28">
                <w:pPr>
                  <w:pStyle w:val="EmptyCellLayoutStyle"/>
                  <w:spacing w:after="0" w:line="240" w:lineRule="auto"/>
                </w:pPr>
              </w:p>
            </w:tc>
          </w:tr>
          <w:tr w:rsidR="00135C28" w14:paraId="6F1286D9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6F8CA90A" w14:textId="77777777" w:rsidR="00135C28" w:rsidRDefault="00135C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023DE36A" w14:textId="77777777" w:rsidR="00135C28" w:rsidRDefault="00135C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1B4A19E0" w14:textId="77777777" w:rsidR="00135C28" w:rsidRDefault="00135C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04CF5AFB" w14:textId="77777777" w:rsidR="00135C28" w:rsidRDefault="00135C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21E206EF" w14:textId="77777777" w:rsidR="00135C28" w:rsidRDefault="00135C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7730B7B1" w14:textId="77777777" w:rsidR="00135C28" w:rsidRDefault="00135C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2303FC56" w14:textId="77777777" w:rsidR="00135C28" w:rsidRDefault="00135C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6AF42C9B" w14:textId="77777777" w:rsidR="00135C28" w:rsidRDefault="00135C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34602D72" w14:textId="77777777" w:rsidR="00135C28" w:rsidRDefault="00135C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68BC410F" w14:textId="77777777" w:rsidR="00135C28" w:rsidRDefault="00135C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918C3B4" w14:textId="77777777" w:rsidR="00135C28" w:rsidRDefault="00135C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66188F67" w14:textId="77777777" w:rsidR="00135C28" w:rsidRDefault="00135C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57425967" w14:textId="77777777" w:rsidR="00135C28" w:rsidRDefault="00135C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276CAF58" w14:textId="77777777" w:rsidR="00135C28" w:rsidRDefault="00135C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0F8F7E2A" w14:textId="77777777" w:rsidR="00135C28" w:rsidRDefault="00135C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EE7D7C5" w14:textId="77777777" w:rsidR="00135C28" w:rsidRDefault="00135C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6F4D511E" w14:textId="77777777" w:rsidR="00135C28" w:rsidRDefault="00135C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042DE0B7" w14:textId="77777777" w:rsidR="00135C28" w:rsidRDefault="00135C28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4CC1FC7" w14:textId="77777777" w:rsidR="00135C28" w:rsidRDefault="00135C28">
          <w:pPr>
            <w:spacing w:after="0" w:line="240" w:lineRule="auto"/>
          </w:pPr>
        </w:p>
      </w:tc>
    </w:tr>
    <w:tr w:rsidR="00135C28" w14:paraId="005302A0" w14:textId="77777777">
      <w:tc>
        <w:tcPr>
          <w:tcW w:w="144" w:type="dxa"/>
        </w:tcPr>
        <w:p w14:paraId="17E2B5C9" w14:textId="77777777" w:rsidR="00135C28" w:rsidRDefault="00135C2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F649272" w14:textId="77777777" w:rsidR="00135C28" w:rsidRDefault="00135C28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498493765">
    <w:abstractNumId w:val="0"/>
  </w:num>
  <w:num w:numId="2" w16cid:durableId="1781872966">
    <w:abstractNumId w:val="1"/>
  </w:num>
  <w:num w:numId="3" w16cid:durableId="1837572226">
    <w:abstractNumId w:val="2"/>
  </w:num>
  <w:num w:numId="4" w16cid:durableId="1512181936">
    <w:abstractNumId w:val="3"/>
  </w:num>
  <w:num w:numId="5" w16cid:durableId="1992833032">
    <w:abstractNumId w:val="4"/>
  </w:num>
  <w:num w:numId="6" w16cid:durableId="81797654">
    <w:abstractNumId w:val="5"/>
  </w:num>
  <w:num w:numId="7" w16cid:durableId="328947365">
    <w:abstractNumId w:val="6"/>
  </w:num>
  <w:num w:numId="8" w16cid:durableId="1957985349">
    <w:abstractNumId w:val="7"/>
  </w:num>
  <w:num w:numId="9" w16cid:durableId="946698860">
    <w:abstractNumId w:val="8"/>
  </w:num>
  <w:num w:numId="10" w16cid:durableId="1573005683">
    <w:abstractNumId w:val="9"/>
  </w:num>
  <w:num w:numId="11" w16cid:durableId="569536029">
    <w:abstractNumId w:val="10"/>
  </w:num>
  <w:num w:numId="12" w16cid:durableId="998002881">
    <w:abstractNumId w:val="11"/>
  </w:num>
  <w:num w:numId="13" w16cid:durableId="1693989353">
    <w:abstractNumId w:val="12"/>
  </w:num>
  <w:num w:numId="14" w16cid:durableId="1667319935">
    <w:abstractNumId w:val="13"/>
  </w:num>
  <w:num w:numId="15" w16cid:durableId="1494100099">
    <w:abstractNumId w:val="14"/>
  </w:num>
  <w:num w:numId="16" w16cid:durableId="1799949594">
    <w:abstractNumId w:val="15"/>
  </w:num>
  <w:num w:numId="17" w16cid:durableId="1603300775">
    <w:abstractNumId w:val="16"/>
  </w:num>
  <w:num w:numId="18" w16cid:durableId="2092043806">
    <w:abstractNumId w:val="17"/>
  </w:num>
  <w:num w:numId="19" w16cid:durableId="1076242416">
    <w:abstractNumId w:val="18"/>
  </w:num>
  <w:num w:numId="20" w16cid:durableId="45051783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C28"/>
    <w:rsid w:val="00135C28"/>
    <w:rsid w:val="00A57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2E4E5"/>
  <w15:docId w15:val="{D32AAD9A-A48F-4EEB-87B6-3C91BA219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2227</Characters>
  <Application>Microsoft Office Word</Application>
  <DocSecurity>0</DocSecurity>
  <Lines>18</Lines>
  <Paragraphs>5</Paragraphs>
  <ScaleCrop>false</ScaleCrop>
  <Company/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Slámová Jolana</dc:creator>
  <dc:description/>
  <cp:lastModifiedBy>Slámová Jolana</cp:lastModifiedBy>
  <cp:revision>2</cp:revision>
  <dcterms:created xsi:type="dcterms:W3CDTF">2024-05-31T07:29:00Z</dcterms:created>
  <dcterms:modified xsi:type="dcterms:W3CDTF">2024-05-31T07:29:00Z</dcterms:modified>
</cp:coreProperties>
</file>