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Černovír u Ústí nad Orlicí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4 137,00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359,77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Dobrouč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400,85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09.05.2023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21,89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162,37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12,33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12 106,00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798,41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13 995,00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922,99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160,93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52,82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32,97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2 799,00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158,41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225,42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269,41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125,17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216,98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17.04.2015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70,23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7 305,00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481,78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2 388,00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157,49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139,15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25,19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252,99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2 187,00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144,23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21.06.2016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367,49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188,89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395,18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25,45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349,01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84,42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41,35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89,37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274,30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128,93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501,43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3 881,00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23.05.2019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137,05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27,96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27,96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20.11.2017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108,35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98,36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122,61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155 210,00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9 689,12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Dobrouč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5 753,00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165,10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940,78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37,41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130 224,00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11 375,33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77,39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586,39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433,96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42,37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38 402,00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2 921,17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492,48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6 053,00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378,01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99,41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13 492,00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842,58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80,31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329,24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179,17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1 049,15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25 156,00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1 570,99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40 631,00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2 537,40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2 906,00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181,48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178,76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11,68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327 342,00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24 881,69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Lanšperk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21 424,00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1 146,19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10,22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6 188,00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135,10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46,12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203,03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222,24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65,21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13 710,00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733,49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13 516,00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723,11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8 204,00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438,92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21,35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415,69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06.12.2021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07.12.2021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289,50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166,64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133 713,00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6 541,99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620 402,00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41 472,57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41 473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 pachtovní smlouvy č. 182N14/50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30.05.2024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