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936DA" w14:paraId="5EC8046C" w14:textId="77777777">
        <w:trPr>
          <w:trHeight w:val="148"/>
        </w:trPr>
        <w:tc>
          <w:tcPr>
            <w:tcW w:w="115" w:type="dxa"/>
          </w:tcPr>
          <w:p w14:paraId="0A30E48E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BCC2A0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833FF4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394697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55C540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7D2381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E9288C" w14:paraId="4DDDD87C" w14:textId="77777777" w:rsidTr="00E9288C">
        <w:trPr>
          <w:trHeight w:val="340"/>
        </w:trPr>
        <w:tc>
          <w:tcPr>
            <w:tcW w:w="115" w:type="dxa"/>
          </w:tcPr>
          <w:p w14:paraId="3A5E870A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6F625F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936DA" w14:paraId="7D0B2FF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CB3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13AF44A" w14:textId="77777777" w:rsidR="004936DA" w:rsidRDefault="004936DA">
            <w:pPr>
              <w:spacing w:after="0" w:line="240" w:lineRule="auto"/>
            </w:pPr>
          </w:p>
        </w:tc>
        <w:tc>
          <w:tcPr>
            <w:tcW w:w="8142" w:type="dxa"/>
          </w:tcPr>
          <w:p w14:paraId="355383A5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EE23BC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4936DA" w14:paraId="5C580B5C" w14:textId="77777777">
        <w:trPr>
          <w:trHeight w:val="100"/>
        </w:trPr>
        <w:tc>
          <w:tcPr>
            <w:tcW w:w="115" w:type="dxa"/>
          </w:tcPr>
          <w:p w14:paraId="52C6EA2F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12DE73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EC9F4B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A7DEF4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212741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EBE90B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E9288C" w14:paraId="57EEF616" w14:textId="77777777" w:rsidTr="00E9288C">
        <w:tc>
          <w:tcPr>
            <w:tcW w:w="115" w:type="dxa"/>
          </w:tcPr>
          <w:p w14:paraId="38B8A363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60D413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936DA" w14:paraId="4DA65AE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9ED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71F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936DA" w14:paraId="3D934BC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4CA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931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56CDE688" w14:textId="77777777" w:rsidR="004936DA" w:rsidRDefault="004936DA">
            <w:pPr>
              <w:spacing w:after="0" w:line="240" w:lineRule="auto"/>
            </w:pPr>
          </w:p>
        </w:tc>
      </w:tr>
      <w:tr w:rsidR="004936DA" w14:paraId="5793EFCE" w14:textId="77777777">
        <w:trPr>
          <w:trHeight w:val="349"/>
        </w:trPr>
        <w:tc>
          <w:tcPr>
            <w:tcW w:w="115" w:type="dxa"/>
          </w:tcPr>
          <w:p w14:paraId="05639EE2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D3055D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81A2A5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494FF5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8D56CD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47C66C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4936DA" w14:paraId="46A8495C" w14:textId="77777777">
        <w:trPr>
          <w:trHeight w:val="340"/>
        </w:trPr>
        <w:tc>
          <w:tcPr>
            <w:tcW w:w="115" w:type="dxa"/>
          </w:tcPr>
          <w:p w14:paraId="6163921E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E97266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936DA" w14:paraId="59780F6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834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DF44BD1" w14:textId="77777777" w:rsidR="004936DA" w:rsidRDefault="004936DA">
            <w:pPr>
              <w:spacing w:after="0" w:line="240" w:lineRule="auto"/>
            </w:pPr>
          </w:p>
        </w:tc>
        <w:tc>
          <w:tcPr>
            <w:tcW w:w="801" w:type="dxa"/>
          </w:tcPr>
          <w:p w14:paraId="500D89DC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6E9D5B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977D21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4936DA" w14:paraId="42D103BA" w14:textId="77777777">
        <w:trPr>
          <w:trHeight w:val="229"/>
        </w:trPr>
        <w:tc>
          <w:tcPr>
            <w:tcW w:w="115" w:type="dxa"/>
          </w:tcPr>
          <w:p w14:paraId="41131741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6FE15F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25BB4D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8F3EE1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6C29A4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861B45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E9288C" w14:paraId="2C901D0F" w14:textId="77777777" w:rsidTr="00E9288C">
        <w:tc>
          <w:tcPr>
            <w:tcW w:w="115" w:type="dxa"/>
          </w:tcPr>
          <w:p w14:paraId="6788D25B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936DA" w14:paraId="6FF594F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DA7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757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7AE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9303" w14:textId="77777777" w:rsidR="004936DA" w:rsidRDefault="00E92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CDC7" w14:textId="77777777" w:rsidR="004936DA" w:rsidRDefault="00E92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368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13D0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C53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344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7B0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EFC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6C8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2D1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E3A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9288C" w14:paraId="041299F2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23F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4936DA" w14:paraId="2459E1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9A2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923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B74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BED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F43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745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81A6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AD77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9A1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38F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C4F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BC2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193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FBA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5 414,71</w:t>
                  </w:r>
                </w:p>
              </w:tc>
            </w:tr>
            <w:tr w:rsidR="004936DA" w14:paraId="16B787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69F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DB5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569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013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B30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FC6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FA68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3676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7BC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E14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518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9CD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5E4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29D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1 717,28</w:t>
                  </w:r>
                </w:p>
              </w:tc>
            </w:tr>
            <w:tr w:rsidR="004936DA" w14:paraId="2E5724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734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18E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D1D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7F6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F7B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60F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D0D3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0F26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A00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DAC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BA8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2D7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959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31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98,24</w:t>
                  </w:r>
                </w:p>
              </w:tc>
            </w:tr>
            <w:tr w:rsidR="004936DA" w14:paraId="2136D9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BE3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87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B68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D63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19B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AF9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03F3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51BD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9CD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8B4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960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BBC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384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09D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237,93</w:t>
                  </w:r>
                </w:p>
              </w:tc>
            </w:tr>
            <w:tr w:rsidR="004936DA" w14:paraId="412283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CC7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D03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9A4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D28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C0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CCB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B856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A1F0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427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5B1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B60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421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649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C95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110,52</w:t>
                  </w:r>
                </w:p>
              </w:tc>
            </w:tr>
            <w:tr w:rsidR="004936DA" w14:paraId="50B188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DCE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4B5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C54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41D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9C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6BA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2FDF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7040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DCC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D23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979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B05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5CC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5AF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1 260,23</w:t>
                  </w:r>
                </w:p>
              </w:tc>
            </w:tr>
            <w:tr w:rsidR="00E9288C" w14:paraId="012A28B3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2BA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BD9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0F5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7124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80D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A94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E07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D64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93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22E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1D4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8 838,91</w:t>
                  </w:r>
                </w:p>
              </w:tc>
            </w:tr>
            <w:tr w:rsidR="00E9288C" w14:paraId="7B992A04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05A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Hašlovice</w:t>
                  </w:r>
                  <w:proofErr w:type="spellEnd"/>
                </w:p>
              </w:tc>
            </w:tr>
            <w:tr w:rsidR="004936DA" w14:paraId="0AD1EA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D54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38D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A2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F86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58E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273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6B45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1200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B61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3CE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E62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FCA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58C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D12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133,38</w:t>
                  </w:r>
                </w:p>
              </w:tc>
            </w:tr>
            <w:tr w:rsidR="00E9288C" w14:paraId="5886FC3B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996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2DE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761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D50A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2F7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CA0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D6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73D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D04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D65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970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133,38</w:t>
                  </w:r>
                </w:p>
              </w:tc>
            </w:tr>
            <w:tr w:rsidR="00E9288C" w14:paraId="50DF49E1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3ED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4936DA" w14:paraId="54CE34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2BD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58B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040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461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365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C57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8A89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789B5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C6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11F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C74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08D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31B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2A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52,81</w:t>
                  </w:r>
                </w:p>
              </w:tc>
            </w:tr>
            <w:tr w:rsidR="004936DA" w14:paraId="55EF52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444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85A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EE5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D40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C26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591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389F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1DB0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316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D79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E5F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EE9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860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8C9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4936DA" w14:paraId="665590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633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1C6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625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1D7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15C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577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46B1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CE72A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E44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CC6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AB7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CD7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5B3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540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208,35</w:t>
                  </w:r>
                </w:p>
              </w:tc>
            </w:tr>
            <w:tr w:rsidR="004936DA" w14:paraId="69CEE8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E23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7C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758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C15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DFA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998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2E9C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EE05E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39C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94D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B40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774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35D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125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1 311,45</w:t>
                  </w:r>
                </w:p>
              </w:tc>
            </w:tr>
            <w:tr w:rsidR="004936DA" w14:paraId="1C7D93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64B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56B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885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226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ECF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474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815C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89E6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B6B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01F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396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808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BAC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388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17,70</w:t>
                  </w:r>
                </w:p>
              </w:tc>
            </w:tr>
            <w:tr w:rsidR="004936DA" w14:paraId="47D4B2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6F5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2E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333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606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15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56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3F37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F3C0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835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FC7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327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882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0AF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F07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E9288C" w14:paraId="12DD9647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D9B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464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A58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2F09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FF6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27F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6A9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718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1AA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FF6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465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1 594,59</w:t>
                  </w:r>
                </w:p>
              </w:tc>
            </w:tr>
            <w:tr w:rsidR="00E9288C" w14:paraId="695E30A9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D72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4936DA" w14:paraId="06B24A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A8E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444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D3E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0D6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0E3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5AF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93B5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6B71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236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F58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A82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545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FFE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C4D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135,19</w:t>
                  </w:r>
                </w:p>
              </w:tc>
            </w:tr>
            <w:tr w:rsidR="004936DA" w14:paraId="0ED491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58A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D8B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AAB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C89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F79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02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C5D8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BD47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82D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849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72D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8D3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A09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B03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5 566,09</w:t>
                  </w:r>
                </w:p>
              </w:tc>
            </w:tr>
            <w:tr w:rsidR="004936DA" w14:paraId="0506FB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960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4B5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508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5B5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85C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12D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F476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F67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13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B25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D8D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DDF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E36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3AC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6 813,02</w:t>
                  </w:r>
                </w:p>
              </w:tc>
            </w:tr>
            <w:tr w:rsidR="004936DA" w14:paraId="5D98C5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8B6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93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7E7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19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057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98F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57F5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41D1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542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15C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8DE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2D2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7D8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119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68,61</w:t>
                  </w:r>
                </w:p>
              </w:tc>
            </w:tr>
            <w:tr w:rsidR="004936DA" w14:paraId="4088A8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500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09F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1D8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4F4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60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760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F3C5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9A02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EE6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B14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4A9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1DA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BD7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9AD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4 398,58</w:t>
                  </w:r>
                </w:p>
              </w:tc>
            </w:tr>
            <w:tr w:rsidR="004936DA" w14:paraId="0741D6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899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289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092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934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0BA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CF5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F259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2B10E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48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89A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1C2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61F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C0A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BFE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7 093,27</w:t>
                  </w:r>
                </w:p>
              </w:tc>
            </w:tr>
            <w:tr w:rsidR="004936DA" w14:paraId="21A2F1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DD2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331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267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872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D5A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7CD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A837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28F5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33B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641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105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682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100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E74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4936DA" w14:paraId="5961E8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2EE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249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D32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4F0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24B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A5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8B17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C83AA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C00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0AB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C24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253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3EA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18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1 465,30</w:t>
                  </w:r>
                </w:p>
              </w:tc>
            </w:tr>
            <w:tr w:rsidR="004936DA" w14:paraId="15F453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53D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4C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255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BB9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990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97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E590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A90E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BCB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7C1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6BD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1FC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FAD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4EF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73,63</w:t>
                  </w:r>
                </w:p>
              </w:tc>
            </w:tr>
            <w:tr w:rsidR="004936DA" w14:paraId="7F4FF0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DBB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20E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203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EA7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C77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247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026E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1E8BA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FBD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346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916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1BA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731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082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2 240,56</w:t>
                  </w:r>
                </w:p>
              </w:tc>
            </w:tr>
            <w:tr w:rsidR="004936DA" w14:paraId="78F35D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B5B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D29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018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A33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E17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02D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FF5C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4F28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8B4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9D5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490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5D2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38D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9F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1 434,60</w:t>
                  </w:r>
                </w:p>
              </w:tc>
            </w:tr>
            <w:tr w:rsidR="004936DA" w14:paraId="113C2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8F9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AE9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675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4CF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BFC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E8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F9A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CC2FA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D0F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FC3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2F6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89F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6CA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A39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30,39</w:t>
                  </w:r>
                </w:p>
              </w:tc>
            </w:tr>
            <w:tr w:rsidR="004936DA" w14:paraId="3F5DAC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B1C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37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B9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09A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C76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866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9EEA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6059E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3CA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1D6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A62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11E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1F7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E44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188,14</w:t>
                  </w:r>
                </w:p>
              </w:tc>
            </w:tr>
            <w:tr w:rsidR="004936DA" w14:paraId="467C47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2F9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C55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774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8C6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D6B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AE4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EEA2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99B4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ED1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DC8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ECB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72B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937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5D4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443,01</w:t>
                  </w:r>
                </w:p>
              </w:tc>
            </w:tr>
            <w:tr w:rsidR="004936DA" w14:paraId="30496A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1F2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5A9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C9F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E4D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C29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B53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A261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35CA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490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88C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2D9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5C1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73B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042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4936DA" w14:paraId="5D40C2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101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8A1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5E1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67B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720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9BD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C2F3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B4B7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AD7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29B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354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E32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B95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4A6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5 386,88</w:t>
                  </w:r>
                </w:p>
              </w:tc>
            </w:tr>
            <w:tr w:rsidR="004936DA" w14:paraId="2F261E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691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383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990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95D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E29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CA3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6CC1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070F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68B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AB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FC4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F72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839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F07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1 745,55</w:t>
                  </w:r>
                </w:p>
              </w:tc>
            </w:tr>
            <w:tr w:rsidR="004936DA" w14:paraId="29549F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39A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556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02B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3C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EE5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7D9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1E3D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EB52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714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C85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CFF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D5F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A7D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E30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2 478,67</w:t>
                  </w:r>
                </w:p>
              </w:tc>
            </w:tr>
            <w:tr w:rsidR="004936DA" w14:paraId="3BF41B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914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6D1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07D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852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647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ED2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7873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A729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D42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0EE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1CC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864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B57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A37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328,03</w:t>
                  </w:r>
                </w:p>
              </w:tc>
            </w:tr>
            <w:tr w:rsidR="004936DA" w14:paraId="5F596C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96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670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2A8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377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83F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4E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A390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BAB9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DA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BA9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7D7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F7B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741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0C3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3 180,00</w:t>
                  </w:r>
                </w:p>
              </w:tc>
            </w:tr>
            <w:tr w:rsidR="004936DA" w14:paraId="03A34F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C3F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8E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BF4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E61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4F1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B81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B0D9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44AE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F72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63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E83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014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564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352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94,46</w:t>
                  </w:r>
                </w:p>
              </w:tc>
            </w:tr>
            <w:tr w:rsidR="004936DA" w14:paraId="0D48B8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FF5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19C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909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80E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A5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12B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42E3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D696A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F04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EB4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80F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82B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81C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F2C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4 084,34</w:t>
                  </w:r>
                </w:p>
              </w:tc>
            </w:tr>
            <w:tr w:rsidR="004936DA" w14:paraId="3461BF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8C6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372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27B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639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665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58C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361C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9B09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0A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6C9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9BA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111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7AA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088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433,14</w:t>
                  </w:r>
                </w:p>
              </w:tc>
            </w:tr>
            <w:tr w:rsidR="004936DA" w14:paraId="1F1E4F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8C2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569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BA3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D3D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205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950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0D99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8BB4A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F79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84C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7D1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C69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AC9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B74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356,85</w:t>
                  </w:r>
                </w:p>
              </w:tc>
            </w:tr>
            <w:tr w:rsidR="004936DA" w14:paraId="5E2087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B3A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463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6E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BD5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CC9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546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F0EF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CF72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CD6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0AF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723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06A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7B9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80A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990,50</w:t>
                  </w:r>
                </w:p>
              </w:tc>
            </w:tr>
            <w:tr w:rsidR="004936DA" w14:paraId="3301B5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8A4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52A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069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A9D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5E2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A47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9157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9701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13F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CC9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9F0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341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970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484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1 901,42</w:t>
                  </w:r>
                </w:p>
              </w:tc>
            </w:tr>
            <w:tr w:rsidR="004936DA" w14:paraId="7E883E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538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BBA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6C1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0B8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8F0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1C1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5A32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1B78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DEF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F41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C77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F7C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AA4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E12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5 406,46</w:t>
                  </w:r>
                </w:p>
              </w:tc>
            </w:tr>
            <w:tr w:rsidR="004936DA" w14:paraId="52DE8B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850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DA0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DD6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FF0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83D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B5E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F8D5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CDBD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1C7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313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BE7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864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DC2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E0B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7,05</w:t>
                  </w:r>
                </w:p>
              </w:tc>
            </w:tr>
            <w:tr w:rsidR="004936DA" w14:paraId="79C4BC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1E8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EB5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567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5E8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533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3DF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30B5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7D88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D86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E37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517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A75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39B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6F5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2 846,17</w:t>
                  </w:r>
                </w:p>
              </w:tc>
            </w:tr>
            <w:tr w:rsidR="004936DA" w14:paraId="47027D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9E5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637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054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4DD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F60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BBA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F676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E19C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E45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E42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4EC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4BB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650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843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1 996,82</w:t>
                  </w:r>
                </w:p>
              </w:tc>
            </w:tr>
            <w:tr w:rsidR="004936DA" w14:paraId="5CF8EE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DEC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8C9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F53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2AA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494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EA2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EDCD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9F5D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667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894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E69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77A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60B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FE4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327,87</w:t>
                  </w:r>
                </w:p>
              </w:tc>
            </w:tr>
            <w:tr w:rsidR="004936DA" w14:paraId="32B2A6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62A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373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530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452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DA0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277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6255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4943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C31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69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133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B8A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4F4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5A7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52,95</w:t>
                  </w:r>
                </w:p>
              </w:tc>
            </w:tr>
            <w:tr w:rsidR="004936DA" w14:paraId="091245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897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2B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C50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D09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1C3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21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F270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9D08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84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BBE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6EC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844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B77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531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177,01</w:t>
                  </w:r>
                </w:p>
              </w:tc>
            </w:tr>
            <w:tr w:rsidR="004936DA" w14:paraId="52E8F3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859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01B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C01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20C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28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CA1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5B05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ABC1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B6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AD7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AD9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51A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E2B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1E3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562,53</w:t>
                  </w:r>
                </w:p>
              </w:tc>
            </w:tr>
            <w:tr w:rsidR="004936DA" w14:paraId="4062C1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DE3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0F0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C0A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9DD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17A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0D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62BB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7096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A80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1F2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431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58A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678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07E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322,23</w:t>
                  </w:r>
                </w:p>
              </w:tc>
            </w:tr>
            <w:tr w:rsidR="004936DA" w14:paraId="770AB6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945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B66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BE7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E40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6E0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F70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8BF3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D30E5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A1B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3F1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76B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613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265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E4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4936DA" w14:paraId="203BBE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EAA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47D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71E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807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FF8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6F6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A87D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9CB0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6F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962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427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687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5EE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02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</w:tr>
            <w:tr w:rsidR="004936DA" w14:paraId="63370A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18A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9B9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85B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9ED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234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48F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31F9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EF6F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FE4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F19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265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B47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2EE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952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154,61</w:t>
                  </w:r>
                </w:p>
              </w:tc>
            </w:tr>
            <w:tr w:rsidR="004936DA" w14:paraId="2B49A9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854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083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B14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747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F55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F64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EDC4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6865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521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E79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5E4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9C2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DC7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440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69,71</w:t>
                  </w:r>
                </w:p>
              </w:tc>
            </w:tr>
            <w:tr w:rsidR="004936DA" w14:paraId="04C4FB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D2E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B13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E3D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E2C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DC6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4B6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6169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D81D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C6A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112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49B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693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321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769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147,72</w:t>
                  </w:r>
                </w:p>
              </w:tc>
            </w:tr>
            <w:tr w:rsidR="004936DA" w14:paraId="5075B7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1F8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54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30D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F67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C9A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319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1D46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E967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104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0E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43D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492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5AA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35B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75,19</w:t>
                  </w:r>
                </w:p>
              </w:tc>
            </w:tr>
            <w:tr w:rsidR="00E9288C" w14:paraId="5DD12017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7A4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979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7B2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A9EC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F0D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075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D7B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403 396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876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96C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A0B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593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63 192,01</w:t>
                  </w:r>
                </w:p>
              </w:tc>
            </w:tr>
            <w:tr w:rsidR="00E9288C" w14:paraId="12003F28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0A6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Kladné-Dobrkovice</w:t>
                  </w:r>
                </w:p>
              </w:tc>
            </w:tr>
            <w:tr w:rsidR="004936DA" w14:paraId="1F67E8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A1D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C94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C0B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475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9F6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10D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48FD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F866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AA1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DBF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C2B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73E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DF7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0EA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27,48</w:t>
                  </w:r>
                </w:p>
              </w:tc>
            </w:tr>
            <w:tr w:rsidR="004936DA" w14:paraId="1CAAEB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838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5B9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7F8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54E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D2A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205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BA07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8A5D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049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E6A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531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323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E6F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49E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23,69</w:t>
                  </w:r>
                </w:p>
              </w:tc>
            </w:tr>
            <w:tr w:rsidR="004936DA" w14:paraId="52F4CB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139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BA6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223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6A2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242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C3E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6901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2C96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4E0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45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16C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9D2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626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AC9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4936DA" w14:paraId="512FD0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C18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87D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423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077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C8C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7FD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C68B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A403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9B5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D0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3A3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496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7EA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D51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166,32</w:t>
                  </w:r>
                </w:p>
              </w:tc>
            </w:tr>
            <w:tr w:rsidR="00E9288C" w14:paraId="19BEAC00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857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08E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D1F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3DBD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5D3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AA8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A7B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390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983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15B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876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217,81</w:t>
                  </w:r>
                </w:p>
              </w:tc>
            </w:tr>
            <w:tr w:rsidR="00E9288C" w14:paraId="5FBDDFAD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423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4936DA" w14:paraId="7CC2A9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D45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643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948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28E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1DA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73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4605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F9F1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76B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2A0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A5A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0AF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D09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E3B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3 676,00</w:t>
                  </w:r>
                </w:p>
              </w:tc>
            </w:tr>
            <w:tr w:rsidR="004936DA" w14:paraId="554E84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3FF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CC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E48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DEB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C32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04D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0478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4F25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D30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D04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A6C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494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337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D81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1 205,77</w:t>
                  </w:r>
                </w:p>
              </w:tc>
            </w:tr>
            <w:tr w:rsidR="004936DA" w14:paraId="673B46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981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7BA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B8A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7F1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8E2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873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89F7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AA6A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D36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C64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744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426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3FF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B86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4936DA" w14:paraId="2735FD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D7F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2CF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105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A31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242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0A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9FBC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C9A7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C8A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CAA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BC9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8E0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946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1DA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100,23</w:t>
                  </w:r>
                </w:p>
              </w:tc>
            </w:tr>
            <w:tr w:rsidR="004936DA" w14:paraId="630259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11F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F39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DC6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A71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523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67B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199C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4AAF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0A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DDA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3AE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39F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78F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CF0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368,85</w:t>
                  </w:r>
                </w:p>
              </w:tc>
            </w:tr>
            <w:tr w:rsidR="004936DA" w14:paraId="2EFA09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87F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A98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879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D33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2FB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070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13E7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60C4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0B9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7D7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E6A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37A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21A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62D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89,54</w:t>
                  </w:r>
                </w:p>
              </w:tc>
            </w:tr>
            <w:tr w:rsidR="004936DA" w14:paraId="71C50F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53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23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AEA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F8B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7B7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6F2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B0CB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4021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902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298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DA5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FB3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755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C7A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370,68</w:t>
                  </w:r>
                </w:p>
              </w:tc>
            </w:tr>
            <w:tr w:rsidR="004936DA" w14:paraId="09C860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3B9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0E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EA3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1C9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941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C65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7DF5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055F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B4A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23B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F98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24D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E95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0F3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4936DA" w14:paraId="44A640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954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0DC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5EB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1FE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8CF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DB5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ADD7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E625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5EA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0B5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98B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805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94F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E8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4936DA" w14:paraId="2319A7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8F0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61D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CAC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CFB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8BC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30A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F24E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7682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009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08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B61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D9C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AB0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C4D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4936DA" w14:paraId="6784AD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77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5C9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9D7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AAB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F97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B6F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A548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8E83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D8B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162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09E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4D1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30D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AA1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684,91</w:t>
                  </w:r>
                </w:p>
              </w:tc>
            </w:tr>
            <w:tr w:rsidR="004936DA" w14:paraId="038D5F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F34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C20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B10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0FE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AB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52C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2A53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7F6D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394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64C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76F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DCE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C82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ADD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4936DA" w14:paraId="294E5C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A51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98D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FAA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636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A58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46C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8F6D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39F0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BD7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439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BF8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10D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7C9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C7A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2 978,17</w:t>
                  </w:r>
                </w:p>
              </w:tc>
            </w:tr>
            <w:tr w:rsidR="004936DA" w14:paraId="0C837C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57D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8CD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48F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F7D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554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A01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CA48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F70C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726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35B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3B7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295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BCE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E30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5 186,74</w:t>
                  </w:r>
                </w:p>
              </w:tc>
            </w:tr>
            <w:tr w:rsidR="004936DA" w14:paraId="6FDD3E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6F0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FF1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00F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8A4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B19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BC7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5C2D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01A6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B88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6F9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440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CB2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98F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003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490,29</w:t>
                  </w:r>
                </w:p>
              </w:tc>
            </w:tr>
            <w:tr w:rsidR="004936DA" w14:paraId="31CAAF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C83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B25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443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BE6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A63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044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5636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3DAF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CA9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E2E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FF9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938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9BE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EDA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152,52</w:t>
                  </w:r>
                </w:p>
              </w:tc>
            </w:tr>
            <w:tr w:rsidR="004936DA" w14:paraId="03DD12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423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1A6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E1F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C1C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272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6CB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7AF5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EE7B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018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211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4E6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E5B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7F1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2E7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126,46</w:t>
                  </w:r>
                </w:p>
              </w:tc>
            </w:tr>
            <w:tr w:rsidR="004936DA" w14:paraId="5039DE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639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C86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55B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CF2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FEA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1C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F518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8356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D6E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735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FAE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DE3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C8F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19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5 344,26</w:t>
                  </w:r>
                </w:p>
              </w:tc>
            </w:tr>
            <w:tr w:rsidR="004936DA" w14:paraId="3CD58F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2A0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734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CE2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38F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14E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D2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D729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143E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A7D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DD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86F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B47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85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606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367,34</w:t>
                  </w:r>
                </w:p>
              </w:tc>
            </w:tr>
            <w:tr w:rsidR="004936DA" w14:paraId="35DE1C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AA8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0AC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4E0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602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95A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021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DEF1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9FF9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896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674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B20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DEC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43C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F2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382,38</w:t>
                  </w:r>
                </w:p>
              </w:tc>
            </w:tr>
            <w:tr w:rsidR="004936DA" w14:paraId="119A6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C45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EF3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A78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001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9A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03E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A053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70DA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D25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E5F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FB7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C9B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4D6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B0B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148,17</w:t>
                  </w:r>
                </w:p>
              </w:tc>
            </w:tr>
            <w:tr w:rsidR="004936DA" w14:paraId="2DEF85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050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AD1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2E2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F78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488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D28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E934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5417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6C4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28A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4DD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E90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B85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B2A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</w:t>
                  </w:r>
                </w:p>
              </w:tc>
            </w:tr>
            <w:tr w:rsidR="004936DA" w14:paraId="1748AD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7E2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4D1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C69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A17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246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93B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B1A9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8B1AE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46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412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902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E72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C6B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859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2 202,39</w:t>
                  </w:r>
                </w:p>
              </w:tc>
            </w:tr>
            <w:tr w:rsidR="004936DA" w14:paraId="7343AA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721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223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735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FA7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9EF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D9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9386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4D1D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98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D23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A8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266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217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FF2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15,37</w:t>
                  </w:r>
                </w:p>
              </w:tc>
            </w:tr>
            <w:tr w:rsidR="00E9288C" w14:paraId="15258290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455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61B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ADB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EA94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506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2EF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AD7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124 851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ACF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52A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93A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7C8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24 225,33</w:t>
                  </w:r>
                </w:p>
              </w:tc>
            </w:tr>
            <w:tr w:rsidR="00E9288C" w14:paraId="00782DC9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810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4936DA" w14:paraId="092D55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319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4E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033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E9A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9BD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A74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D26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C3B8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3A4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CBF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BD3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EC8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987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E74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94,25</w:t>
                  </w:r>
                </w:p>
              </w:tc>
            </w:tr>
            <w:tr w:rsidR="004936DA" w14:paraId="4113A4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7C2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F43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8CF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A9C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891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27F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2558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7B5E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DF3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36B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0BD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851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5D3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874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96,08</w:t>
                  </w:r>
                </w:p>
              </w:tc>
            </w:tr>
            <w:tr w:rsidR="004936DA" w14:paraId="7D2494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D06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4D6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023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FE3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A42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398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BA81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C4F1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5CA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719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A2C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F46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D9A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D6A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40,02</w:t>
                  </w:r>
                </w:p>
              </w:tc>
            </w:tr>
            <w:tr w:rsidR="004936DA" w14:paraId="311F1D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DD9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D0D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84E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44C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E04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6A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6781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A325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3CF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0E2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63F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994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D6E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A99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147,86</w:t>
                  </w:r>
                </w:p>
              </w:tc>
            </w:tr>
            <w:tr w:rsidR="00E9288C" w14:paraId="4C5FEFBB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570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99E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7F9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5B3C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812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CD6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CBE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D8E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C43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7C3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4F5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378,21</w:t>
                  </w:r>
                </w:p>
              </w:tc>
            </w:tr>
            <w:tr w:rsidR="00E9288C" w14:paraId="3A89443A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A4D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Skubice</w:t>
                  </w:r>
                  <w:proofErr w:type="spellEnd"/>
                </w:p>
              </w:tc>
            </w:tr>
            <w:tr w:rsidR="004936DA" w14:paraId="4D4BB8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2AF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A4B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EFE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283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A1C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C99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6D3E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C8FF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26E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AD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9B8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480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7CF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586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2 073,06</w:t>
                  </w:r>
                </w:p>
              </w:tc>
            </w:tr>
            <w:tr w:rsidR="004936DA" w14:paraId="012549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7EC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375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FFB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D3A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05D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BDD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64F9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8A70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A5F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849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685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456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1C7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187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</w:tr>
            <w:tr w:rsidR="004936DA" w14:paraId="372DC4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5C3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FCC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158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F3E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5F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4E7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81BE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40DC5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FAA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F2C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480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750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80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7BA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939,26</w:t>
                  </w:r>
                </w:p>
              </w:tc>
            </w:tr>
            <w:tr w:rsidR="00E9288C" w14:paraId="1119D2FA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5E5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6DC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D99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B5AD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57F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C6F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038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8B0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C47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C81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03A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3 544,32</w:t>
                  </w:r>
                </w:p>
              </w:tc>
            </w:tr>
            <w:tr w:rsidR="00E9288C" w14:paraId="2208CF4B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6D1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Velké Strážné</w:t>
                  </w:r>
                </w:p>
              </w:tc>
            </w:tr>
            <w:tr w:rsidR="004936DA" w14:paraId="685156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306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0C0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15A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687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152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EE5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0194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7AAD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BEE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270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C90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EB3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FA7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7EA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241,85</w:t>
                  </w:r>
                </w:p>
              </w:tc>
            </w:tr>
            <w:tr w:rsidR="004936DA" w14:paraId="1E36B6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056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420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82F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88B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8A6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6F6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CD3A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FA21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A3E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5E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244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3A1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5C9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5EC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311,54</w:t>
                  </w:r>
                </w:p>
              </w:tc>
            </w:tr>
            <w:tr w:rsidR="004936DA" w14:paraId="45B83B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C2F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7D4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2CA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278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977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B59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094F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02D1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7EE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62E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CD0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6DF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64F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0F1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178,37</w:t>
                  </w:r>
                </w:p>
              </w:tc>
            </w:tr>
            <w:tr w:rsidR="004936DA" w14:paraId="534E3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FCF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E5E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5AE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789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E73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199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3B68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F281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127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2E8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118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B7D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C13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313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298,43</w:t>
                  </w:r>
                </w:p>
              </w:tc>
            </w:tr>
            <w:tr w:rsidR="004936DA" w14:paraId="177543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350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49F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8A6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87E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C95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E45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9163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5787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7A8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165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CEE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EA4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88E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856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60,03</w:t>
                  </w:r>
                </w:p>
              </w:tc>
            </w:tr>
            <w:tr w:rsidR="004936DA" w14:paraId="746406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9E0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55D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731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628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27D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0E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C575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FA8A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04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DED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25F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0C8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E0D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98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</w:t>
                  </w:r>
                </w:p>
              </w:tc>
            </w:tr>
            <w:tr w:rsidR="004936DA" w14:paraId="0CCF58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DA4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722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DBC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D93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882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D9D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5FF1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8600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201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347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C90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8E1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214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BC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1 068,12</w:t>
                  </w:r>
                </w:p>
              </w:tc>
            </w:tr>
            <w:tr w:rsidR="004936DA" w14:paraId="5C2A83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814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743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248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C12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EA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07A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2FF6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C468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0FC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B06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D24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229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E06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A7F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2 463,30</w:t>
                  </w:r>
                </w:p>
              </w:tc>
            </w:tr>
            <w:tr w:rsidR="004936DA" w14:paraId="0083F0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1E0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121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0B1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728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AA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A9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63E0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688B5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4C6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5A7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562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45B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4A8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E65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385,02</w:t>
                  </w:r>
                </w:p>
              </w:tc>
            </w:tr>
            <w:tr w:rsidR="004936DA" w14:paraId="749B7A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390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A5C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69C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31D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A9F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770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ED22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226F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E66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4C3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C0C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747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F17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7CE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3 764,99</w:t>
                  </w:r>
                </w:p>
              </w:tc>
            </w:tr>
            <w:tr w:rsidR="004936DA" w14:paraId="26490C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D1E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42D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38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E72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5C6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30C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75B4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6547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7D8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00C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D6D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DC5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933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BBD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296,36</w:t>
                  </w:r>
                </w:p>
              </w:tc>
            </w:tr>
            <w:tr w:rsidR="004936DA" w14:paraId="1F3BD5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412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4F9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D05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5E9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D84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584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4A91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860A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ADF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531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7C8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409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391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302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154,22</w:t>
                  </w:r>
                </w:p>
              </w:tc>
            </w:tr>
            <w:tr w:rsidR="004936DA" w14:paraId="4EFA79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5C2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3BD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370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9B5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97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1D0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844E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923C5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171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444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A58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BD7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03E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6D7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535,79</w:t>
                  </w:r>
                </w:p>
              </w:tc>
            </w:tr>
            <w:tr w:rsidR="004936DA" w14:paraId="66146E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303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B00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35B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548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646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088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4DF8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F6E7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CF5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AC4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BC5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376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AC6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CFC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567,53</w:t>
                  </w:r>
                </w:p>
              </w:tc>
            </w:tr>
            <w:tr w:rsidR="004936DA" w14:paraId="46A5CD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15E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4DA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DAB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D9A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D1A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238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38B5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5580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F31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83A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8B8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055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CCC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C7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2 710,67</w:t>
                  </w:r>
                </w:p>
              </w:tc>
            </w:tr>
            <w:tr w:rsidR="00E9288C" w14:paraId="122CC242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D88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D0D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0F9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8AF2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897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793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510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37 925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BA2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50E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3C2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91C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13 084,18</w:t>
                  </w:r>
                </w:p>
              </w:tc>
            </w:tr>
            <w:tr w:rsidR="00E9288C" w14:paraId="03FF5061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299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Vyšný</w:t>
                  </w:r>
                  <w:proofErr w:type="spellEnd"/>
                </w:p>
              </w:tc>
            </w:tr>
            <w:tr w:rsidR="004936DA" w14:paraId="6C1B4D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534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CEC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4A1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04C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6D8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BE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5C63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288D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A72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82B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C65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1C8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128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9F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14,97</w:t>
                  </w:r>
                </w:p>
              </w:tc>
            </w:tr>
            <w:tr w:rsidR="004936DA" w14:paraId="5D5302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22A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339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EAD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48E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876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4B1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8635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793A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B34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57B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803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802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CDD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157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4936DA" w14:paraId="47AB00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BA5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C46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F9A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81B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5E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92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CD00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6A1A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1AB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E9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655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7A7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5E0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20B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65,38</w:t>
                  </w:r>
                </w:p>
              </w:tc>
            </w:tr>
            <w:tr w:rsidR="004936DA" w14:paraId="714F25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1CB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350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555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E31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C6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21A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144C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7A3C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4F3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205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786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CB0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B91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4A2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4936DA" w14:paraId="41782C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E6F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580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799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3B7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256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F77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497E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410F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DF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953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575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471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92D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957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55,45</w:t>
                  </w:r>
                </w:p>
              </w:tc>
            </w:tr>
            <w:tr w:rsidR="004936DA" w14:paraId="3803BF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AE2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7B5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61E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6AF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0DA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A97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8004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EC44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017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759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2A1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B71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A58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CED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4936DA" w14:paraId="69FEEB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FFB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A3F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B1F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5E0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02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E8E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1906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D98E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EB4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8A3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38E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DDB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78D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DB5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258,76</w:t>
                  </w:r>
                </w:p>
              </w:tc>
            </w:tr>
            <w:tr w:rsidR="00E9288C" w14:paraId="0D86E5D8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A05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38F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350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FD49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814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260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E54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F0D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A28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C5C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C68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413,04</w:t>
                  </w:r>
                </w:p>
              </w:tc>
            </w:tr>
            <w:tr w:rsidR="00E9288C" w14:paraId="411C5B34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20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Záhoří u Větřní</w:t>
                  </w:r>
                </w:p>
              </w:tc>
            </w:tr>
            <w:tr w:rsidR="004936DA" w14:paraId="3CBCB8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B87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F67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C8E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72F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917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BE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D60B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39975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DC9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8AC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0E0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F7E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4ED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43D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4 587,77</w:t>
                  </w:r>
                </w:p>
              </w:tc>
            </w:tr>
            <w:tr w:rsidR="004936DA" w14:paraId="765B52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7A1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1C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34E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26B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F4C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730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6C3F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94D2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8F6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46E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AF4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532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75A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84F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426,79</w:t>
                  </w:r>
                </w:p>
              </w:tc>
            </w:tr>
            <w:tr w:rsidR="004936DA" w14:paraId="252904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20A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67F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B11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C64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56F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C15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5E3A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AFE2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122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694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1C4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116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AA6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39A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219,31</w:t>
                  </w:r>
                </w:p>
              </w:tc>
            </w:tr>
            <w:tr w:rsidR="004936DA" w14:paraId="4DC53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E7C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C53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6F6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4EE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E7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F76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5F18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F8A0E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15E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F81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549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BEB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18D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166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177,22</w:t>
                  </w:r>
                </w:p>
              </w:tc>
            </w:tr>
            <w:tr w:rsidR="004936DA" w14:paraId="380BF8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12C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510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538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41E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CE3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966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101C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F21B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2AB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E31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40A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0E5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261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8F1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3 013,47</w:t>
                  </w:r>
                </w:p>
              </w:tc>
            </w:tr>
            <w:tr w:rsidR="004936DA" w14:paraId="633376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4D9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8AE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372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A35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8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81A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8A25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9559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6FF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189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260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B81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78B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D1F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111,70</w:t>
                  </w:r>
                </w:p>
              </w:tc>
            </w:tr>
            <w:tr w:rsidR="004936DA" w14:paraId="3EF81A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654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F1B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FD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DF5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84C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43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DA95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6C84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097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BA2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2C2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BB8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E33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7F2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202,93</w:t>
                  </w:r>
                </w:p>
              </w:tc>
            </w:tr>
            <w:tr w:rsidR="004936DA" w14:paraId="01989A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46A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7B3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FBE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162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91D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C89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5EAE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17EC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707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16D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29F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21E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883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406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265,95</w:t>
                  </w:r>
                </w:p>
              </w:tc>
            </w:tr>
            <w:tr w:rsidR="004936DA" w14:paraId="4EF220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034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BF2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786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33C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6A6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D19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20FE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800E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99C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246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988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5E7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139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F32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314,86</w:t>
                  </w:r>
                </w:p>
              </w:tc>
            </w:tr>
            <w:tr w:rsidR="004936DA" w14:paraId="00CD11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896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4DA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9E3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683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1E6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3AC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0BAF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10F5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2BC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D4E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351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ED1B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E34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C72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160,84</w:t>
                  </w:r>
                </w:p>
              </w:tc>
            </w:tr>
            <w:tr w:rsidR="004936DA" w14:paraId="2F13CD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8AD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EC8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434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9A4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075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45A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469B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9443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A40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D3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5F3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6FE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261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226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176,09</w:t>
                  </w:r>
                </w:p>
              </w:tc>
            </w:tr>
            <w:tr w:rsidR="004936DA" w14:paraId="58D437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23B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C00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AE4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A1B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F85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F0C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6E87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066E9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B80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FE5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58E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805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7A9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F00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169,26</w:t>
                  </w:r>
                </w:p>
              </w:tc>
            </w:tr>
            <w:tr w:rsidR="004936DA" w14:paraId="5DA389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86A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A5E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745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7E7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DE9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4F3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207E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71C5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F82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624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336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353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F13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FAF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157,43</w:t>
                  </w:r>
                </w:p>
              </w:tc>
            </w:tr>
            <w:tr w:rsidR="004936DA" w14:paraId="42F19E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AE0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CCE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D67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51D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F26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4E3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7E826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1C9AE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E3C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86F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9AD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975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4E3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EE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198,84</w:t>
                  </w:r>
                </w:p>
              </w:tc>
            </w:tr>
            <w:tr w:rsidR="004936DA" w14:paraId="4C70FA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B41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690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7AB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DA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1B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0CF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D824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AAA4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C47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502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18F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BC2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3F7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B35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136,50</w:t>
                  </w:r>
                </w:p>
              </w:tc>
            </w:tr>
            <w:tr w:rsidR="004936DA" w14:paraId="509C69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92D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C4D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011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7D6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005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BEF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BA32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F3F0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AEF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D3E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016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22F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2C7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1A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1 259,90</w:t>
                  </w:r>
                </w:p>
              </w:tc>
            </w:tr>
            <w:tr w:rsidR="004936DA" w14:paraId="19CEE7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5F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670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64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6DD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9F6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056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B5753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1DE6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C15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77E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92B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6B9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7C6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B77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1 710,35</w:t>
                  </w:r>
                </w:p>
              </w:tc>
            </w:tr>
            <w:tr w:rsidR="004936DA" w14:paraId="7A7431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F9D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14C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08A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C98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795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B9E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C4DA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AEA7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7E7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CE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A46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5C9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7CB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C96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381,29</w:t>
                  </w:r>
                </w:p>
              </w:tc>
            </w:tr>
            <w:tr w:rsidR="004936DA" w14:paraId="01D058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030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84E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3A3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B8A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F87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D05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F3F3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A4E5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722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741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8C5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CF3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150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48D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192,01</w:t>
                  </w:r>
                </w:p>
              </w:tc>
            </w:tr>
            <w:tr w:rsidR="004936DA" w14:paraId="65C2DF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D01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D73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E1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802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1C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ADE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F562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8EAD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F75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EDF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DDA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01D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964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4DC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68,71</w:t>
                  </w:r>
                </w:p>
              </w:tc>
            </w:tr>
            <w:tr w:rsidR="004936DA" w14:paraId="280865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75B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78B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0E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BC9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6BE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AF2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6098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8FC2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2CB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C87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6DF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918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622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582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4936DA" w14:paraId="6D77A2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969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726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C44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F91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F05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354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559DB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4EC77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7D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240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97A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E3F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761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1CE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173,36</w:t>
                  </w:r>
                </w:p>
              </w:tc>
            </w:tr>
            <w:tr w:rsidR="004936DA" w14:paraId="282AF6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FD1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25E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2B3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D97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6C3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3B3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49B6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9BA9F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2C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4A1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0D1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A51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4CD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3DC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208,39</w:t>
                  </w:r>
                </w:p>
              </w:tc>
            </w:tr>
            <w:tr w:rsidR="004936DA" w14:paraId="12FA3D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F7F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36A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F3B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826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CD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0C9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FD57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C84A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E4E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AE8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727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739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FCF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31E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323,51</w:t>
                  </w:r>
                </w:p>
              </w:tc>
            </w:tr>
            <w:tr w:rsidR="004936DA" w14:paraId="4D209E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4A2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19A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D59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C4F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148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20C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3A8A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9604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C00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17B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DC8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724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85E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26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842,43</w:t>
                  </w:r>
                </w:p>
              </w:tc>
            </w:tr>
            <w:tr w:rsidR="004936DA" w14:paraId="766E16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FE0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63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587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6D2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335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064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E360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A429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80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476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CAA2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7ED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F89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BE6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748,02</w:t>
                  </w:r>
                </w:p>
              </w:tc>
            </w:tr>
            <w:tr w:rsidR="004936DA" w14:paraId="2DFB6A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506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9AA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53B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F1B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EFF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D12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0E45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5838D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81C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7D8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492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99E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6EB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371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1 066,97</w:t>
                  </w:r>
                </w:p>
              </w:tc>
            </w:tr>
            <w:tr w:rsidR="004936DA" w14:paraId="745E15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846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565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D35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F11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F1D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B43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3B0C4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1177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DB1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B13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012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957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D94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A44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74,39</w:t>
                  </w:r>
                </w:p>
              </w:tc>
            </w:tr>
            <w:tr w:rsidR="004936DA" w14:paraId="58AEC6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C4C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4FA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435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248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E51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CC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6294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A1083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404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3FE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5A9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D66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356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F0F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641,10</w:t>
                  </w:r>
                </w:p>
              </w:tc>
            </w:tr>
            <w:tr w:rsidR="004936DA" w14:paraId="763955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ECC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04E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237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BCD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3C7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F86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714D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6F69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BB3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231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273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E29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6A0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F22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176,09</w:t>
                  </w:r>
                </w:p>
              </w:tc>
            </w:tr>
            <w:tr w:rsidR="004936DA" w14:paraId="5FA52C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245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759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484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8F6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760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BDF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F807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0651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19F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072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194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4B2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03F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10D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339,20</w:t>
                  </w:r>
                </w:p>
              </w:tc>
            </w:tr>
            <w:tr w:rsidR="004936DA" w14:paraId="445006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B2A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B3B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8DD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2B4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346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7B8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BC16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7AB0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8CE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485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650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A551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043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B27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205,43</w:t>
                  </w:r>
                </w:p>
              </w:tc>
            </w:tr>
            <w:tr w:rsidR="004936DA" w14:paraId="19BDD6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CE5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AF5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0D8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7A2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9F7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FFF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12A2D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BE7D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5DA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749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4D3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972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EBF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0D5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726,18</w:t>
                  </w:r>
                </w:p>
              </w:tc>
            </w:tr>
            <w:tr w:rsidR="004936DA" w14:paraId="2C148B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48E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5DB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812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EA0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6E2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8A9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C9F6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BA5AE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E2B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A26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234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268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DB2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90F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397,67</w:t>
                  </w:r>
                </w:p>
              </w:tc>
            </w:tr>
            <w:tr w:rsidR="004936DA" w14:paraId="04A950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301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D7F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0BD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AF9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33C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2F6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CDDBC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3422C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79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F74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EC34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746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B5B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17C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269,59</w:t>
                  </w:r>
                </w:p>
              </w:tc>
            </w:tr>
            <w:tr w:rsidR="004936DA" w14:paraId="0AD7A0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D0B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917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305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3BB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90D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218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E67E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4C86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2BB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178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5BE9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AB6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32E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D9B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48,23</w:t>
                  </w:r>
                </w:p>
              </w:tc>
            </w:tr>
            <w:tr w:rsidR="004936DA" w14:paraId="3EBA2B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C48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FBD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DCB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68B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279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E5E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2BA6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6278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80F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826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024E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4B3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77D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2EE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765,08</w:t>
                  </w:r>
                </w:p>
              </w:tc>
            </w:tr>
            <w:tr w:rsidR="004936DA" w14:paraId="013EB2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06F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19C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1F5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FE3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40A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2B7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453DE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25658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60F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767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9C88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08A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33E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1B9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123,53</w:t>
                  </w:r>
                </w:p>
              </w:tc>
            </w:tr>
            <w:tr w:rsidR="004936DA" w14:paraId="0EAC11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A8B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DE9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9DC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A67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FE2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D17F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FB8D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424A5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9B6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2AA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B0F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110C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F11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09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208,39</w:t>
                  </w:r>
                </w:p>
              </w:tc>
            </w:tr>
            <w:tr w:rsidR="004936DA" w14:paraId="682711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347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EC9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370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559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95B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693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F1D0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89304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F09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DA7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742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BD4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20F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2A2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570,57</w:t>
                  </w:r>
                </w:p>
              </w:tc>
            </w:tr>
            <w:tr w:rsidR="004936DA" w14:paraId="070362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88B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426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0BB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52B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8F3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2A4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735B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4AFB6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80C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4954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D8F5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06B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9BC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618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248,89</w:t>
                  </w:r>
                </w:p>
              </w:tc>
            </w:tr>
            <w:tr w:rsidR="004936DA" w14:paraId="26AD9D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E0B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739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610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A54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71E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88D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4374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8BDB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D33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D8D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7CDD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F74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876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AEC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320,55</w:t>
                  </w:r>
                </w:p>
              </w:tc>
            </w:tr>
            <w:tr w:rsidR="004936DA" w14:paraId="2237DD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FA7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4FB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3C9C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DC5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4A1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805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931E0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B19F2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1BE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2F3B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BAC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387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CDB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F73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E9288C" w14:paraId="11999A38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E0B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2A59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7FA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F3C6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21B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3AF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A70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98 729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02E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0A7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74EA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197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22 460,89</w:t>
                  </w:r>
                </w:p>
              </w:tc>
            </w:tr>
            <w:tr w:rsidR="00E9288C" w14:paraId="6F7D7449" w14:textId="77777777" w:rsidTr="00E9288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069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4936DA" w14:paraId="6B544A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FF2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F43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267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5AB5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AEA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929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174CF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B0DC1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75F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37D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BBBA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7DC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FF6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F08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210,87</w:t>
                  </w:r>
                </w:p>
              </w:tc>
            </w:tr>
            <w:tr w:rsidR="004936DA" w14:paraId="36E2E3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5A7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4499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725C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DF8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23E7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1C2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0BA38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4E850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032E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C57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4FB3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6316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33C2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818D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240,08</w:t>
                  </w:r>
                </w:p>
              </w:tc>
            </w:tr>
            <w:tr w:rsidR="004936DA" w14:paraId="7E4BE8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7BB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4AB5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E2E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DB3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B88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F970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7301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D3D4B" w14:textId="77777777" w:rsidR="004936DA" w:rsidRDefault="00E9288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5D02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EBD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A5D0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042F" w14:textId="77777777" w:rsidR="004936DA" w:rsidRDefault="00E928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874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2AC8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192,31</w:t>
                  </w:r>
                </w:p>
              </w:tc>
            </w:tr>
            <w:tr w:rsidR="00E9288C" w14:paraId="3072A983" w14:textId="77777777" w:rsidTr="00E9288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897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9E8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F5A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527B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70B8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297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C121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009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15B0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FEBE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97F6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643,26</w:t>
                  </w:r>
                </w:p>
              </w:tc>
            </w:tr>
            <w:tr w:rsidR="00E9288C" w14:paraId="09514D1A" w14:textId="77777777" w:rsidTr="00E9288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C4B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723A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723 061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F176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2644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D5D7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A2D3" w14:textId="77777777" w:rsidR="004936DA" w:rsidRDefault="00E928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138 726</w:t>
                  </w:r>
                </w:p>
              </w:tc>
            </w:tr>
            <w:tr w:rsidR="00E9288C" w14:paraId="113C8161" w14:textId="77777777" w:rsidTr="00E9288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86C3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60CF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E09B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7A71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1C9D" w14:textId="77777777" w:rsidR="004936DA" w:rsidRDefault="004936D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8B86" w14:textId="77777777" w:rsidR="004936DA" w:rsidRDefault="004936DA">
                  <w:pPr>
                    <w:spacing w:after="0" w:line="240" w:lineRule="auto"/>
                  </w:pPr>
                </w:p>
              </w:tc>
            </w:tr>
          </w:tbl>
          <w:p w14:paraId="593C16B7" w14:textId="77777777" w:rsidR="004936DA" w:rsidRDefault="004936DA">
            <w:pPr>
              <w:spacing w:after="0" w:line="240" w:lineRule="auto"/>
            </w:pPr>
          </w:p>
        </w:tc>
      </w:tr>
      <w:tr w:rsidR="004936DA" w14:paraId="4A8DC521" w14:textId="77777777">
        <w:trPr>
          <w:trHeight w:val="254"/>
        </w:trPr>
        <w:tc>
          <w:tcPr>
            <w:tcW w:w="115" w:type="dxa"/>
          </w:tcPr>
          <w:p w14:paraId="2FB78524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7B94DD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0AB382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95582B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645093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73E10E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E9288C" w14:paraId="66811298" w14:textId="77777777" w:rsidTr="00E9288C">
        <w:trPr>
          <w:trHeight w:val="1305"/>
        </w:trPr>
        <w:tc>
          <w:tcPr>
            <w:tcW w:w="115" w:type="dxa"/>
          </w:tcPr>
          <w:p w14:paraId="3BD06452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936DA" w14:paraId="0CD7686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75C1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A35065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6500005" w14:textId="77777777" w:rsidR="004936DA" w:rsidRDefault="00E92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61D84AD" w14:textId="77777777" w:rsidR="004936DA" w:rsidRDefault="00E928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577B7E9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CCC32F" w14:textId="77777777" w:rsidR="004936DA" w:rsidRDefault="004936DA">
            <w:pPr>
              <w:spacing w:after="0" w:line="240" w:lineRule="auto"/>
            </w:pPr>
          </w:p>
        </w:tc>
        <w:tc>
          <w:tcPr>
            <w:tcW w:w="285" w:type="dxa"/>
          </w:tcPr>
          <w:p w14:paraId="66445516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4936DA" w14:paraId="22F3143D" w14:textId="77777777">
        <w:trPr>
          <w:trHeight w:val="100"/>
        </w:trPr>
        <w:tc>
          <w:tcPr>
            <w:tcW w:w="115" w:type="dxa"/>
          </w:tcPr>
          <w:p w14:paraId="00B336C0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481BF1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64F598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2EB624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0E4877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FEB85A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E9288C" w14:paraId="22B26B3C" w14:textId="77777777" w:rsidTr="00E9288C">
        <w:trPr>
          <w:trHeight w:val="1685"/>
        </w:trPr>
        <w:tc>
          <w:tcPr>
            <w:tcW w:w="115" w:type="dxa"/>
          </w:tcPr>
          <w:p w14:paraId="625C1CD5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936DA" w14:paraId="40EBBAE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0BD2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291351B" w14:textId="77777777" w:rsidR="004936DA" w:rsidRDefault="00E9288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7AF2107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49300AD" w14:textId="77777777" w:rsidR="004936DA" w:rsidRDefault="00E9288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68DE5B5" w14:textId="77777777" w:rsidR="004936DA" w:rsidRDefault="00E9288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CB22A25" w14:textId="77777777" w:rsidR="004936DA" w:rsidRDefault="00E9288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A079BAA" w14:textId="77777777" w:rsidR="004936DA" w:rsidRDefault="00E928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E6CEF5B" w14:textId="77777777" w:rsidR="004936DA" w:rsidRDefault="004936DA">
            <w:pPr>
              <w:spacing w:after="0" w:line="240" w:lineRule="auto"/>
            </w:pPr>
          </w:p>
        </w:tc>
        <w:tc>
          <w:tcPr>
            <w:tcW w:w="285" w:type="dxa"/>
          </w:tcPr>
          <w:p w14:paraId="01548657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  <w:tr w:rsidR="004936DA" w14:paraId="6A35114A" w14:textId="77777777">
        <w:trPr>
          <w:trHeight w:val="60"/>
        </w:trPr>
        <w:tc>
          <w:tcPr>
            <w:tcW w:w="115" w:type="dxa"/>
          </w:tcPr>
          <w:p w14:paraId="31C8960B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3100A4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F29791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AD5AD6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829051" w14:textId="77777777" w:rsidR="004936DA" w:rsidRDefault="004936D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E765B2" w14:textId="77777777" w:rsidR="004936DA" w:rsidRDefault="004936DA">
            <w:pPr>
              <w:pStyle w:val="EmptyCellLayoutStyle"/>
              <w:spacing w:after="0" w:line="240" w:lineRule="auto"/>
            </w:pPr>
          </w:p>
        </w:tc>
      </w:tr>
    </w:tbl>
    <w:p w14:paraId="10E5237F" w14:textId="77777777" w:rsidR="004936DA" w:rsidRDefault="004936DA">
      <w:pPr>
        <w:spacing w:after="0" w:line="240" w:lineRule="auto"/>
      </w:pPr>
    </w:p>
    <w:sectPr w:rsidR="004936D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7512" w14:textId="77777777" w:rsidR="00E9288C" w:rsidRDefault="00E9288C">
      <w:pPr>
        <w:spacing w:after="0" w:line="240" w:lineRule="auto"/>
      </w:pPr>
      <w:r>
        <w:separator/>
      </w:r>
    </w:p>
  </w:endnote>
  <w:endnote w:type="continuationSeparator" w:id="0">
    <w:p w14:paraId="021EB7AA" w14:textId="77777777" w:rsidR="00E9288C" w:rsidRDefault="00E9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936DA" w14:paraId="2186C68B" w14:textId="77777777">
      <w:tc>
        <w:tcPr>
          <w:tcW w:w="9346" w:type="dxa"/>
        </w:tcPr>
        <w:p w14:paraId="6F9B4702" w14:textId="77777777" w:rsidR="004936DA" w:rsidRDefault="004936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FFFC82" w14:textId="77777777" w:rsidR="004936DA" w:rsidRDefault="004936DA">
          <w:pPr>
            <w:pStyle w:val="EmptyCellLayoutStyle"/>
            <w:spacing w:after="0" w:line="240" w:lineRule="auto"/>
          </w:pPr>
        </w:p>
      </w:tc>
    </w:tr>
    <w:tr w:rsidR="004936DA" w14:paraId="21A85740" w14:textId="77777777">
      <w:tc>
        <w:tcPr>
          <w:tcW w:w="9346" w:type="dxa"/>
        </w:tcPr>
        <w:p w14:paraId="4A7B88A1" w14:textId="77777777" w:rsidR="004936DA" w:rsidRDefault="004936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936DA" w14:paraId="1B21012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3562EE" w14:textId="77777777" w:rsidR="004936DA" w:rsidRDefault="00E928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3613F4" w14:textId="77777777" w:rsidR="004936DA" w:rsidRDefault="004936DA">
          <w:pPr>
            <w:spacing w:after="0" w:line="240" w:lineRule="auto"/>
          </w:pPr>
        </w:p>
      </w:tc>
    </w:tr>
    <w:tr w:rsidR="004936DA" w14:paraId="68740A9D" w14:textId="77777777">
      <w:tc>
        <w:tcPr>
          <w:tcW w:w="9346" w:type="dxa"/>
        </w:tcPr>
        <w:p w14:paraId="52280366" w14:textId="77777777" w:rsidR="004936DA" w:rsidRDefault="004936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172F07" w14:textId="77777777" w:rsidR="004936DA" w:rsidRDefault="004936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69EC" w14:textId="77777777" w:rsidR="00E9288C" w:rsidRDefault="00E9288C">
      <w:pPr>
        <w:spacing w:after="0" w:line="240" w:lineRule="auto"/>
      </w:pPr>
      <w:r>
        <w:separator/>
      </w:r>
    </w:p>
  </w:footnote>
  <w:footnote w:type="continuationSeparator" w:id="0">
    <w:p w14:paraId="534E77D3" w14:textId="77777777" w:rsidR="00E9288C" w:rsidRDefault="00E9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936DA" w14:paraId="72AA77D0" w14:textId="77777777">
      <w:tc>
        <w:tcPr>
          <w:tcW w:w="144" w:type="dxa"/>
        </w:tcPr>
        <w:p w14:paraId="0373309F" w14:textId="77777777" w:rsidR="004936DA" w:rsidRDefault="004936D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51CF330" w14:textId="77777777" w:rsidR="004936DA" w:rsidRDefault="004936DA">
          <w:pPr>
            <w:pStyle w:val="EmptyCellLayoutStyle"/>
            <w:spacing w:after="0" w:line="240" w:lineRule="auto"/>
          </w:pPr>
        </w:p>
      </w:tc>
    </w:tr>
    <w:tr w:rsidR="004936DA" w14:paraId="1D09FCFD" w14:textId="77777777">
      <w:tc>
        <w:tcPr>
          <w:tcW w:w="144" w:type="dxa"/>
        </w:tcPr>
        <w:p w14:paraId="10C35EAD" w14:textId="77777777" w:rsidR="004936DA" w:rsidRDefault="004936D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936DA" w14:paraId="1ECA498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13CCEB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CA9247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FE7F16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025851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A6EA5E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1E0839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D25E41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1AC403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276F9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BF1D5B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A1AF9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0DA1E7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AD01A5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C905F2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9EBD80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D88DA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3BFE5D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3E12160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E9288C" w14:paraId="4DC331F9" w14:textId="77777777" w:rsidTr="00E9288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73780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936DA" w14:paraId="277F42B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FFF3A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20N24/33</w:t>
                      </w:r>
                    </w:p>
                  </w:tc>
                </w:tr>
              </w:tbl>
              <w:p w14:paraId="5830315D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A5914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4936DA" w14:paraId="109B780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610DD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5D295B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0854A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A3BD1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9B01D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A1613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1AE8A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5C61A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1AA25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D22A8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B5ADB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D551C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AFA13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C8143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BD6BE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E0A36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E897C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12A6F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E9288C" w14:paraId="04F06738" w14:textId="77777777" w:rsidTr="00E9288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59079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847A7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936DA" w14:paraId="673BE6C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5B7FA0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0114F57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7B5AA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936DA" w14:paraId="77E1B05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0A548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2012433</w:t>
                      </w:r>
                    </w:p>
                  </w:tc>
                </w:tr>
              </w:tbl>
              <w:p w14:paraId="2836FD1B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FA967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936DA" w14:paraId="4409DE2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6B0775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99B94E5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ABE72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D0052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62B3B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936DA" w14:paraId="252CC06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952156" w14:textId="77777777" w:rsidR="004936DA" w:rsidRDefault="004936DA">
                      <w:pPr>
                        <w:spacing w:after="0" w:line="240" w:lineRule="auto"/>
                      </w:pPr>
                    </w:p>
                  </w:tc>
                </w:tr>
              </w:tbl>
              <w:p w14:paraId="40DD0CD3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41CE5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936DA" w14:paraId="63D97EC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6020D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9E12170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C7F4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936DA" w14:paraId="12B79B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3CC754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138 726 Kč</w:t>
                      </w:r>
                    </w:p>
                  </w:tc>
                </w:tr>
              </w:tbl>
              <w:p w14:paraId="28E41A0D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C81C3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4936DA" w14:paraId="1A12C0F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B48A0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1F778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3A034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9BED2B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E65D9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A0606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A07D9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FE8F4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CA671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E192D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CBA9B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3A6FE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DE3C10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7096F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5C336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2D070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73871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1328D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4936DA" w14:paraId="696147C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82473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F296E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9486F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0AAA8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3C5C4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ADC15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F693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D3724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D4538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95495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2C877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56DFA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CE5B9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9C6E7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47D24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5AED5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4F427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B5F41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4936DA" w14:paraId="6D1727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0AB990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7DAC3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936DA" w14:paraId="204E7E4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44B132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4ECBE5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F1153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C6BC2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2D560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4AEC7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5D7BF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69DFE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BEFEE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45ABE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E16BE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F6523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BCF02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550E4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10E5E0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4F8B6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A4D89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E9288C" w14:paraId="53C5515A" w14:textId="77777777" w:rsidTr="00E9288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AD2F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5D59E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4DCD0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BF598B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DACE5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936DA" w14:paraId="2EF438C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2B8758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09.04.2024</w:t>
                      </w:r>
                    </w:p>
                  </w:tc>
                </w:tr>
              </w:tbl>
              <w:p w14:paraId="6A32DCCB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4D41E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E6BCF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936DA" w14:paraId="080AAFD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EC65D1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D076A79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45EDE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C51F80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561DC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C168E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E27D2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E86D4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B51F6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82676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E9288C" w14:paraId="67758937" w14:textId="77777777" w:rsidTr="00E9288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CEC45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4FCF0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6C5C53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2C878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57519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7E276C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F4B25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69ECC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5AE355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9F1BD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936DA" w14:paraId="6E8AA84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FBC392" w14:textId="77777777" w:rsidR="004936DA" w:rsidRDefault="00E928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5866AFE4" w14:textId="77777777" w:rsidR="004936DA" w:rsidRDefault="004936D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FE3D4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81842B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B8220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FDB65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49EF7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E9288C" w14:paraId="717E58E1" w14:textId="77777777" w:rsidTr="00E9288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1DF80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C0A70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D41E1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92554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DF771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E87A74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AEB0D2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C24BB7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DFAD2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03A7B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46B20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228DBD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5ECBB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BA19B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8C94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CEC685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A29D6E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  <w:tr w:rsidR="004936DA" w14:paraId="25D46B6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7249A5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242A78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2225D7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B6822F3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511AF20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278504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AD15C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729468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83EE68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15DD031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08BB6C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50AECFD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F3255B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0F22FA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BD8DF6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FBF899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B7CE470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1549B3F" w14:textId="77777777" w:rsidR="004936DA" w:rsidRDefault="004936D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29D62A" w14:textId="77777777" w:rsidR="004936DA" w:rsidRDefault="004936DA">
          <w:pPr>
            <w:spacing w:after="0" w:line="240" w:lineRule="auto"/>
          </w:pPr>
        </w:p>
      </w:tc>
    </w:tr>
    <w:tr w:rsidR="004936DA" w14:paraId="6506A616" w14:textId="77777777">
      <w:tc>
        <w:tcPr>
          <w:tcW w:w="144" w:type="dxa"/>
        </w:tcPr>
        <w:p w14:paraId="233B2B1D" w14:textId="77777777" w:rsidR="004936DA" w:rsidRDefault="004936D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F1A9AA" w14:textId="77777777" w:rsidR="004936DA" w:rsidRDefault="004936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62608176">
    <w:abstractNumId w:val="0"/>
  </w:num>
  <w:num w:numId="2" w16cid:durableId="1000161379">
    <w:abstractNumId w:val="1"/>
  </w:num>
  <w:num w:numId="3" w16cid:durableId="1091969341">
    <w:abstractNumId w:val="2"/>
  </w:num>
  <w:num w:numId="4" w16cid:durableId="583492883">
    <w:abstractNumId w:val="3"/>
  </w:num>
  <w:num w:numId="5" w16cid:durableId="2039694550">
    <w:abstractNumId w:val="4"/>
  </w:num>
  <w:num w:numId="6" w16cid:durableId="429396075">
    <w:abstractNumId w:val="5"/>
  </w:num>
  <w:num w:numId="7" w16cid:durableId="1898932919">
    <w:abstractNumId w:val="6"/>
  </w:num>
  <w:num w:numId="8" w16cid:durableId="911355440">
    <w:abstractNumId w:val="7"/>
  </w:num>
  <w:num w:numId="9" w16cid:durableId="1412194801">
    <w:abstractNumId w:val="8"/>
  </w:num>
  <w:num w:numId="10" w16cid:durableId="50470301">
    <w:abstractNumId w:val="9"/>
  </w:num>
  <w:num w:numId="11" w16cid:durableId="1061170913">
    <w:abstractNumId w:val="10"/>
  </w:num>
  <w:num w:numId="12" w16cid:durableId="1521237273">
    <w:abstractNumId w:val="11"/>
  </w:num>
  <w:num w:numId="13" w16cid:durableId="1579052143">
    <w:abstractNumId w:val="12"/>
  </w:num>
  <w:num w:numId="14" w16cid:durableId="914319208">
    <w:abstractNumId w:val="13"/>
  </w:num>
  <w:num w:numId="15" w16cid:durableId="1959144047">
    <w:abstractNumId w:val="14"/>
  </w:num>
  <w:num w:numId="16" w16cid:durableId="289285687">
    <w:abstractNumId w:val="15"/>
  </w:num>
  <w:num w:numId="17" w16cid:durableId="1466854484">
    <w:abstractNumId w:val="16"/>
  </w:num>
  <w:num w:numId="18" w16cid:durableId="1152911433">
    <w:abstractNumId w:val="17"/>
  </w:num>
  <w:num w:numId="19" w16cid:durableId="692998385">
    <w:abstractNumId w:val="18"/>
  </w:num>
  <w:num w:numId="20" w16cid:durableId="2022007307">
    <w:abstractNumId w:val="19"/>
  </w:num>
  <w:num w:numId="21" w16cid:durableId="414328017">
    <w:abstractNumId w:val="20"/>
  </w:num>
  <w:num w:numId="22" w16cid:durableId="1264410811">
    <w:abstractNumId w:val="21"/>
  </w:num>
  <w:num w:numId="23" w16cid:durableId="693307863">
    <w:abstractNumId w:val="22"/>
  </w:num>
  <w:num w:numId="24" w16cid:durableId="766922939">
    <w:abstractNumId w:val="23"/>
  </w:num>
  <w:num w:numId="25" w16cid:durableId="13963177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DA"/>
    <w:rsid w:val="004936DA"/>
    <w:rsid w:val="00E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D494"/>
  <w15:docId w15:val="{C8B74B61-394F-4A15-A6AF-060BB057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1539</Words>
  <Characters>9081</Characters>
  <Application>Microsoft Office Word</Application>
  <DocSecurity>0</DocSecurity>
  <Lines>75</Lines>
  <Paragraphs>21</Paragraphs>
  <ScaleCrop>false</ScaleCrop>
  <Company>Státní pozemkový úřad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2024-04-09T13:07:00Z</cp:lastPrinted>
  <dcterms:created xsi:type="dcterms:W3CDTF">2024-04-09T13:07:00Z</dcterms:created>
  <dcterms:modified xsi:type="dcterms:W3CDTF">2024-04-09T13:07:00Z</dcterms:modified>
</cp:coreProperties>
</file>