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SILYBA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Dolní Dobrouč 110, 56102 Dolní Dobrouč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Černovír u Ústí nad Orlicí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1 143,80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575,63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1 454,84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11 481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3 174,27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Dobrouč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1 487,58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12 308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2 712,07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1 339,29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12 106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2 667,56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13 995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3 083,80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537,65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694,32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1 456,07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724,95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563,43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1 609,66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526,20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845,26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1 227,79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1 320,34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1 166,09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916,44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1 675,32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911,37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10 923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2 406,88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584,81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180 674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39 811,53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Dobrouč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1 394,87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10 770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2 611,29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130 224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31 574,11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1 627,63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1 204,54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38 402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9 310,95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1 912,04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1 467,61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13 492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3 271,27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695,62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16 800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4 073,33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6 099,32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40 631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9 851,39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569,78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328 142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79 561,29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Lanšperk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21 424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3 829,54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1 106,11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1 124,34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742,53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8 520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1 522,95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13 710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2 450,66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13 516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2 415,99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1 466,47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13 596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2 430,29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1 081,26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130 408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23 310,47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650 705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145 858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31N24/50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3112450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145 858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30.05.2024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