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"/>
        <w:gridCol w:w="2446"/>
        <w:gridCol w:w="725"/>
        <w:gridCol w:w="7319"/>
        <w:gridCol w:w="262"/>
      </w:tblGrid>
      <w:tr w:rsidR="00C421D4" w14:paraId="64163949" w14:textId="77777777" w:rsidTr="00C421D4">
        <w:trPr>
          <w:trHeight w:val="340"/>
        </w:trPr>
        <w:tc>
          <w:tcPr>
            <w:tcW w:w="10" w:type="dxa"/>
          </w:tcPr>
          <w:p w14:paraId="18102B8A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3F6318E3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317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27F5D" w14:paraId="438537E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8871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8BFA057" w14:textId="77777777" w:rsidR="00927F5D" w:rsidRDefault="00927F5D">
            <w:pPr>
              <w:spacing w:after="0" w:line="240" w:lineRule="auto"/>
            </w:pPr>
          </w:p>
        </w:tc>
        <w:tc>
          <w:tcPr>
            <w:tcW w:w="7319" w:type="dxa"/>
          </w:tcPr>
          <w:p w14:paraId="67EAC31C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344C0986" w14:textId="77777777" w:rsidR="00927F5D" w:rsidRDefault="00927F5D">
            <w:pPr>
              <w:pStyle w:val="EmptyCellLayoutStyle"/>
              <w:spacing w:after="0" w:line="240" w:lineRule="auto"/>
            </w:pPr>
          </w:p>
        </w:tc>
      </w:tr>
      <w:tr w:rsidR="00927F5D" w14:paraId="0CE25545" w14:textId="77777777" w:rsidTr="00C421D4">
        <w:trPr>
          <w:trHeight w:val="100"/>
        </w:trPr>
        <w:tc>
          <w:tcPr>
            <w:tcW w:w="10" w:type="dxa"/>
          </w:tcPr>
          <w:p w14:paraId="43A09D08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03B50AE2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2446" w:type="dxa"/>
          </w:tcPr>
          <w:p w14:paraId="536F44CF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725" w:type="dxa"/>
          </w:tcPr>
          <w:p w14:paraId="6EAFA8B1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7319" w:type="dxa"/>
          </w:tcPr>
          <w:p w14:paraId="63E772ED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4130EC34" w14:textId="77777777" w:rsidR="00927F5D" w:rsidRDefault="00927F5D">
            <w:pPr>
              <w:pStyle w:val="EmptyCellLayoutStyle"/>
              <w:spacing w:after="0" w:line="240" w:lineRule="auto"/>
            </w:pPr>
          </w:p>
        </w:tc>
      </w:tr>
      <w:tr w:rsidR="00C421D4" w14:paraId="6DEDBAB3" w14:textId="77777777" w:rsidTr="00C421D4">
        <w:tc>
          <w:tcPr>
            <w:tcW w:w="10" w:type="dxa"/>
          </w:tcPr>
          <w:p w14:paraId="61EDEB64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F6C456C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075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27F5D" w14:paraId="7EF7B96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483A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CCFC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27F5D" w14:paraId="4A77F24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DCA4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Hnojice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32C1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Hnojice čp. 186, 78501 Šternberk</w:t>
                  </w:r>
                </w:p>
              </w:tc>
            </w:tr>
          </w:tbl>
          <w:p w14:paraId="76965CCD" w14:textId="77777777" w:rsidR="00927F5D" w:rsidRDefault="00927F5D">
            <w:pPr>
              <w:spacing w:after="0" w:line="240" w:lineRule="auto"/>
            </w:pPr>
          </w:p>
        </w:tc>
      </w:tr>
      <w:tr w:rsidR="00927F5D" w14:paraId="2861ECF7" w14:textId="77777777" w:rsidTr="00C421D4">
        <w:trPr>
          <w:trHeight w:val="340"/>
        </w:trPr>
        <w:tc>
          <w:tcPr>
            <w:tcW w:w="10" w:type="dxa"/>
          </w:tcPr>
          <w:p w14:paraId="25A10A1D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E0DB581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244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27F5D" w14:paraId="0EC8C14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EDD4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AC4DEF" w14:textId="77777777" w:rsidR="00927F5D" w:rsidRDefault="00927F5D">
            <w:pPr>
              <w:spacing w:after="0" w:line="240" w:lineRule="auto"/>
            </w:pPr>
          </w:p>
        </w:tc>
        <w:tc>
          <w:tcPr>
            <w:tcW w:w="725" w:type="dxa"/>
          </w:tcPr>
          <w:p w14:paraId="5B36B50C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7319" w:type="dxa"/>
          </w:tcPr>
          <w:p w14:paraId="5CCC646D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283585FC" w14:textId="77777777" w:rsidR="00927F5D" w:rsidRDefault="00927F5D">
            <w:pPr>
              <w:pStyle w:val="EmptyCellLayoutStyle"/>
              <w:spacing w:after="0" w:line="240" w:lineRule="auto"/>
            </w:pPr>
          </w:p>
        </w:tc>
      </w:tr>
      <w:tr w:rsidR="00C421D4" w14:paraId="323DE9E7" w14:textId="77777777" w:rsidTr="00C421D4">
        <w:trPr>
          <w:trHeight w:val="8943"/>
        </w:trPr>
        <w:tc>
          <w:tcPr>
            <w:tcW w:w="10" w:type="dxa"/>
          </w:tcPr>
          <w:p w14:paraId="4862BE12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0763" w:type="dxa"/>
            <w:gridSpan w:val="5"/>
          </w:tcPr>
          <w:tbl>
            <w:tblPr>
              <w:tblW w:w="1072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795"/>
              <w:gridCol w:w="501"/>
              <w:gridCol w:w="425"/>
              <w:gridCol w:w="504"/>
              <w:gridCol w:w="526"/>
              <w:gridCol w:w="595"/>
              <w:gridCol w:w="712"/>
              <w:gridCol w:w="1431"/>
              <w:gridCol w:w="909"/>
              <w:gridCol w:w="440"/>
              <w:gridCol w:w="693"/>
              <w:gridCol w:w="766"/>
              <w:gridCol w:w="1169"/>
              <w:gridCol w:w="8"/>
            </w:tblGrid>
            <w:tr w:rsidR="00C421D4" w14:paraId="3CA9B86D" w14:textId="77777777" w:rsidTr="00C421D4">
              <w:trPr>
                <w:gridAfter w:val="1"/>
                <w:wAfter w:w="8" w:type="dxa"/>
                <w:trHeight w:val="463"/>
              </w:trPr>
              <w:tc>
                <w:tcPr>
                  <w:tcW w:w="12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9AEC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162B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3F91" w14:textId="77777777" w:rsidR="00927F5D" w:rsidRDefault="00C838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969C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BF1A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3FE2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18942" w14:textId="77777777" w:rsidR="00927F5D" w:rsidRDefault="00C838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7FBE" w14:textId="77777777" w:rsidR="00927F5D" w:rsidRDefault="00C838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82E7" w14:textId="77777777" w:rsidR="00927F5D" w:rsidRDefault="00C838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9A87" w14:textId="77777777" w:rsidR="00927F5D" w:rsidRDefault="00C838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193E" w14:textId="77777777" w:rsidR="00927F5D" w:rsidRDefault="00C838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1E16" w14:textId="77777777" w:rsidR="00927F5D" w:rsidRDefault="00C838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2587" w14:textId="77777777" w:rsidR="00927F5D" w:rsidRDefault="00C838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AFD7" w14:textId="77777777" w:rsidR="00927F5D" w:rsidRDefault="00C838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21D4" w14:paraId="7C2255A9" w14:textId="77777777" w:rsidTr="00C421D4">
              <w:trPr>
                <w:trHeight w:val="249"/>
              </w:trPr>
              <w:tc>
                <w:tcPr>
                  <w:tcW w:w="10726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07F6" w14:textId="77777777" w:rsidR="00927F5D" w:rsidRDefault="00C838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Hnojice</w:t>
                  </w:r>
                </w:p>
              </w:tc>
            </w:tr>
            <w:tr w:rsidR="00C421D4" w:rsidRPr="00C421D4" w14:paraId="127B8221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3DE3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část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134A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159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F85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0DA0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7090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426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9D151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01773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568A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173 600,00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DC1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18 432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ACFA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D833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ED27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B5BA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11 519,26</w:t>
                  </w:r>
                </w:p>
              </w:tc>
            </w:tr>
            <w:tr w:rsidR="00C421D4" w:rsidRPr="00C421D4" w14:paraId="13816A8E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F27F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část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C90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200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EC89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246D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4F9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9C69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6321A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CCDA3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B6E9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173 600,00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FA8A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1 868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3734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B323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194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E71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1 167,43</w:t>
                  </w:r>
                </w:p>
              </w:tc>
            </w:tr>
            <w:tr w:rsidR="00C421D4" w:rsidRPr="00C421D4" w14:paraId="6B0FEB1F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786A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6880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244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E938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06B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8FC1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C02A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6E5D8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8076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056A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173 600,00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5F1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14 878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D0CD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0637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393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70B1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9 298,15</w:t>
                  </w:r>
                </w:p>
              </w:tc>
            </w:tr>
            <w:tr w:rsidR="00C421D4" w:rsidRPr="00C421D4" w14:paraId="000EC4B5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06A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7727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470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E82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5FC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3A8D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0F76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CEC59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3DAF0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0367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173 600,00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549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409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29D4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53C1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CD42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350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255,61</w:t>
                  </w:r>
                </w:p>
              </w:tc>
            </w:tr>
            <w:tr w:rsidR="00C421D4" w:rsidRPr="00C421D4" w14:paraId="1FEC02C0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F698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10D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624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031C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133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770D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FA60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D07BE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F002E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BDCD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173 600,00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3A2F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350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1FAC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FA67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10FD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B65F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218,74</w:t>
                  </w:r>
                </w:p>
              </w:tc>
            </w:tr>
            <w:tr w:rsidR="00C421D4" w:rsidRPr="00C421D4" w14:paraId="11465402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298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47FC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0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8C1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2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7DC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93DE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6AC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4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A77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286C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35 937</w:t>
                  </w:r>
                </w:p>
              </w:tc>
              <w:tc>
                <w:tcPr>
                  <w:tcW w:w="4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920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B5E6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6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DC5F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FB9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22 459,19</w:t>
                  </w:r>
                </w:p>
              </w:tc>
            </w:tr>
            <w:tr w:rsidR="00C421D4" w14:paraId="4E74CBDE" w14:textId="77777777" w:rsidTr="00C421D4">
              <w:trPr>
                <w:trHeight w:val="249"/>
              </w:trPr>
              <w:tc>
                <w:tcPr>
                  <w:tcW w:w="10726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9D61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b/>
                      <w:color w:val="000000"/>
                    </w:rPr>
                    <w:t>Katastr: Liboš</w:t>
                  </w:r>
                </w:p>
              </w:tc>
            </w:tr>
            <w:tr w:rsidR="00C421D4" w:rsidRPr="00C421D4" w14:paraId="46E378FA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EC9F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7BF6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4AF0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8000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5D49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98D5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3D8A7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B5E21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E6A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D6F5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11 392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4E9E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E688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AED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751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6 081,96</w:t>
                  </w:r>
                </w:p>
              </w:tc>
            </w:tr>
            <w:tr w:rsidR="00C421D4" w:rsidRPr="00C421D4" w14:paraId="4C2DCCF1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DA3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A608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29A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57C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175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04A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4F2AF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EDFE5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102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148 300,00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D9A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9 741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B3F6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D6B6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BEA2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47B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5 200,53</w:t>
                  </w:r>
                </w:p>
              </w:tc>
            </w:tr>
            <w:tr w:rsidR="00C421D4" w:rsidRPr="00C421D4" w14:paraId="30DA3883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298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04B5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0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7B04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2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1EE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30EB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3BA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4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65F0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9F5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21 133</w:t>
                  </w:r>
                </w:p>
              </w:tc>
              <w:tc>
                <w:tcPr>
                  <w:tcW w:w="4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05C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4A5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6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90CD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D92C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11 282,49</w:t>
                  </w:r>
                </w:p>
              </w:tc>
            </w:tr>
            <w:tr w:rsidR="00C421D4" w14:paraId="70636B02" w14:textId="77777777" w:rsidTr="00C421D4">
              <w:trPr>
                <w:trHeight w:val="249"/>
              </w:trPr>
              <w:tc>
                <w:tcPr>
                  <w:tcW w:w="10726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D707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b/>
                      <w:color w:val="000000"/>
                    </w:rPr>
                    <w:t>Katastr: Lužice u Šternberka</w:t>
                  </w:r>
                </w:p>
              </w:tc>
            </w:tr>
            <w:tr w:rsidR="00C421D4" w:rsidRPr="00C421D4" w14:paraId="18C358F9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1F58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30EF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532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22FC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CF1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E836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576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BDB72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E7F01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13F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140 500,00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CDD1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900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9CE6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F274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303F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AE23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455,22</w:t>
                  </w:r>
                </w:p>
              </w:tc>
            </w:tr>
            <w:tr w:rsidR="00C421D4" w:rsidRPr="00C421D4" w14:paraId="3429E12E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298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FD49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0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4A75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2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69A9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9354F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0B6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4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C031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C89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900</w:t>
                  </w:r>
                </w:p>
              </w:tc>
              <w:tc>
                <w:tcPr>
                  <w:tcW w:w="4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B91F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AE8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6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64AF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8B6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455,22</w:t>
                  </w:r>
                </w:p>
              </w:tc>
            </w:tr>
            <w:tr w:rsidR="00C421D4" w14:paraId="01688E3D" w14:textId="77777777" w:rsidTr="00C421D4">
              <w:trPr>
                <w:trHeight w:val="249"/>
              </w:trPr>
              <w:tc>
                <w:tcPr>
                  <w:tcW w:w="10726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6C7D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b/>
                      <w:color w:val="000000"/>
                    </w:rPr>
                    <w:t>Katastr: Žerotín</w:t>
                  </w:r>
                </w:p>
              </w:tc>
            </w:tr>
            <w:tr w:rsidR="00C421D4" w:rsidRPr="00C421D4" w14:paraId="714784B4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7428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část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ECA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00D9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359C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8508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31D6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2C5D7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CC6E9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B196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154 600,00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924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2 758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458C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D5AB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B160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88D0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1 534,99</w:t>
                  </w:r>
                </w:p>
              </w:tc>
            </w:tr>
            <w:tr w:rsidR="00C421D4" w:rsidRPr="00C421D4" w14:paraId="09D5456E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D205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část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E18F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F953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BED7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283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3486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9C628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10002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3BF54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pc/ha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C858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154 600,00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8EBE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679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E066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Ř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6691" w14:textId="77777777" w:rsidR="00927F5D" w:rsidRPr="00C421D4" w:rsidRDefault="00C838CD">
                  <w:pPr>
                    <w:spacing w:after="0" w:line="240" w:lineRule="auto"/>
                    <w:jc w:val="center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CDC0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0902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377,90</w:t>
                  </w:r>
                </w:p>
              </w:tc>
            </w:tr>
            <w:tr w:rsidR="00C421D4" w:rsidRPr="00C421D4" w14:paraId="5B8E37F6" w14:textId="77777777" w:rsidTr="00C421D4">
              <w:trPr>
                <w:gridAfter w:val="1"/>
                <w:wAfter w:w="8" w:type="dxa"/>
                <w:trHeight w:val="249"/>
              </w:trPr>
              <w:tc>
                <w:tcPr>
                  <w:tcW w:w="298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4D2C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0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DEBD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2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B4A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53DA5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B2E4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4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A766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D457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3 437</w:t>
                  </w:r>
                </w:p>
              </w:tc>
              <w:tc>
                <w:tcPr>
                  <w:tcW w:w="4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D0BE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D946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6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1A83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E364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color w:val="000000"/>
                    </w:rPr>
                    <w:t>1 912,89</w:t>
                  </w:r>
                </w:p>
              </w:tc>
            </w:tr>
            <w:tr w:rsidR="00C421D4" w14:paraId="79A300B1" w14:textId="77777777" w:rsidTr="00C421D4">
              <w:trPr>
                <w:trHeight w:val="249"/>
              </w:trPr>
              <w:tc>
                <w:tcPr>
                  <w:tcW w:w="6732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C0E4" w14:textId="77777777" w:rsidR="00927F5D" w:rsidRPr="00C421D4" w:rsidRDefault="00C838CD">
                  <w:pPr>
                    <w:spacing w:after="0" w:line="240" w:lineRule="auto"/>
                  </w:pPr>
                  <w:r w:rsidRPr="00C421D4"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B795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b/>
                      <w:color w:val="000000"/>
                    </w:rPr>
                    <w:t>61 407</w:t>
                  </w:r>
                </w:p>
              </w:tc>
              <w:tc>
                <w:tcPr>
                  <w:tcW w:w="44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A260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0F26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67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E937" w14:textId="77777777" w:rsidR="00927F5D" w:rsidRPr="00C421D4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9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B69B" w14:textId="77777777" w:rsidR="00927F5D" w:rsidRPr="00C421D4" w:rsidRDefault="00C838CD">
                  <w:pPr>
                    <w:spacing w:after="0" w:line="240" w:lineRule="auto"/>
                    <w:jc w:val="right"/>
                  </w:pPr>
                  <w:r w:rsidRPr="00C421D4">
                    <w:rPr>
                      <w:rFonts w:ascii="Arial" w:eastAsia="Arial" w:hAnsi="Arial"/>
                      <w:b/>
                      <w:color w:val="000000"/>
                    </w:rPr>
                    <w:t>36 110</w:t>
                  </w:r>
                </w:p>
              </w:tc>
            </w:tr>
            <w:tr w:rsidR="00C421D4" w14:paraId="74DA1164" w14:textId="77777777" w:rsidTr="00C421D4">
              <w:trPr>
                <w:trHeight w:val="52"/>
              </w:trPr>
              <w:tc>
                <w:tcPr>
                  <w:tcW w:w="67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82D4" w14:textId="77777777" w:rsidR="00927F5D" w:rsidRDefault="00927F5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AEA2" w14:textId="77777777" w:rsidR="00927F5D" w:rsidRDefault="00927F5D">
                  <w:pPr>
                    <w:spacing w:after="0" w:line="240" w:lineRule="auto"/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31FA" w14:textId="77777777" w:rsidR="00927F5D" w:rsidRDefault="00927F5D">
                  <w:pPr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1557" w14:textId="77777777" w:rsidR="00927F5D" w:rsidRDefault="00927F5D">
                  <w:pPr>
                    <w:spacing w:after="0" w:line="240" w:lineRule="auto"/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9C6C" w14:textId="77777777" w:rsidR="00927F5D" w:rsidRDefault="00927F5D">
                  <w:pPr>
                    <w:spacing w:after="0" w:line="240" w:lineRule="auto"/>
                  </w:pPr>
                </w:p>
              </w:tc>
              <w:tc>
                <w:tcPr>
                  <w:tcW w:w="11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B1B3" w14:textId="77777777" w:rsidR="00927F5D" w:rsidRDefault="00927F5D">
                  <w:pPr>
                    <w:spacing w:after="0" w:line="240" w:lineRule="auto"/>
                  </w:pPr>
                </w:p>
              </w:tc>
            </w:tr>
          </w:tbl>
          <w:tbl>
            <w:tblPr>
              <w:tblpPr w:leftFromText="141" w:rightFromText="141" w:vertAnchor="text" w:horzAnchor="margin" w:tblpY="575"/>
              <w:tblOverlap w:val="never"/>
              <w:tblW w:w="103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421D4" w14:paraId="2442AC5C" w14:textId="77777777" w:rsidTr="00C421D4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A2A2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6AD7FF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5ED45DA" w14:textId="77777777" w:rsidR="00C421D4" w:rsidRDefault="00C421D4" w:rsidP="00C421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A9D8B78" w14:textId="77777777" w:rsidR="00C421D4" w:rsidRDefault="00C421D4" w:rsidP="00C421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8FC5B2E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CDA22C9" w14:textId="77777777" w:rsidR="00927F5D" w:rsidRDefault="00927F5D">
            <w:pPr>
              <w:spacing w:after="0" w:line="240" w:lineRule="auto"/>
            </w:pPr>
          </w:p>
        </w:tc>
      </w:tr>
      <w:tr w:rsidR="00C421D4" w14:paraId="78254456" w14:textId="77777777" w:rsidTr="00C421D4">
        <w:trPr>
          <w:trHeight w:val="1305"/>
        </w:trPr>
        <w:tc>
          <w:tcPr>
            <w:tcW w:w="10" w:type="dxa"/>
          </w:tcPr>
          <w:p w14:paraId="0F56CB18" w14:textId="77777777" w:rsidR="00927F5D" w:rsidRDefault="00927F5D">
            <w:pPr>
              <w:pStyle w:val="EmptyCellLayoutStyle"/>
              <w:spacing w:after="0" w:line="240" w:lineRule="auto"/>
            </w:pPr>
          </w:p>
        </w:tc>
        <w:tc>
          <w:tcPr>
            <w:tcW w:w="10501" w:type="dxa"/>
            <w:gridSpan w:val="4"/>
          </w:tcPr>
          <w:tbl>
            <w:tblPr>
              <w:tblpPr w:leftFromText="141" w:rightFromText="141" w:vertAnchor="text" w:horzAnchor="margin" w:tblpY="17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421D4" w14:paraId="10FD56D5" w14:textId="77777777" w:rsidTr="00C421D4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A10C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1B5FBB6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D86515B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4EBDA8A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72BA8BD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0F534E0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9FA4386" w14:textId="77777777" w:rsidR="00C421D4" w:rsidRDefault="00C421D4" w:rsidP="00C4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C6C5EBE" w14:textId="77777777" w:rsidR="00927F5D" w:rsidRDefault="00927F5D">
            <w:pPr>
              <w:spacing w:after="0" w:line="240" w:lineRule="auto"/>
            </w:pPr>
          </w:p>
        </w:tc>
        <w:tc>
          <w:tcPr>
            <w:tcW w:w="262" w:type="dxa"/>
          </w:tcPr>
          <w:p w14:paraId="19B2B70E" w14:textId="77777777" w:rsidR="00927F5D" w:rsidRDefault="00927F5D">
            <w:pPr>
              <w:pStyle w:val="EmptyCellLayoutStyle"/>
              <w:spacing w:after="0" w:line="240" w:lineRule="auto"/>
            </w:pPr>
          </w:p>
        </w:tc>
      </w:tr>
    </w:tbl>
    <w:p w14:paraId="68D7F283" w14:textId="77777777" w:rsidR="00927F5D" w:rsidRDefault="00927F5D">
      <w:pPr>
        <w:spacing w:after="0" w:line="240" w:lineRule="auto"/>
      </w:pPr>
    </w:p>
    <w:sectPr w:rsidR="00927F5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E29C" w14:textId="77777777" w:rsidR="00C838CD" w:rsidRDefault="00C838CD">
      <w:pPr>
        <w:spacing w:after="0" w:line="240" w:lineRule="auto"/>
      </w:pPr>
      <w:r>
        <w:separator/>
      </w:r>
    </w:p>
  </w:endnote>
  <w:endnote w:type="continuationSeparator" w:id="0">
    <w:p w14:paraId="7808FA4E" w14:textId="77777777" w:rsidR="00C838CD" w:rsidRDefault="00C8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27F5D" w14:paraId="3143CA02" w14:textId="77777777">
      <w:tc>
        <w:tcPr>
          <w:tcW w:w="9346" w:type="dxa"/>
        </w:tcPr>
        <w:p w14:paraId="12C6861A" w14:textId="77777777" w:rsidR="00927F5D" w:rsidRDefault="00927F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135229" w14:textId="77777777" w:rsidR="00927F5D" w:rsidRDefault="00927F5D">
          <w:pPr>
            <w:pStyle w:val="EmptyCellLayoutStyle"/>
            <w:spacing w:after="0" w:line="240" w:lineRule="auto"/>
          </w:pPr>
        </w:p>
      </w:tc>
    </w:tr>
    <w:tr w:rsidR="00927F5D" w14:paraId="3B194C76" w14:textId="77777777">
      <w:tc>
        <w:tcPr>
          <w:tcW w:w="9346" w:type="dxa"/>
        </w:tcPr>
        <w:p w14:paraId="10A983C6" w14:textId="77777777" w:rsidR="00927F5D" w:rsidRDefault="00927F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27F5D" w14:paraId="3C585AB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30FCA0" w14:textId="77777777" w:rsidR="00927F5D" w:rsidRDefault="00C838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9D2175" w14:textId="77777777" w:rsidR="00927F5D" w:rsidRDefault="00927F5D">
          <w:pPr>
            <w:spacing w:after="0" w:line="240" w:lineRule="auto"/>
          </w:pPr>
        </w:p>
      </w:tc>
    </w:tr>
    <w:tr w:rsidR="00927F5D" w14:paraId="4691E539" w14:textId="77777777">
      <w:tc>
        <w:tcPr>
          <w:tcW w:w="9346" w:type="dxa"/>
        </w:tcPr>
        <w:p w14:paraId="5497253B" w14:textId="77777777" w:rsidR="00927F5D" w:rsidRDefault="00927F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7C2485" w14:textId="77777777" w:rsidR="00927F5D" w:rsidRDefault="00927F5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79F6" w14:textId="77777777" w:rsidR="00C838CD" w:rsidRDefault="00C838CD">
      <w:pPr>
        <w:spacing w:after="0" w:line="240" w:lineRule="auto"/>
      </w:pPr>
      <w:r>
        <w:separator/>
      </w:r>
    </w:p>
  </w:footnote>
  <w:footnote w:type="continuationSeparator" w:id="0">
    <w:p w14:paraId="192CBC49" w14:textId="77777777" w:rsidR="00C838CD" w:rsidRDefault="00C8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27F5D" w14:paraId="01FD666C" w14:textId="77777777">
      <w:tc>
        <w:tcPr>
          <w:tcW w:w="144" w:type="dxa"/>
        </w:tcPr>
        <w:p w14:paraId="036A535D" w14:textId="77777777" w:rsidR="00927F5D" w:rsidRDefault="00927F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0CC565" w14:textId="77777777" w:rsidR="00927F5D" w:rsidRDefault="00927F5D">
          <w:pPr>
            <w:pStyle w:val="EmptyCellLayoutStyle"/>
            <w:spacing w:after="0" w:line="240" w:lineRule="auto"/>
          </w:pPr>
        </w:p>
      </w:tc>
    </w:tr>
    <w:tr w:rsidR="00927F5D" w14:paraId="37A8D4CC" w14:textId="77777777">
      <w:tc>
        <w:tcPr>
          <w:tcW w:w="144" w:type="dxa"/>
        </w:tcPr>
        <w:p w14:paraId="714EEF95" w14:textId="77777777" w:rsidR="00927F5D" w:rsidRDefault="00927F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27F5D" w14:paraId="338ECA6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4A29BA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42FCC6A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8C1E47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1674B0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2B7220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6A1BE3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60A082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E6F23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BE811F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05D15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3C378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C2A9F0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A24310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78BC3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7D892E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89298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B0ABF9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664C96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C421D4" w14:paraId="18745F5E" w14:textId="77777777" w:rsidTr="00C421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F6EF4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927F5D" w14:paraId="38DBEE0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45B921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33N24/21</w:t>
                      </w:r>
                    </w:p>
                  </w:tc>
                </w:tr>
              </w:tbl>
              <w:p w14:paraId="68471725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DA943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927F5D" w14:paraId="7D812B3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7B4FE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B5E21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B009B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7083B9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7A216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614EE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1CDAD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0566AA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4076E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1D578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39BF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72A52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37786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12E51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EB0C0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A3C1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212C3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AAAB7A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C421D4" w14:paraId="71EDA297" w14:textId="77777777" w:rsidTr="00C421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63597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6BC92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27F5D" w14:paraId="01E1EAF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119DDD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2FF2C14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D41A6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27F5D" w14:paraId="42AC0DF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53416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3312421</w:t>
                      </w:r>
                    </w:p>
                  </w:tc>
                </w:tr>
              </w:tbl>
              <w:p w14:paraId="5DA01AF0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2C0FE9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27F5D" w14:paraId="3F97DB0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6B4DE3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FBB568B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F3DDA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B0A4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1587D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927F5D" w14:paraId="4E2CD67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8A19E" w14:textId="77777777" w:rsidR="00927F5D" w:rsidRDefault="00927F5D">
                      <w:pPr>
                        <w:spacing w:after="0" w:line="240" w:lineRule="auto"/>
                      </w:pPr>
                    </w:p>
                  </w:tc>
                </w:tr>
              </w:tbl>
              <w:p w14:paraId="292C18DA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C22E9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27F5D" w14:paraId="1C07490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818CE8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E89FDA4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D463D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27F5D" w14:paraId="4A6A706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06A164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36 110 Kč</w:t>
                      </w:r>
                    </w:p>
                  </w:tc>
                </w:tr>
              </w:tbl>
              <w:p w14:paraId="706677DA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0E9F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927F5D" w14:paraId="769E772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837B9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28DF5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0DE3A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E2601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8D69E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25E15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42DFF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97996A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E573AA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9319C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5092A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17D73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CA7D65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7538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D10A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5AF7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0A24C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32B6E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927F5D" w14:paraId="23CFB35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4E13D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5B347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F940A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331F9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4EB4A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7610C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6DE05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44E2E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C12AE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96E2B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844C5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707DF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9E467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01871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A7503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BC70C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3F10E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7857D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927F5D" w14:paraId="2BD854E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200CA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93997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27F5D" w14:paraId="1663DA8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40EAE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C2C15D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80C43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F4F529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6DE4A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EAEFA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F8D0F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75011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B7070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964CB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0933B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12A2C9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FC040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32BED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FBFD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FF08A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FC947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C421D4" w14:paraId="2C278B8E" w14:textId="77777777" w:rsidTr="00C421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3CDF5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507E1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01493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6374B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80616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27F5D" w14:paraId="7F86F3D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2466C2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22.04.2024</w:t>
                      </w:r>
                    </w:p>
                  </w:tc>
                </w:tr>
              </w:tbl>
              <w:p w14:paraId="77469237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6450D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7F75D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27F5D" w14:paraId="5D1F1DE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D7C7F6" w14:textId="77777777" w:rsidR="00927F5D" w:rsidRDefault="00C838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DCC0D14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7C99A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1FB58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829F8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2EE87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980E3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655129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E73FD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8868C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C421D4" w14:paraId="03AC1DBE" w14:textId="77777777" w:rsidTr="00C421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219F7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EEE8F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6B9AE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21731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4932E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C32202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0780E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E8315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2B9F59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D7C93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927F5D" w14:paraId="13AC5BC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4EBCC4" w14:textId="77777777" w:rsidR="00927F5D" w:rsidRDefault="00927F5D">
                      <w:pPr>
                        <w:spacing w:after="0" w:line="240" w:lineRule="auto"/>
                      </w:pPr>
                    </w:p>
                  </w:tc>
                </w:tr>
              </w:tbl>
              <w:p w14:paraId="5648EFED" w14:textId="77777777" w:rsidR="00927F5D" w:rsidRDefault="00927F5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4CCD1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64CD5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732B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D2613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E84BAD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C421D4" w14:paraId="26AF96F9" w14:textId="77777777" w:rsidTr="00C421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FDB91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B2BAF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BB694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C2909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3131B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4C286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B777E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7F8307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D280AE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9F649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E28C0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422076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7D80B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BECD7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DDD6F3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8C1E7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7899C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  <w:tr w:rsidR="00927F5D" w14:paraId="147E99F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3F8CB9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6066CD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F8B94C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8D79A78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24DB0F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98A65CB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D6FFED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8FDBF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5F5669F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26EB2D6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CF83C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FE2594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AF48DE2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F3FF41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59426AC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9C67F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E4CE2D0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A64A55" w14:textId="77777777" w:rsidR="00927F5D" w:rsidRDefault="00927F5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E64318" w14:textId="77777777" w:rsidR="00927F5D" w:rsidRDefault="00927F5D">
          <w:pPr>
            <w:spacing w:after="0" w:line="240" w:lineRule="auto"/>
          </w:pPr>
        </w:p>
      </w:tc>
    </w:tr>
    <w:tr w:rsidR="00927F5D" w14:paraId="0D84E1D0" w14:textId="77777777">
      <w:tc>
        <w:tcPr>
          <w:tcW w:w="144" w:type="dxa"/>
        </w:tcPr>
        <w:p w14:paraId="62F87138" w14:textId="77777777" w:rsidR="00927F5D" w:rsidRDefault="00927F5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1C6CBF" w14:textId="77777777" w:rsidR="00927F5D" w:rsidRDefault="00927F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00488221">
    <w:abstractNumId w:val="0"/>
  </w:num>
  <w:num w:numId="2" w16cid:durableId="1704674897">
    <w:abstractNumId w:val="1"/>
  </w:num>
  <w:num w:numId="3" w16cid:durableId="1338069849">
    <w:abstractNumId w:val="2"/>
  </w:num>
  <w:num w:numId="4" w16cid:durableId="1406680347">
    <w:abstractNumId w:val="3"/>
  </w:num>
  <w:num w:numId="5" w16cid:durableId="1495686246">
    <w:abstractNumId w:val="4"/>
  </w:num>
  <w:num w:numId="6" w16cid:durableId="1828592996">
    <w:abstractNumId w:val="5"/>
  </w:num>
  <w:num w:numId="7" w16cid:durableId="2048482348">
    <w:abstractNumId w:val="6"/>
  </w:num>
  <w:num w:numId="8" w16cid:durableId="1993101376">
    <w:abstractNumId w:val="7"/>
  </w:num>
  <w:num w:numId="9" w16cid:durableId="885945934">
    <w:abstractNumId w:val="8"/>
  </w:num>
  <w:num w:numId="10" w16cid:durableId="393940362">
    <w:abstractNumId w:val="9"/>
  </w:num>
  <w:num w:numId="11" w16cid:durableId="1466922859">
    <w:abstractNumId w:val="10"/>
  </w:num>
  <w:num w:numId="12" w16cid:durableId="1720976704">
    <w:abstractNumId w:val="11"/>
  </w:num>
  <w:num w:numId="13" w16cid:durableId="364326865">
    <w:abstractNumId w:val="12"/>
  </w:num>
  <w:num w:numId="14" w16cid:durableId="1374229976">
    <w:abstractNumId w:val="13"/>
  </w:num>
  <w:num w:numId="15" w16cid:durableId="594364642">
    <w:abstractNumId w:val="14"/>
  </w:num>
  <w:num w:numId="16" w16cid:durableId="947741200">
    <w:abstractNumId w:val="15"/>
  </w:num>
  <w:num w:numId="17" w16cid:durableId="2029981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5D"/>
    <w:rsid w:val="00663B1E"/>
    <w:rsid w:val="00927F5D"/>
    <w:rsid w:val="00C421D4"/>
    <w:rsid w:val="00C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EF00"/>
  <w15:docId w15:val="{108ADA06-F80B-4F57-9023-B0471D7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Prchalová Veronika</dc:creator>
  <dc:description/>
  <cp:lastModifiedBy>Prchalová Veronika</cp:lastModifiedBy>
  <cp:revision>3</cp:revision>
  <cp:lastPrinted>2024-04-22T14:14:00Z</cp:lastPrinted>
  <dcterms:created xsi:type="dcterms:W3CDTF">2024-04-22T14:14:00Z</dcterms:created>
  <dcterms:modified xsi:type="dcterms:W3CDTF">2024-04-22T14:31:00Z</dcterms:modified>
</cp:coreProperties>
</file>