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6A70" w14:textId="68595EA8" w:rsidR="007C6F63" w:rsidRDefault="007C6F63" w:rsidP="005A7FD6">
      <w:pPr>
        <w:rPr>
          <w:rFonts w:ascii="Arial" w:hAnsi="Arial" w:cs="Arial"/>
          <w:b/>
          <w:bCs/>
          <w:sz w:val="22"/>
          <w:szCs w:val="22"/>
        </w:rPr>
      </w:pPr>
    </w:p>
    <w:p w14:paraId="479141A0" w14:textId="62483B6E" w:rsidR="00790CD1" w:rsidRDefault="00790CD1" w:rsidP="005A7F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  <w:r w:rsidRPr="00790CD1">
        <w:rPr>
          <w:rFonts w:ascii="Arial" w:hAnsi="Arial" w:cs="Arial"/>
          <w:sz w:val="22"/>
          <w:szCs w:val="22"/>
        </w:rPr>
        <w:t xml:space="preserve">Č.j. </w:t>
      </w:r>
      <w:r w:rsidR="00E7701D" w:rsidRPr="00E7701D">
        <w:rPr>
          <w:rFonts w:ascii="Arial" w:hAnsi="Arial" w:cs="Arial"/>
          <w:sz w:val="22"/>
          <w:szCs w:val="22"/>
        </w:rPr>
        <w:t>SPU 135774/2024</w:t>
      </w:r>
    </w:p>
    <w:p w14:paraId="3DC42A92" w14:textId="7CCD965E" w:rsidR="00AD26AA" w:rsidRPr="00790CD1" w:rsidRDefault="00AD26AA" w:rsidP="005A7F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UID: </w:t>
      </w:r>
      <w:r w:rsidR="00E7701D" w:rsidRPr="00E7701D">
        <w:rPr>
          <w:rFonts w:ascii="Arial" w:hAnsi="Arial" w:cs="Arial"/>
          <w:sz w:val="22"/>
          <w:szCs w:val="22"/>
        </w:rPr>
        <w:t>spuess920a1903</w:t>
      </w:r>
    </w:p>
    <w:p w14:paraId="6A11BDE3" w14:textId="77777777" w:rsidR="00604914" w:rsidRDefault="00604914" w:rsidP="005A7FD6">
      <w:pPr>
        <w:rPr>
          <w:rFonts w:ascii="Arial" w:hAnsi="Arial" w:cs="Arial"/>
          <w:b/>
          <w:bCs/>
          <w:sz w:val="22"/>
          <w:szCs w:val="22"/>
        </w:rPr>
      </w:pPr>
    </w:p>
    <w:p w14:paraId="1B3F3D46" w14:textId="77777777" w:rsidR="00604914" w:rsidRPr="00BB17F6" w:rsidRDefault="00604914" w:rsidP="00604914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41E716E" w14:textId="77777777" w:rsidR="00604914" w:rsidRPr="00BB17F6" w:rsidRDefault="00604914" w:rsidP="00604914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7F6">
        <w:rPr>
          <w:rFonts w:ascii="Arial" w:hAnsi="Arial" w:cs="Arial"/>
          <w:sz w:val="22"/>
          <w:szCs w:val="22"/>
        </w:rPr>
        <w:t>11a</w:t>
      </w:r>
      <w:proofErr w:type="gramEnd"/>
      <w:r w:rsidRPr="00BB17F6">
        <w:rPr>
          <w:rFonts w:ascii="Arial" w:hAnsi="Arial" w:cs="Arial"/>
          <w:sz w:val="22"/>
          <w:szCs w:val="22"/>
        </w:rPr>
        <w:t>, 130 00 Praha 3 – Žižkov</w:t>
      </w:r>
    </w:p>
    <w:p w14:paraId="7EF28257" w14:textId="77777777" w:rsidR="00604914" w:rsidRPr="00BB17F6" w:rsidRDefault="00604914" w:rsidP="00604914">
      <w:pPr>
        <w:rPr>
          <w:rFonts w:ascii="Arial" w:hAnsi="Arial" w:cs="Arial"/>
          <w:sz w:val="22"/>
          <w:szCs w:val="22"/>
        </w:rPr>
      </w:pPr>
      <w:proofErr w:type="gramStart"/>
      <w:r w:rsidRPr="00BB17F6">
        <w:rPr>
          <w:rFonts w:ascii="Arial" w:hAnsi="Arial" w:cs="Arial"/>
          <w:sz w:val="22"/>
          <w:szCs w:val="22"/>
        </w:rPr>
        <w:t>IČO:  01312774</w:t>
      </w:r>
      <w:proofErr w:type="gramEnd"/>
      <w:r w:rsidRPr="00BB17F6">
        <w:rPr>
          <w:rFonts w:ascii="Arial" w:hAnsi="Arial" w:cs="Arial"/>
          <w:sz w:val="22"/>
          <w:szCs w:val="22"/>
        </w:rPr>
        <w:t xml:space="preserve"> </w:t>
      </w:r>
    </w:p>
    <w:p w14:paraId="387F4DB3" w14:textId="77777777" w:rsidR="00604914" w:rsidRPr="00BB17F6" w:rsidRDefault="00604914" w:rsidP="00604914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DIČ: CZ 01312774</w:t>
      </w:r>
    </w:p>
    <w:p w14:paraId="06D49CE1" w14:textId="77777777" w:rsidR="00604914" w:rsidRPr="00BB17F6" w:rsidRDefault="00604914" w:rsidP="00604914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BB17F6">
        <w:rPr>
          <w:rFonts w:ascii="Arial" w:hAnsi="Arial" w:cs="Arial"/>
          <w:sz w:val="22"/>
          <w:szCs w:val="22"/>
        </w:rPr>
        <w:t xml:space="preserve"> právně jedná Ing. </w:t>
      </w:r>
      <w:r>
        <w:rPr>
          <w:rFonts w:ascii="Arial" w:hAnsi="Arial" w:cs="Arial"/>
          <w:sz w:val="22"/>
          <w:szCs w:val="22"/>
        </w:rPr>
        <w:t>Renata Číhalová</w:t>
      </w:r>
      <w:r w:rsidRPr="00BB17F6">
        <w:rPr>
          <w:rFonts w:ascii="Arial" w:hAnsi="Arial" w:cs="Arial"/>
          <w:sz w:val="22"/>
          <w:szCs w:val="22"/>
        </w:rPr>
        <w:t>, ředitel</w:t>
      </w:r>
      <w:r>
        <w:rPr>
          <w:rFonts w:ascii="Arial" w:hAnsi="Arial" w:cs="Arial"/>
          <w:sz w:val="22"/>
          <w:szCs w:val="22"/>
        </w:rPr>
        <w:t>ka</w:t>
      </w:r>
      <w:r w:rsidRPr="00BB17F6">
        <w:rPr>
          <w:rFonts w:ascii="Arial" w:hAnsi="Arial" w:cs="Arial"/>
          <w:sz w:val="22"/>
          <w:szCs w:val="22"/>
        </w:rPr>
        <w:t xml:space="preserve"> Krajského pozemkového úřadu pro Jihomoravský kraj,</w:t>
      </w:r>
    </w:p>
    <w:p w14:paraId="259316D7" w14:textId="77777777" w:rsidR="00604914" w:rsidRPr="00BB17F6" w:rsidRDefault="00604914" w:rsidP="00604914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adresa: Krajský pozemkový úřad pro Jihomoravský kraj, Hroznová 17, Brno 603 00,</w:t>
      </w:r>
    </w:p>
    <w:p w14:paraId="16E00B4D" w14:textId="77777777" w:rsidR="00604914" w:rsidRPr="00BB17F6" w:rsidRDefault="00604914" w:rsidP="00604914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na základě oprávnění vyplývajícího z platného Podpisového řádu SPÚ účinného ke dni právního jednání. </w:t>
      </w:r>
    </w:p>
    <w:p w14:paraId="2C1E509B" w14:textId="77777777" w:rsidR="00604914" w:rsidRPr="00BB17F6" w:rsidRDefault="00604914" w:rsidP="00604914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bankovní spojení: Česká národní banka</w:t>
      </w:r>
    </w:p>
    <w:p w14:paraId="220716AA" w14:textId="77777777" w:rsidR="00604914" w:rsidRPr="00BB17F6" w:rsidRDefault="00604914" w:rsidP="00604914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číslo účtu:110015-3723001/0710</w:t>
      </w:r>
    </w:p>
    <w:p w14:paraId="04FD2EC2" w14:textId="77777777" w:rsidR="00604914" w:rsidRDefault="00604914" w:rsidP="006049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FF78863" w14:textId="77777777" w:rsidR="00604914" w:rsidRPr="00DA3115" w:rsidRDefault="00604914" w:rsidP="00604914">
      <w:pPr>
        <w:jc w:val="both"/>
        <w:rPr>
          <w:rFonts w:ascii="Arial" w:hAnsi="Arial" w:cs="Arial"/>
          <w:sz w:val="16"/>
          <w:szCs w:val="16"/>
        </w:rPr>
      </w:pPr>
    </w:p>
    <w:p w14:paraId="56383BD8" w14:textId="77777777" w:rsidR="00604914" w:rsidRPr="00012682" w:rsidRDefault="00604914" w:rsidP="0060491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spoluvlastník č. 1</w:t>
      </w:r>
      <w:r w:rsidRPr="00012682">
        <w:rPr>
          <w:rFonts w:ascii="Arial" w:hAnsi="Arial" w:cs="Arial"/>
          <w:sz w:val="22"/>
          <w:szCs w:val="22"/>
        </w:rPr>
        <w:t xml:space="preserve">“) </w:t>
      </w:r>
    </w:p>
    <w:p w14:paraId="465CAD4D" w14:textId="77777777" w:rsidR="00604914" w:rsidRDefault="00604914" w:rsidP="00604914">
      <w:pPr>
        <w:jc w:val="both"/>
        <w:rPr>
          <w:rFonts w:ascii="Arial" w:hAnsi="Arial" w:cs="Arial"/>
          <w:sz w:val="16"/>
          <w:szCs w:val="16"/>
        </w:rPr>
      </w:pPr>
    </w:p>
    <w:p w14:paraId="4F57139C" w14:textId="77777777" w:rsidR="00855E61" w:rsidRPr="00DA3115" w:rsidRDefault="00855E61" w:rsidP="00604914">
      <w:pPr>
        <w:jc w:val="both"/>
        <w:rPr>
          <w:rFonts w:ascii="Arial" w:hAnsi="Arial" w:cs="Arial"/>
          <w:sz w:val="16"/>
          <w:szCs w:val="16"/>
        </w:rPr>
      </w:pPr>
    </w:p>
    <w:p w14:paraId="64EFDC95" w14:textId="762923E7" w:rsidR="00604914" w:rsidRPr="00717BE0" w:rsidRDefault="00604914" w:rsidP="00604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D00C6">
        <w:rPr>
          <w:rFonts w:ascii="Arial" w:hAnsi="Arial" w:cs="Arial"/>
          <w:sz w:val="22"/>
          <w:szCs w:val="22"/>
        </w:rPr>
        <w:t>pan</w:t>
      </w:r>
      <w:r>
        <w:rPr>
          <w:rFonts w:ascii="Arial" w:hAnsi="Arial" w:cs="Arial"/>
          <w:sz w:val="22"/>
          <w:szCs w:val="22"/>
        </w:rPr>
        <w:t xml:space="preserve"> </w:t>
      </w:r>
      <w:r w:rsidR="00E7701D" w:rsidRPr="00E7701D">
        <w:rPr>
          <w:rFonts w:ascii="Arial" w:hAnsi="Arial" w:cs="Arial"/>
          <w:b/>
          <w:bCs/>
          <w:sz w:val="22"/>
          <w:szCs w:val="22"/>
        </w:rPr>
        <w:t>Ing. Pavel Pavelka</w:t>
      </w:r>
    </w:p>
    <w:p w14:paraId="60EE2F8C" w14:textId="79D6CF22" w:rsidR="00604914" w:rsidRPr="00017734" w:rsidRDefault="00604914" w:rsidP="00604914">
      <w:pPr>
        <w:jc w:val="both"/>
        <w:rPr>
          <w:rFonts w:ascii="Arial" w:hAnsi="Arial" w:cs="Arial"/>
          <w:sz w:val="22"/>
          <w:szCs w:val="22"/>
        </w:rPr>
      </w:pPr>
      <w:r w:rsidRPr="00017734">
        <w:rPr>
          <w:rFonts w:ascii="Arial" w:hAnsi="Arial" w:cs="Arial"/>
          <w:sz w:val="22"/>
          <w:szCs w:val="22"/>
        </w:rPr>
        <w:t xml:space="preserve">r. č. </w:t>
      </w:r>
      <w:r w:rsidR="00E7701D">
        <w:rPr>
          <w:rFonts w:ascii="Arial" w:hAnsi="Arial" w:cs="Arial"/>
          <w:sz w:val="22"/>
          <w:szCs w:val="22"/>
        </w:rPr>
        <w:t>41</w:t>
      </w:r>
      <w:r w:rsidR="00A629DB">
        <w:rPr>
          <w:rFonts w:ascii="Arial" w:hAnsi="Arial" w:cs="Arial"/>
          <w:sz w:val="22"/>
          <w:szCs w:val="22"/>
        </w:rPr>
        <w:t>XXXXXXXX</w:t>
      </w:r>
    </w:p>
    <w:p w14:paraId="2CA2EB85" w14:textId="068F9E13" w:rsidR="00604914" w:rsidRPr="00017734" w:rsidRDefault="00604914" w:rsidP="0060491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7734">
        <w:rPr>
          <w:rFonts w:ascii="Arial" w:hAnsi="Arial" w:cs="Arial"/>
          <w:sz w:val="22"/>
          <w:szCs w:val="22"/>
        </w:rPr>
        <w:t xml:space="preserve">bytem </w:t>
      </w:r>
      <w:r w:rsidR="00A629DB">
        <w:rPr>
          <w:rFonts w:ascii="Arial" w:hAnsi="Arial" w:cs="Arial"/>
          <w:sz w:val="22"/>
          <w:szCs w:val="22"/>
        </w:rPr>
        <w:t>XXXXXXXXXXXXXXXXX</w:t>
      </w:r>
      <w:r w:rsidR="00E7701D">
        <w:rPr>
          <w:rFonts w:ascii="Arial" w:hAnsi="Arial" w:cs="Arial"/>
          <w:sz w:val="22"/>
          <w:szCs w:val="22"/>
        </w:rPr>
        <w:t>, Velké Meziří</w:t>
      </w:r>
      <w:r w:rsidR="00AB5019">
        <w:rPr>
          <w:rFonts w:ascii="Arial" w:hAnsi="Arial" w:cs="Arial"/>
          <w:sz w:val="22"/>
          <w:szCs w:val="22"/>
        </w:rPr>
        <w:t>č</w:t>
      </w:r>
      <w:r w:rsidR="00E7701D">
        <w:rPr>
          <w:rFonts w:ascii="Arial" w:hAnsi="Arial" w:cs="Arial"/>
          <w:sz w:val="22"/>
          <w:szCs w:val="22"/>
        </w:rPr>
        <w:t xml:space="preserve">í, </w:t>
      </w:r>
      <w:r w:rsidR="00A629DB">
        <w:rPr>
          <w:rFonts w:ascii="Arial" w:hAnsi="Arial" w:cs="Arial"/>
          <w:sz w:val="22"/>
          <w:szCs w:val="22"/>
        </w:rPr>
        <w:t>XXXXXXXXXX</w:t>
      </w:r>
    </w:p>
    <w:p w14:paraId="0132291C" w14:textId="77777777" w:rsidR="00604914" w:rsidRPr="00DA3115" w:rsidRDefault="00604914" w:rsidP="00604914">
      <w:pPr>
        <w:jc w:val="both"/>
        <w:rPr>
          <w:rFonts w:ascii="Arial" w:hAnsi="Arial" w:cs="Arial"/>
          <w:sz w:val="16"/>
          <w:szCs w:val="16"/>
        </w:rPr>
      </w:pPr>
    </w:p>
    <w:p w14:paraId="7C5FB7D6" w14:textId="77777777" w:rsidR="00604914" w:rsidRPr="00012682" w:rsidRDefault="00604914" w:rsidP="0060491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spoluvlastník č. 2</w:t>
      </w:r>
      <w:r w:rsidRPr="00012682">
        <w:rPr>
          <w:rFonts w:ascii="Arial" w:hAnsi="Arial" w:cs="Arial"/>
          <w:sz w:val="22"/>
          <w:szCs w:val="22"/>
        </w:rPr>
        <w:t xml:space="preserve">“) </w:t>
      </w:r>
    </w:p>
    <w:p w14:paraId="7F1C946F" w14:textId="77777777" w:rsidR="00604914" w:rsidRDefault="00604914" w:rsidP="00604914">
      <w:pPr>
        <w:jc w:val="both"/>
        <w:rPr>
          <w:rFonts w:ascii="Arial" w:hAnsi="Arial" w:cs="Arial"/>
          <w:sz w:val="16"/>
          <w:szCs w:val="16"/>
        </w:rPr>
      </w:pPr>
    </w:p>
    <w:p w14:paraId="224C40E5" w14:textId="77777777" w:rsidR="00855E61" w:rsidRDefault="00855E61" w:rsidP="00604914">
      <w:pPr>
        <w:jc w:val="both"/>
        <w:rPr>
          <w:rFonts w:ascii="Arial" w:hAnsi="Arial" w:cs="Arial"/>
          <w:sz w:val="16"/>
          <w:szCs w:val="16"/>
        </w:rPr>
      </w:pPr>
    </w:p>
    <w:p w14:paraId="39320AF4" w14:textId="4E3032D4" w:rsidR="00E7701D" w:rsidRDefault="00E7701D" w:rsidP="006049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A2BCA8B" w14:textId="77777777" w:rsidR="00E7701D" w:rsidRDefault="00E7701D" w:rsidP="00604914">
      <w:pPr>
        <w:jc w:val="both"/>
        <w:rPr>
          <w:rFonts w:ascii="Arial" w:hAnsi="Arial" w:cs="Arial"/>
          <w:sz w:val="22"/>
          <w:szCs w:val="22"/>
        </w:rPr>
      </w:pPr>
    </w:p>
    <w:p w14:paraId="3C871D3C" w14:textId="1245B972" w:rsidR="00E7701D" w:rsidRPr="00717BE0" w:rsidRDefault="00E7701D" w:rsidP="00E7701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D00C6">
        <w:rPr>
          <w:rFonts w:ascii="Arial" w:hAnsi="Arial" w:cs="Arial"/>
          <w:sz w:val="22"/>
          <w:szCs w:val="22"/>
        </w:rPr>
        <w:t>pan</w:t>
      </w:r>
      <w:r>
        <w:rPr>
          <w:rFonts w:ascii="Arial" w:hAnsi="Arial" w:cs="Arial"/>
          <w:sz w:val="22"/>
          <w:szCs w:val="22"/>
        </w:rPr>
        <w:t xml:space="preserve"> </w:t>
      </w:r>
      <w:r w:rsidR="001E252E" w:rsidRPr="001E252E">
        <w:rPr>
          <w:rFonts w:ascii="Arial" w:hAnsi="Arial" w:cs="Arial"/>
          <w:b/>
          <w:bCs/>
          <w:sz w:val="22"/>
          <w:szCs w:val="22"/>
        </w:rPr>
        <w:t>Vladimír Pavelka</w:t>
      </w:r>
    </w:p>
    <w:p w14:paraId="26795B3E" w14:textId="2A9F3F0F" w:rsidR="00E7701D" w:rsidRPr="00017734" w:rsidRDefault="00E7701D" w:rsidP="00E7701D">
      <w:pPr>
        <w:jc w:val="both"/>
        <w:rPr>
          <w:rFonts w:ascii="Arial" w:hAnsi="Arial" w:cs="Arial"/>
          <w:sz w:val="22"/>
          <w:szCs w:val="22"/>
        </w:rPr>
      </w:pPr>
      <w:r w:rsidRPr="00017734">
        <w:rPr>
          <w:rFonts w:ascii="Arial" w:hAnsi="Arial" w:cs="Arial"/>
          <w:sz w:val="22"/>
          <w:szCs w:val="22"/>
        </w:rPr>
        <w:t xml:space="preserve">r. č. </w:t>
      </w:r>
      <w:r w:rsidR="00DC1BB7">
        <w:rPr>
          <w:rFonts w:ascii="Arial" w:hAnsi="Arial" w:cs="Arial"/>
          <w:sz w:val="22"/>
          <w:szCs w:val="22"/>
        </w:rPr>
        <w:t>46</w:t>
      </w:r>
      <w:r w:rsidR="00A629DB">
        <w:rPr>
          <w:rFonts w:ascii="Arial" w:hAnsi="Arial" w:cs="Arial"/>
          <w:sz w:val="22"/>
          <w:szCs w:val="22"/>
        </w:rPr>
        <w:t>XXXXXXXX</w:t>
      </w:r>
    </w:p>
    <w:p w14:paraId="18AE2833" w14:textId="1EA8286B" w:rsidR="00E7701D" w:rsidRPr="00017734" w:rsidRDefault="00E7701D" w:rsidP="00E77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7734">
        <w:rPr>
          <w:rFonts w:ascii="Arial" w:hAnsi="Arial" w:cs="Arial"/>
          <w:sz w:val="22"/>
          <w:szCs w:val="22"/>
        </w:rPr>
        <w:t xml:space="preserve">bytem </w:t>
      </w:r>
      <w:r w:rsidR="00A629DB">
        <w:rPr>
          <w:rFonts w:ascii="Arial" w:hAnsi="Arial" w:cs="Arial"/>
          <w:sz w:val="22"/>
          <w:szCs w:val="22"/>
        </w:rPr>
        <w:t>XXXXXXXXXXXXXXXXXXXXXXXXXX,</w:t>
      </w:r>
      <w:r w:rsidR="00DC1BB7">
        <w:rPr>
          <w:rFonts w:ascii="Arial" w:hAnsi="Arial" w:cs="Arial"/>
          <w:sz w:val="22"/>
          <w:szCs w:val="22"/>
        </w:rPr>
        <w:t xml:space="preserve"> Brno</w:t>
      </w:r>
      <w:r>
        <w:rPr>
          <w:rFonts w:ascii="Arial" w:hAnsi="Arial" w:cs="Arial"/>
          <w:sz w:val="22"/>
          <w:szCs w:val="22"/>
        </w:rPr>
        <w:t xml:space="preserve">, </w:t>
      </w:r>
      <w:r w:rsidR="00A629DB">
        <w:rPr>
          <w:rFonts w:ascii="Arial" w:hAnsi="Arial" w:cs="Arial"/>
          <w:sz w:val="22"/>
          <w:szCs w:val="22"/>
        </w:rPr>
        <w:t>XXXXXXXXXX</w:t>
      </w:r>
    </w:p>
    <w:p w14:paraId="6C48FBB9" w14:textId="77777777" w:rsidR="00E7701D" w:rsidRPr="00DA3115" w:rsidRDefault="00E7701D" w:rsidP="00E7701D">
      <w:pPr>
        <w:jc w:val="both"/>
        <w:rPr>
          <w:rFonts w:ascii="Arial" w:hAnsi="Arial" w:cs="Arial"/>
          <w:sz w:val="16"/>
          <w:szCs w:val="16"/>
        </w:rPr>
      </w:pPr>
    </w:p>
    <w:p w14:paraId="46EDE82F" w14:textId="79400F65" w:rsidR="00E7701D" w:rsidRPr="00012682" w:rsidRDefault="00E7701D" w:rsidP="00E7701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 xml:space="preserve">spoluvlastník č. </w:t>
      </w:r>
      <w:r w:rsidR="00DC1BB7">
        <w:rPr>
          <w:rFonts w:ascii="Arial" w:hAnsi="Arial" w:cs="Arial"/>
          <w:sz w:val="22"/>
          <w:szCs w:val="22"/>
        </w:rPr>
        <w:t>3</w:t>
      </w:r>
      <w:r w:rsidRPr="00012682">
        <w:rPr>
          <w:rFonts w:ascii="Arial" w:hAnsi="Arial" w:cs="Arial"/>
          <w:sz w:val="22"/>
          <w:szCs w:val="22"/>
        </w:rPr>
        <w:t xml:space="preserve">“) </w:t>
      </w:r>
    </w:p>
    <w:p w14:paraId="2FF13635" w14:textId="77777777" w:rsidR="00E7701D" w:rsidRPr="00DA3115" w:rsidRDefault="00E7701D" w:rsidP="00E7701D">
      <w:pPr>
        <w:jc w:val="both"/>
        <w:rPr>
          <w:rFonts w:ascii="Arial" w:hAnsi="Arial" w:cs="Arial"/>
          <w:sz w:val="16"/>
          <w:szCs w:val="16"/>
        </w:rPr>
      </w:pPr>
    </w:p>
    <w:p w14:paraId="53B94EA4" w14:textId="77777777" w:rsidR="00E7701D" w:rsidRPr="00012682" w:rsidRDefault="00E7701D" w:rsidP="00E7701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13805ADA" w14:textId="77777777" w:rsidR="00E7701D" w:rsidRDefault="00E7701D" w:rsidP="00604914">
      <w:pPr>
        <w:jc w:val="both"/>
        <w:rPr>
          <w:rFonts w:ascii="Arial" w:hAnsi="Arial" w:cs="Arial"/>
          <w:sz w:val="22"/>
          <w:szCs w:val="22"/>
        </w:rPr>
      </w:pPr>
    </w:p>
    <w:p w14:paraId="31C35D87" w14:textId="77777777" w:rsidR="00604914" w:rsidRDefault="00604914" w:rsidP="006049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2EE7D87D" w14:textId="77777777" w:rsidR="00604914" w:rsidRPr="00012682" w:rsidRDefault="00604914" w:rsidP="0060491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F690217" w14:textId="77777777" w:rsidR="00604914" w:rsidRPr="000053FE" w:rsidRDefault="00604914" w:rsidP="00604914">
      <w:pPr>
        <w:pStyle w:val="Zkladntext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Cezava a.s. Blučina</w:t>
      </w:r>
    </w:p>
    <w:p w14:paraId="4A81D531" w14:textId="77777777" w:rsidR="00604914" w:rsidRPr="000053FE" w:rsidRDefault="00604914" w:rsidP="00604914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0053FE">
        <w:rPr>
          <w:rFonts w:ascii="Arial" w:hAnsi="Arial" w:cs="Arial"/>
          <w:i w:val="0"/>
          <w:sz w:val="22"/>
          <w:szCs w:val="22"/>
        </w:rPr>
        <w:t xml:space="preserve">sídlo: č.p. </w:t>
      </w:r>
      <w:r>
        <w:rPr>
          <w:rFonts w:ascii="Arial" w:hAnsi="Arial" w:cs="Arial"/>
          <w:i w:val="0"/>
          <w:sz w:val="22"/>
          <w:szCs w:val="22"/>
        </w:rPr>
        <w:t>627, Blučina</w:t>
      </w:r>
      <w:r w:rsidRPr="000053FE">
        <w:rPr>
          <w:rFonts w:ascii="Arial" w:hAnsi="Arial" w:cs="Arial"/>
          <w:i w:val="0"/>
          <w:sz w:val="22"/>
          <w:szCs w:val="22"/>
        </w:rPr>
        <w:t>, PSČ 6</w:t>
      </w:r>
      <w:r>
        <w:rPr>
          <w:rFonts w:ascii="Arial" w:hAnsi="Arial" w:cs="Arial"/>
          <w:i w:val="0"/>
          <w:sz w:val="22"/>
          <w:szCs w:val="22"/>
        </w:rPr>
        <w:t>64 56</w:t>
      </w:r>
    </w:p>
    <w:p w14:paraId="71DC926A" w14:textId="77777777" w:rsidR="00604914" w:rsidRPr="000053FE" w:rsidRDefault="00604914" w:rsidP="00604914">
      <w:pPr>
        <w:pStyle w:val="Zkladntext"/>
        <w:outlineLvl w:val="0"/>
        <w:rPr>
          <w:rFonts w:ascii="Arial" w:hAnsi="Arial" w:cs="Arial"/>
          <w:i w:val="0"/>
          <w:sz w:val="22"/>
          <w:szCs w:val="22"/>
        </w:rPr>
      </w:pPr>
      <w:r w:rsidRPr="000053FE">
        <w:rPr>
          <w:rFonts w:ascii="Arial" w:hAnsi="Arial" w:cs="Arial"/>
          <w:i w:val="0"/>
          <w:sz w:val="22"/>
          <w:szCs w:val="22"/>
        </w:rPr>
        <w:t xml:space="preserve">IČ: </w:t>
      </w:r>
      <w:r>
        <w:rPr>
          <w:rFonts w:ascii="Arial" w:hAnsi="Arial" w:cs="Arial"/>
          <w:i w:val="0"/>
          <w:sz w:val="22"/>
          <w:szCs w:val="22"/>
        </w:rPr>
        <w:t>63471396</w:t>
      </w:r>
      <w:r w:rsidRPr="000053FE">
        <w:rPr>
          <w:rFonts w:ascii="Arial" w:hAnsi="Arial" w:cs="Arial"/>
          <w:i w:val="0"/>
          <w:sz w:val="22"/>
          <w:szCs w:val="22"/>
        </w:rPr>
        <w:t xml:space="preserve"> </w:t>
      </w:r>
    </w:p>
    <w:p w14:paraId="35E9CFA4" w14:textId="77777777" w:rsidR="00604914" w:rsidRPr="000053FE" w:rsidRDefault="00604914" w:rsidP="00604914">
      <w:pPr>
        <w:pStyle w:val="Zkladntext"/>
        <w:outlineLvl w:val="0"/>
        <w:rPr>
          <w:rFonts w:ascii="Arial" w:hAnsi="Arial" w:cs="Arial"/>
          <w:i w:val="0"/>
          <w:sz w:val="22"/>
          <w:szCs w:val="22"/>
        </w:rPr>
      </w:pPr>
      <w:r w:rsidRPr="000053FE">
        <w:rPr>
          <w:rFonts w:ascii="Arial" w:hAnsi="Arial" w:cs="Arial"/>
          <w:i w:val="0"/>
          <w:sz w:val="22"/>
          <w:szCs w:val="22"/>
        </w:rPr>
        <w:t>DIČ: CZ</w:t>
      </w:r>
      <w:r>
        <w:rPr>
          <w:rFonts w:ascii="Arial" w:hAnsi="Arial" w:cs="Arial"/>
          <w:i w:val="0"/>
          <w:sz w:val="22"/>
          <w:szCs w:val="22"/>
        </w:rPr>
        <w:t>63471396</w:t>
      </w:r>
    </w:p>
    <w:p w14:paraId="65CF860A" w14:textId="77777777" w:rsidR="00604914" w:rsidRPr="000053FE" w:rsidRDefault="00604914" w:rsidP="00604914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0053FE">
        <w:rPr>
          <w:rFonts w:ascii="Arial" w:hAnsi="Arial" w:cs="Arial"/>
          <w:iCs/>
          <w:sz w:val="22"/>
          <w:szCs w:val="22"/>
        </w:rPr>
        <w:t xml:space="preserve">zapsána v obchodním rejstříku vedeném Krajským soudem v Brně, oddíl B, vložka </w:t>
      </w:r>
      <w:r>
        <w:rPr>
          <w:rFonts w:ascii="Arial" w:hAnsi="Arial" w:cs="Arial"/>
          <w:iCs/>
          <w:sz w:val="22"/>
          <w:szCs w:val="22"/>
        </w:rPr>
        <w:t>1658</w:t>
      </w:r>
    </w:p>
    <w:p w14:paraId="65562810" w14:textId="77777777" w:rsidR="00604914" w:rsidRPr="000053FE" w:rsidRDefault="00604914" w:rsidP="00604914">
      <w:pPr>
        <w:pStyle w:val="adresa"/>
        <w:tabs>
          <w:tab w:val="left" w:pos="708"/>
        </w:tabs>
        <w:rPr>
          <w:rFonts w:ascii="Arial" w:hAnsi="Arial" w:cs="Arial"/>
          <w:iCs/>
          <w:sz w:val="22"/>
          <w:szCs w:val="22"/>
        </w:rPr>
      </w:pPr>
      <w:r w:rsidRPr="000053FE">
        <w:rPr>
          <w:rFonts w:ascii="Arial" w:hAnsi="Arial" w:cs="Arial"/>
          <w:iCs/>
          <w:sz w:val="22"/>
          <w:szCs w:val="22"/>
        </w:rPr>
        <w:t>osoby oprávněné jednat za právnickou osobu:</w:t>
      </w:r>
      <w:r>
        <w:rPr>
          <w:rFonts w:ascii="Arial" w:hAnsi="Arial" w:cs="Arial"/>
          <w:iCs/>
          <w:sz w:val="22"/>
          <w:szCs w:val="22"/>
        </w:rPr>
        <w:t xml:space="preserve"> Ing. Miroslav Ivan – předseda</w:t>
      </w:r>
      <w:r w:rsidRPr="000053FE">
        <w:rPr>
          <w:rFonts w:ascii="Arial" w:hAnsi="Arial" w:cs="Arial"/>
          <w:iCs/>
          <w:sz w:val="22"/>
          <w:szCs w:val="22"/>
        </w:rPr>
        <w:t xml:space="preserve"> představenstva</w:t>
      </w:r>
    </w:p>
    <w:p w14:paraId="354BE660" w14:textId="77777777" w:rsidR="00604914" w:rsidRPr="000053FE" w:rsidRDefault="00604914" w:rsidP="00604914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0053FE">
        <w:rPr>
          <w:rFonts w:ascii="Arial" w:hAnsi="Arial" w:cs="Arial"/>
          <w:i w:val="0"/>
          <w:sz w:val="22"/>
          <w:szCs w:val="22"/>
        </w:rPr>
        <w:t xml:space="preserve">bankovní spojení: </w:t>
      </w:r>
      <w:r>
        <w:rPr>
          <w:rFonts w:ascii="Arial" w:hAnsi="Arial" w:cs="Arial"/>
          <w:i w:val="0"/>
          <w:sz w:val="22"/>
          <w:szCs w:val="22"/>
        </w:rPr>
        <w:t>Komerční banka, a.s.</w:t>
      </w:r>
    </w:p>
    <w:p w14:paraId="3BD1AE51" w14:textId="77777777" w:rsidR="00604914" w:rsidRPr="000053FE" w:rsidRDefault="00604914" w:rsidP="00604914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0053FE">
        <w:rPr>
          <w:rFonts w:ascii="Arial" w:hAnsi="Arial" w:cs="Arial"/>
          <w:i w:val="0"/>
          <w:sz w:val="22"/>
          <w:szCs w:val="22"/>
        </w:rPr>
        <w:t xml:space="preserve">číslo účtu: </w:t>
      </w:r>
      <w:r w:rsidRPr="005A36C1">
        <w:rPr>
          <w:rFonts w:ascii="Arial" w:hAnsi="Arial" w:cs="Arial"/>
          <w:i w:val="0"/>
          <w:sz w:val="22"/>
          <w:szCs w:val="22"/>
        </w:rPr>
        <w:t>1310641/0100</w:t>
      </w:r>
    </w:p>
    <w:p w14:paraId="580A3926" w14:textId="77777777" w:rsidR="00604914" w:rsidRDefault="00604914" w:rsidP="005A7FD6">
      <w:pPr>
        <w:rPr>
          <w:rFonts w:ascii="Arial" w:hAnsi="Arial" w:cs="Arial"/>
          <w:b/>
          <w:bCs/>
          <w:sz w:val="22"/>
          <w:szCs w:val="22"/>
        </w:rPr>
      </w:pPr>
    </w:p>
    <w:p w14:paraId="703592CF" w14:textId="120203A3" w:rsidR="008436C6" w:rsidRDefault="008436C6">
      <w:pPr>
        <w:pStyle w:val="Zkladntext31"/>
      </w:pPr>
      <w:r>
        <w:rPr>
          <w:rFonts w:ascii="Arial" w:hAnsi="Arial" w:cs="Arial"/>
          <w:sz w:val="22"/>
          <w:szCs w:val="22"/>
        </w:rPr>
        <w:t>(dále jen „pachtýř“)</w:t>
      </w:r>
    </w:p>
    <w:p w14:paraId="524DFBFF" w14:textId="77777777" w:rsidR="008436C6" w:rsidRDefault="008436C6">
      <w:r>
        <w:rPr>
          <w:rFonts w:ascii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straně druhé –</w:t>
      </w:r>
    </w:p>
    <w:p w14:paraId="14C93597" w14:textId="77777777" w:rsidR="008436C6" w:rsidRDefault="008436C6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6198E11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uzavírají podle ustanovení § 2332 a násl. zákona č. 89/2012 Sb., občanský zákoník, ve znění pozdějších předpisů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(dále jen „OZ“), tuto</w:t>
      </w:r>
    </w:p>
    <w:p w14:paraId="7B922204" w14:textId="77777777" w:rsidR="00900A50" w:rsidRDefault="00900A50">
      <w:pPr>
        <w:jc w:val="both"/>
        <w:rPr>
          <w:rFonts w:ascii="Arial" w:hAnsi="Arial" w:cs="Arial"/>
          <w:sz w:val="22"/>
          <w:szCs w:val="22"/>
        </w:rPr>
      </w:pPr>
    </w:p>
    <w:p w14:paraId="7D5CDD98" w14:textId="77777777" w:rsidR="00604914" w:rsidRDefault="00604914">
      <w:pPr>
        <w:jc w:val="both"/>
        <w:rPr>
          <w:rFonts w:ascii="Arial" w:hAnsi="Arial" w:cs="Arial"/>
          <w:sz w:val="22"/>
          <w:szCs w:val="22"/>
        </w:rPr>
      </w:pPr>
    </w:p>
    <w:p w14:paraId="4DE76E38" w14:textId="77777777" w:rsidR="008436C6" w:rsidRDefault="008436C6">
      <w:pPr>
        <w:pStyle w:val="Nadpis2"/>
      </w:pPr>
      <w:r>
        <w:rPr>
          <w:rFonts w:ascii="Arial" w:hAnsi="Arial" w:cs="Arial"/>
          <w:szCs w:val="32"/>
        </w:rPr>
        <w:t>PACHTOVNÍ SMLOUVU</w:t>
      </w:r>
    </w:p>
    <w:p w14:paraId="427C2A98" w14:textId="4E31A233" w:rsidR="00D0140B" w:rsidRDefault="00D0140B" w:rsidP="00D0140B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</w:rPr>
      </w:pPr>
      <w:r w:rsidRPr="00CB2F49">
        <w:rPr>
          <w:rFonts w:ascii="Arial" w:hAnsi="Arial" w:cs="Arial"/>
          <w:b/>
          <w:sz w:val="32"/>
          <w:szCs w:val="32"/>
        </w:rPr>
        <w:t xml:space="preserve">č. </w:t>
      </w:r>
      <w:r w:rsidR="00604914">
        <w:rPr>
          <w:rFonts w:ascii="Arial" w:hAnsi="Arial" w:cs="Arial"/>
          <w:b/>
          <w:sz w:val="32"/>
          <w:szCs w:val="32"/>
        </w:rPr>
        <w:t>2</w:t>
      </w:r>
      <w:r w:rsidR="00DC1BB7">
        <w:rPr>
          <w:rFonts w:ascii="Arial" w:hAnsi="Arial" w:cs="Arial"/>
          <w:b/>
          <w:sz w:val="32"/>
          <w:szCs w:val="32"/>
        </w:rPr>
        <w:t>9</w:t>
      </w:r>
      <w:r w:rsidR="00604914">
        <w:rPr>
          <w:rFonts w:ascii="Arial" w:hAnsi="Arial" w:cs="Arial"/>
          <w:b/>
          <w:sz w:val="32"/>
          <w:szCs w:val="32"/>
        </w:rPr>
        <w:t>N24/23</w:t>
      </w:r>
    </w:p>
    <w:p w14:paraId="0DDBFE89" w14:textId="77777777" w:rsidR="00FA30F8" w:rsidRPr="00CB2F49" w:rsidRDefault="00FA30F8" w:rsidP="00D0140B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</w:rPr>
      </w:pPr>
    </w:p>
    <w:p w14:paraId="39FC8D48" w14:textId="77777777" w:rsidR="00900A50" w:rsidRDefault="00900A50">
      <w:pPr>
        <w:jc w:val="center"/>
        <w:rPr>
          <w:rFonts w:ascii="Arial" w:hAnsi="Arial" w:cs="Arial"/>
          <w:b/>
          <w:sz w:val="22"/>
          <w:szCs w:val="22"/>
        </w:rPr>
      </w:pPr>
    </w:p>
    <w:p w14:paraId="3BF3DE91" w14:textId="77777777" w:rsidR="008436C6" w:rsidRPr="00A77FA8" w:rsidRDefault="008436C6" w:rsidP="00A77FA8">
      <w:pPr>
        <w:pStyle w:val="Nadpis4"/>
        <w:rPr>
          <w:rFonts w:ascii="Arial" w:hAnsi="Arial" w:cs="Arial"/>
          <w:sz w:val="22"/>
          <w:szCs w:val="22"/>
        </w:rPr>
      </w:pPr>
      <w:r w:rsidRPr="00A77FA8">
        <w:rPr>
          <w:rFonts w:ascii="Arial" w:hAnsi="Arial" w:cs="Arial"/>
          <w:sz w:val="22"/>
          <w:szCs w:val="22"/>
        </w:rPr>
        <w:lastRenderedPageBreak/>
        <w:t>Čl. I</w:t>
      </w:r>
    </w:p>
    <w:p w14:paraId="15AE22D7" w14:textId="77777777" w:rsidR="008436C6" w:rsidRDefault="008436C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C7D3FA5" w14:textId="71541054" w:rsidR="00C57513" w:rsidRPr="00232E8F" w:rsidRDefault="00C57513" w:rsidP="00C5751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 xml:space="preserve">Spoluvlastník č. 1 je ve smyslu zákona č. 503/2012 Sb., o Státním pozemkovém úřadu a o změně některých souvisejících zákonů, ve znění pozdějších předpisů, příslušný hospodařit se spoluvlastnickým podílem </w:t>
      </w:r>
      <w:r>
        <w:rPr>
          <w:rFonts w:ascii="Arial" w:hAnsi="Arial" w:cs="Arial"/>
          <w:sz w:val="22"/>
          <w:szCs w:val="22"/>
        </w:rPr>
        <w:t>1/</w:t>
      </w:r>
      <w:r w:rsidR="00DC1BB7">
        <w:rPr>
          <w:rFonts w:ascii="Arial" w:hAnsi="Arial" w:cs="Arial"/>
          <w:sz w:val="22"/>
          <w:szCs w:val="22"/>
        </w:rPr>
        <w:t>3,</w:t>
      </w:r>
      <w:r w:rsidRPr="00232E8F">
        <w:rPr>
          <w:rFonts w:ascii="Arial" w:hAnsi="Arial" w:cs="Arial"/>
          <w:sz w:val="22"/>
          <w:szCs w:val="22"/>
        </w:rPr>
        <w:t xml:space="preserve"> spoluvlastník </w:t>
      </w:r>
      <w:r w:rsidRPr="00232E8F">
        <w:rPr>
          <w:rFonts w:ascii="Arial" w:hAnsi="Arial" w:cs="Arial"/>
          <w:i/>
          <w:iCs/>
          <w:sz w:val="22"/>
          <w:szCs w:val="22"/>
        </w:rPr>
        <w:t xml:space="preserve">č. </w:t>
      </w:r>
      <w:r w:rsidRPr="00DC1BB7">
        <w:rPr>
          <w:rFonts w:ascii="Arial" w:hAnsi="Arial" w:cs="Arial"/>
          <w:sz w:val="22"/>
          <w:szCs w:val="22"/>
        </w:rPr>
        <w:t>2</w:t>
      </w:r>
      <w:r w:rsidRPr="00232E8F">
        <w:rPr>
          <w:rFonts w:ascii="Arial" w:hAnsi="Arial" w:cs="Arial"/>
          <w:sz w:val="22"/>
          <w:szCs w:val="22"/>
        </w:rPr>
        <w:t xml:space="preserve"> vlastní spoluvlastnický podíl </w:t>
      </w:r>
      <w:r>
        <w:rPr>
          <w:rFonts w:ascii="Arial" w:hAnsi="Arial" w:cs="Arial"/>
          <w:sz w:val="22"/>
          <w:szCs w:val="22"/>
        </w:rPr>
        <w:t>1/</w:t>
      </w:r>
      <w:r w:rsidR="00DC1BB7">
        <w:rPr>
          <w:rFonts w:ascii="Arial" w:hAnsi="Arial" w:cs="Arial"/>
          <w:sz w:val="22"/>
          <w:szCs w:val="22"/>
        </w:rPr>
        <w:t>3 a spoluvlastník č. 3 vlastní spoluvlastnický podíl 1/3</w:t>
      </w:r>
      <w:r w:rsidRPr="00232E8F">
        <w:rPr>
          <w:rFonts w:ascii="Arial" w:hAnsi="Arial" w:cs="Arial"/>
          <w:i/>
          <w:sz w:val="22"/>
          <w:szCs w:val="22"/>
        </w:rPr>
        <w:t xml:space="preserve"> </w:t>
      </w:r>
      <w:r w:rsidRPr="00C57513">
        <w:rPr>
          <w:rFonts w:ascii="Arial" w:hAnsi="Arial" w:cs="Arial"/>
          <w:iCs/>
          <w:sz w:val="22"/>
          <w:szCs w:val="22"/>
        </w:rPr>
        <w:t>následujících zemědělských pozemků vedených</w:t>
      </w:r>
      <w:r w:rsidRPr="00232E8F">
        <w:rPr>
          <w:rFonts w:ascii="Arial" w:hAnsi="Arial" w:cs="Arial"/>
          <w:sz w:val="22"/>
          <w:szCs w:val="22"/>
        </w:rPr>
        <w:t xml:space="preserve"> </w:t>
      </w:r>
      <w:r w:rsidRPr="00232E8F">
        <w:rPr>
          <w:rFonts w:ascii="Arial" w:hAnsi="Arial" w:cs="Arial"/>
          <w:bCs/>
          <w:sz w:val="22"/>
          <w:szCs w:val="22"/>
        </w:rPr>
        <w:t xml:space="preserve">u </w:t>
      </w:r>
      <w:r w:rsidRPr="00232E8F">
        <w:rPr>
          <w:rFonts w:ascii="Arial" w:hAnsi="Arial" w:cs="Arial"/>
          <w:iCs/>
          <w:sz w:val="22"/>
          <w:szCs w:val="22"/>
        </w:rPr>
        <w:t xml:space="preserve">Katastrálního úřadu pro </w:t>
      </w:r>
      <w:r>
        <w:rPr>
          <w:rFonts w:ascii="Arial" w:hAnsi="Arial" w:cs="Arial"/>
          <w:iCs/>
          <w:sz w:val="22"/>
          <w:szCs w:val="22"/>
        </w:rPr>
        <w:t>Jihomoravský kraj</w:t>
      </w:r>
      <w:r w:rsidRPr="00232E8F">
        <w:rPr>
          <w:rFonts w:ascii="Arial" w:hAnsi="Arial" w:cs="Arial"/>
          <w:iCs/>
          <w:sz w:val="22"/>
          <w:szCs w:val="22"/>
        </w:rPr>
        <w:t xml:space="preserve"> Katastrálního pracoviště </w:t>
      </w:r>
      <w:r>
        <w:rPr>
          <w:rFonts w:ascii="Arial" w:hAnsi="Arial" w:cs="Arial"/>
          <w:iCs/>
          <w:sz w:val="22"/>
          <w:szCs w:val="22"/>
        </w:rPr>
        <w:t>Brno-venkov</w:t>
      </w:r>
      <w:r w:rsidR="003369CA">
        <w:rPr>
          <w:rFonts w:ascii="Arial" w:hAnsi="Arial" w:cs="Arial"/>
          <w:iCs/>
          <w:sz w:val="22"/>
          <w:szCs w:val="22"/>
        </w:rPr>
        <w:t>:</w:t>
      </w:r>
    </w:p>
    <w:p w14:paraId="33610804" w14:textId="77777777" w:rsidR="00C57513" w:rsidRDefault="00C57513" w:rsidP="00D0140B">
      <w:pPr>
        <w:jc w:val="both"/>
        <w:rPr>
          <w:rFonts w:ascii="Arial" w:hAnsi="Arial" w:cs="Arial"/>
          <w:sz w:val="22"/>
          <w:szCs w:val="22"/>
        </w:rPr>
      </w:pPr>
    </w:p>
    <w:p w14:paraId="07B0F46B" w14:textId="77777777" w:rsidR="003E7CCA" w:rsidRPr="00692A8A" w:rsidRDefault="003E7CCA" w:rsidP="00D0140B">
      <w:pPr>
        <w:jc w:val="both"/>
        <w:rPr>
          <w:rFonts w:ascii="Arial" w:hAnsi="Arial" w:cs="Arial"/>
          <w:sz w:val="8"/>
          <w:szCs w:val="8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137"/>
        <w:gridCol w:w="1273"/>
        <w:gridCol w:w="1273"/>
        <w:gridCol w:w="1133"/>
        <w:gridCol w:w="853"/>
        <w:gridCol w:w="1702"/>
      </w:tblGrid>
      <w:tr w:rsidR="00AB5019" w:rsidRPr="004F0733" w14:paraId="5FD04545" w14:textId="5E180398" w:rsidTr="00AB5019">
        <w:trPr>
          <w:cantSplit/>
          <w:trHeight w:val="614"/>
          <w:jc w:val="center"/>
        </w:trPr>
        <w:tc>
          <w:tcPr>
            <w:tcW w:w="1555" w:type="dxa"/>
            <w:vAlign w:val="center"/>
          </w:tcPr>
          <w:p w14:paraId="4E1729DC" w14:textId="77777777" w:rsidR="00AB5019" w:rsidRPr="004F0733" w:rsidRDefault="00AB5019" w:rsidP="00CD2D4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obec</w:t>
            </w:r>
          </w:p>
        </w:tc>
        <w:tc>
          <w:tcPr>
            <w:tcW w:w="1137" w:type="dxa"/>
            <w:vAlign w:val="center"/>
          </w:tcPr>
          <w:p w14:paraId="69ADB8EE" w14:textId="77777777" w:rsidR="00AB5019" w:rsidRPr="004F0733" w:rsidRDefault="00AB5019" w:rsidP="00CD2D4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kat. území</w:t>
            </w:r>
          </w:p>
        </w:tc>
        <w:tc>
          <w:tcPr>
            <w:tcW w:w="1273" w:type="dxa"/>
            <w:vAlign w:val="center"/>
          </w:tcPr>
          <w:p w14:paraId="489C84C3" w14:textId="77777777" w:rsidR="00AB5019" w:rsidRPr="004F0733" w:rsidRDefault="00AB5019" w:rsidP="00CD2D4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druh evidence</w:t>
            </w:r>
          </w:p>
        </w:tc>
        <w:tc>
          <w:tcPr>
            <w:tcW w:w="1273" w:type="dxa"/>
            <w:vAlign w:val="center"/>
          </w:tcPr>
          <w:p w14:paraId="379E01CF" w14:textId="77777777" w:rsidR="00AB5019" w:rsidRPr="004F0733" w:rsidRDefault="00AB5019" w:rsidP="00CD2D4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133" w:type="dxa"/>
            <w:vAlign w:val="center"/>
          </w:tcPr>
          <w:p w14:paraId="43B83B4A" w14:textId="77777777" w:rsidR="00AB5019" w:rsidRDefault="00AB5019" w:rsidP="00CD2D4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částečný pacht</w:t>
            </w:r>
          </w:p>
          <w:p w14:paraId="0DC75E9A" w14:textId="77777777" w:rsidR="00AB5019" w:rsidRPr="004F0733" w:rsidRDefault="00AB5019" w:rsidP="00CD2D4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ANO/NE</w:t>
            </w:r>
          </w:p>
        </w:tc>
        <w:tc>
          <w:tcPr>
            <w:tcW w:w="853" w:type="dxa"/>
            <w:vAlign w:val="center"/>
          </w:tcPr>
          <w:p w14:paraId="3484EFD2" w14:textId="77777777" w:rsidR="00AB5019" w:rsidRPr="004F0733" w:rsidRDefault="00AB5019" w:rsidP="00CD2D4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výměra</w:t>
            </w:r>
          </w:p>
          <w:p w14:paraId="6AF115C4" w14:textId="77777777" w:rsidR="00AB5019" w:rsidRPr="004F0733" w:rsidRDefault="00AB5019" w:rsidP="00CD2D47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4F0733">
              <w:rPr>
                <w:rFonts w:ascii="Arial" w:hAnsi="Arial" w:cs="Arial"/>
              </w:rPr>
              <w:t> m</w:t>
            </w:r>
            <w:r w:rsidRPr="004F073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702" w:type="dxa"/>
            <w:vAlign w:val="center"/>
          </w:tcPr>
          <w:p w14:paraId="3DDCEF2C" w14:textId="77777777" w:rsidR="00AB5019" w:rsidRPr="004F0733" w:rsidRDefault="00AB5019" w:rsidP="00CD2D4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pozemku</w:t>
            </w:r>
          </w:p>
        </w:tc>
      </w:tr>
      <w:tr w:rsidR="00AB5019" w:rsidRPr="004F0733" w14:paraId="76A077E8" w14:textId="185CB01B" w:rsidTr="00AB5019">
        <w:trPr>
          <w:cantSplit/>
          <w:trHeight w:val="542"/>
          <w:jc w:val="center"/>
        </w:trPr>
        <w:tc>
          <w:tcPr>
            <w:tcW w:w="1555" w:type="dxa"/>
            <w:vAlign w:val="center"/>
          </w:tcPr>
          <w:p w14:paraId="53FE638C" w14:textId="6DF0E63C" w:rsidR="00AB5019" w:rsidRPr="004F0733" w:rsidRDefault="00AB5019" w:rsidP="00CD2D4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137" w:type="dxa"/>
            <w:vAlign w:val="center"/>
          </w:tcPr>
          <w:p w14:paraId="613DD8E2" w14:textId="307ABED1" w:rsidR="00AB5019" w:rsidRPr="004F0733" w:rsidRDefault="00AB5019" w:rsidP="00CD2D4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273" w:type="dxa"/>
            <w:vAlign w:val="center"/>
          </w:tcPr>
          <w:p w14:paraId="1CB64CF1" w14:textId="77777777" w:rsidR="00AB5019" w:rsidRPr="004F0733" w:rsidRDefault="00AB5019" w:rsidP="00CD2D4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273" w:type="dxa"/>
            <w:vAlign w:val="center"/>
          </w:tcPr>
          <w:p w14:paraId="18B2702D" w14:textId="1E045182" w:rsidR="00AB5019" w:rsidRPr="004F0733" w:rsidRDefault="00AB5019" w:rsidP="00CD2D4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1507/187</w:t>
            </w:r>
          </w:p>
        </w:tc>
        <w:tc>
          <w:tcPr>
            <w:tcW w:w="1133" w:type="dxa"/>
            <w:vAlign w:val="center"/>
          </w:tcPr>
          <w:p w14:paraId="108631C9" w14:textId="77777777" w:rsidR="00AB5019" w:rsidRPr="004F0733" w:rsidRDefault="00AB5019" w:rsidP="00CD2D4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3" w:type="dxa"/>
            <w:vAlign w:val="center"/>
          </w:tcPr>
          <w:p w14:paraId="0730B1C8" w14:textId="3F651AAB" w:rsidR="00AB5019" w:rsidRPr="004F0733" w:rsidRDefault="00AB5019" w:rsidP="00CD2D4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557</w:t>
            </w:r>
          </w:p>
        </w:tc>
        <w:tc>
          <w:tcPr>
            <w:tcW w:w="1702" w:type="dxa"/>
            <w:vAlign w:val="center"/>
          </w:tcPr>
          <w:p w14:paraId="7220FD40" w14:textId="7605CE25" w:rsidR="00AB5019" w:rsidRPr="004F0733" w:rsidRDefault="00AB5019" w:rsidP="00CD2D4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AB5019" w:rsidRPr="004F0733" w14:paraId="16778581" w14:textId="4FC6A0F1" w:rsidTr="00AB5019">
        <w:trPr>
          <w:cantSplit/>
          <w:trHeight w:val="542"/>
          <w:jc w:val="center"/>
        </w:trPr>
        <w:tc>
          <w:tcPr>
            <w:tcW w:w="1555" w:type="dxa"/>
            <w:vAlign w:val="center"/>
          </w:tcPr>
          <w:p w14:paraId="052502A2" w14:textId="6F118658" w:rsidR="00AB5019" w:rsidRPr="004F0733" w:rsidRDefault="00AB5019" w:rsidP="00A5600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137" w:type="dxa"/>
            <w:vAlign w:val="center"/>
          </w:tcPr>
          <w:p w14:paraId="77E2C45C" w14:textId="0E5BD27C" w:rsidR="00AB5019" w:rsidRPr="004F0733" w:rsidRDefault="00AB5019" w:rsidP="00A5600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273" w:type="dxa"/>
            <w:vAlign w:val="center"/>
          </w:tcPr>
          <w:p w14:paraId="5193F083" w14:textId="73A6A3E7" w:rsidR="00AB5019" w:rsidRPr="004F0733" w:rsidRDefault="00AB5019" w:rsidP="00A5600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273" w:type="dxa"/>
            <w:vAlign w:val="center"/>
          </w:tcPr>
          <w:p w14:paraId="337EAB6E" w14:textId="34600EDB" w:rsidR="00AB5019" w:rsidRPr="004F0733" w:rsidRDefault="00AB5019" w:rsidP="00A5600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1527/117</w:t>
            </w:r>
          </w:p>
        </w:tc>
        <w:tc>
          <w:tcPr>
            <w:tcW w:w="1133" w:type="dxa"/>
            <w:vAlign w:val="center"/>
          </w:tcPr>
          <w:p w14:paraId="1D836CA3" w14:textId="7D947CDD" w:rsidR="00AB5019" w:rsidRPr="004F0733" w:rsidRDefault="00AB5019" w:rsidP="00A5600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3" w:type="dxa"/>
            <w:vAlign w:val="center"/>
          </w:tcPr>
          <w:p w14:paraId="55EB5C3D" w14:textId="2758BF4C" w:rsidR="00AB5019" w:rsidRPr="004F0733" w:rsidRDefault="00AB5019" w:rsidP="00A5600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1382</w:t>
            </w:r>
          </w:p>
        </w:tc>
        <w:tc>
          <w:tcPr>
            <w:tcW w:w="1702" w:type="dxa"/>
            <w:vAlign w:val="center"/>
          </w:tcPr>
          <w:p w14:paraId="413E84C0" w14:textId="1255D9A3" w:rsidR="00AB5019" w:rsidRPr="004F0733" w:rsidRDefault="00AB5019" w:rsidP="00A5600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AB5019" w:rsidRPr="004F0733" w14:paraId="218CE2D4" w14:textId="6B0741F1" w:rsidTr="00AB5019">
        <w:trPr>
          <w:cantSplit/>
          <w:trHeight w:val="542"/>
          <w:jc w:val="center"/>
        </w:trPr>
        <w:tc>
          <w:tcPr>
            <w:tcW w:w="1555" w:type="dxa"/>
            <w:vAlign w:val="center"/>
          </w:tcPr>
          <w:p w14:paraId="024971D8" w14:textId="146D75FE" w:rsidR="00AB5019" w:rsidRPr="004F0733" w:rsidRDefault="00AB5019" w:rsidP="00A5600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137" w:type="dxa"/>
            <w:vAlign w:val="center"/>
          </w:tcPr>
          <w:p w14:paraId="56A125FD" w14:textId="4654511D" w:rsidR="00AB5019" w:rsidRPr="004F0733" w:rsidRDefault="00AB5019" w:rsidP="00A5600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273" w:type="dxa"/>
            <w:vAlign w:val="center"/>
          </w:tcPr>
          <w:p w14:paraId="7F3B2F6E" w14:textId="2BB89616" w:rsidR="00AB5019" w:rsidRPr="004F0733" w:rsidRDefault="00AB5019" w:rsidP="00A5600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273" w:type="dxa"/>
            <w:vAlign w:val="center"/>
          </w:tcPr>
          <w:p w14:paraId="1C977B9C" w14:textId="2AE382AD" w:rsidR="00AB5019" w:rsidRPr="004F0733" w:rsidRDefault="00AB5019" w:rsidP="00A5600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1528/27</w:t>
            </w:r>
          </w:p>
        </w:tc>
        <w:tc>
          <w:tcPr>
            <w:tcW w:w="1133" w:type="dxa"/>
            <w:vAlign w:val="center"/>
          </w:tcPr>
          <w:p w14:paraId="7A6DD1D5" w14:textId="55F844CE" w:rsidR="00AB5019" w:rsidRPr="004F0733" w:rsidRDefault="00AB5019" w:rsidP="00A5600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3" w:type="dxa"/>
            <w:vAlign w:val="center"/>
          </w:tcPr>
          <w:p w14:paraId="6217C120" w14:textId="57F7FDA8" w:rsidR="00AB5019" w:rsidRPr="004F0733" w:rsidRDefault="00AB5019" w:rsidP="00A5600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702" w:type="dxa"/>
            <w:vAlign w:val="center"/>
          </w:tcPr>
          <w:p w14:paraId="4458E66E" w14:textId="2E009B43" w:rsidR="00AB5019" w:rsidRPr="004F0733" w:rsidRDefault="00AB5019" w:rsidP="00A5600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komunikace</w:t>
            </w:r>
          </w:p>
        </w:tc>
      </w:tr>
      <w:tr w:rsidR="00AB5019" w:rsidRPr="004F0733" w14:paraId="69912421" w14:textId="77777777" w:rsidTr="00AB5019">
        <w:trPr>
          <w:cantSplit/>
          <w:trHeight w:val="542"/>
          <w:jc w:val="center"/>
        </w:trPr>
        <w:tc>
          <w:tcPr>
            <w:tcW w:w="1555" w:type="dxa"/>
            <w:vAlign w:val="center"/>
          </w:tcPr>
          <w:p w14:paraId="059A2379" w14:textId="7B477797" w:rsidR="00AB5019" w:rsidRDefault="00AB5019" w:rsidP="00A5600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137" w:type="dxa"/>
            <w:vAlign w:val="center"/>
          </w:tcPr>
          <w:p w14:paraId="054F968D" w14:textId="7FC3E3C6" w:rsidR="00AB5019" w:rsidRDefault="00AB5019" w:rsidP="00A5600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273" w:type="dxa"/>
            <w:vAlign w:val="center"/>
          </w:tcPr>
          <w:p w14:paraId="594F5E89" w14:textId="19060FF4" w:rsidR="00AB5019" w:rsidRPr="004F0733" w:rsidRDefault="00AB5019" w:rsidP="00A5600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273" w:type="dxa"/>
            <w:vAlign w:val="center"/>
          </w:tcPr>
          <w:p w14:paraId="54EA9A44" w14:textId="10C88229" w:rsidR="00AB5019" w:rsidRDefault="00AB5019" w:rsidP="00A5600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1530/113</w:t>
            </w:r>
          </w:p>
        </w:tc>
        <w:tc>
          <w:tcPr>
            <w:tcW w:w="1133" w:type="dxa"/>
            <w:vAlign w:val="center"/>
          </w:tcPr>
          <w:p w14:paraId="472CFD24" w14:textId="1D8D386F" w:rsidR="00AB5019" w:rsidRDefault="00AB5019" w:rsidP="00A5600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3" w:type="dxa"/>
            <w:vAlign w:val="center"/>
          </w:tcPr>
          <w:p w14:paraId="23F83123" w14:textId="0A614CB9" w:rsidR="00AB5019" w:rsidRDefault="00AB5019" w:rsidP="00A5600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</w:t>
            </w:r>
          </w:p>
        </w:tc>
        <w:tc>
          <w:tcPr>
            <w:tcW w:w="1702" w:type="dxa"/>
            <w:vAlign w:val="center"/>
          </w:tcPr>
          <w:p w14:paraId="0381C424" w14:textId="0E2E9D33" w:rsidR="00AB5019" w:rsidRDefault="00AB5019" w:rsidP="00A5600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AB5019" w:rsidRPr="004F0733" w14:paraId="24331EAE" w14:textId="77777777" w:rsidTr="00AB5019">
        <w:trPr>
          <w:cantSplit/>
          <w:trHeight w:val="542"/>
          <w:jc w:val="center"/>
        </w:trPr>
        <w:tc>
          <w:tcPr>
            <w:tcW w:w="1555" w:type="dxa"/>
            <w:vAlign w:val="center"/>
          </w:tcPr>
          <w:p w14:paraId="64861684" w14:textId="0C3B53F7" w:rsidR="00AB5019" w:rsidRDefault="00AB5019" w:rsidP="00A5600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137" w:type="dxa"/>
            <w:vAlign w:val="center"/>
          </w:tcPr>
          <w:p w14:paraId="071AA9E9" w14:textId="5B10D091" w:rsidR="00AB5019" w:rsidRDefault="00AB5019" w:rsidP="00A5600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273" w:type="dxa"/>
            <w:vAlign w:val="center"/>
          </w:tcPr>
          <w:p w14:paraId="24F50EF6" w14:textId="2F1E4077" w:rsidR="00AB5019" w:rsidRPr="004F0733" w:rsidRDefault="00AB5019" w:rsidP="00A5600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273" w:type="dxa"/>
            <w:vAlign w:val="center"/>
          </w:tcPr>
          <w:p w14:paraId="684BB97F" w14:textId="2EB00DE7" w:rsidR="00AB5019" w:rsidRDefault="00AB5019" w:rsidP="00A5600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1556/51</w:t>
            </w:r>
          </w:p>
        </w:tc>
        <w:tc>
          <w:tcPr>
            <w:tcW w:w="1133" w:type="dxa"/>
            <w:vAlign w:val="center"/>
          </w:tcPr>
          <w:p w14:paraId="3C183DF0" w14:textId="1488F5BC" w:rsidR="00AB5019" w:rsidRDefault="00AB5019" w:rsidP="00A5600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3" w:type="dxa"/>
            <w:vAlign w:val="center"/>
          </w:tcPr>
          <w:p w14:paraId="090D033F" w14:textId="58885C65" w:rsidR="00AB5019" w:rsidRDefault="00AB5019" w:rsidP="00A5600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644</w:t>
            </w:r>
          </w:p>
        </w:tc>
        <w:tc>
          <w:tcPr>
            <w:tcW w:w="1702" w:type="dxa"/>
            <w:vAlign w:val="center"/>
          </w:tcPr>
          <w:p w14:paraId="5342404F" w14:textId="137B071A" w:rsidR="00AB5019" w:rsidRDefault="00AB5019" w:rsidP="00A5600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AB5019" w:rsidRPr="004F0733" w14:paraId="7B21EA76" w14:textId="77777777" w:rsidTr="00AB5019">
        <w:trPr>
          <w:cantSplit/>
          <w:trHeight w:val="542"/>
          <w:jc w:val="center"/>
        </w:trPr>
        <w:tc>
          <w:tcPr>
            <w:tcW w:w="1555" w:type="dxa"/>
            <w:vAlign w:val="center"/>
          </w:tcPr>
          <w:p w14:paraId="13421C7C" w14:textId="498CCA93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137" w:type="dxa"/>
            <w:vAlign w:val="center"/>
          </w:tcPr>
          <w:p w14:paraId="6A4B7F16" w14:textId="39443E39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273" w:type="dxa"/>
            <w:vAlign w:val="center"/>
          </w:tcPr>
          <w:p w14:paraId="6D57581D" w14:textId="0A13DBDD" w:rsidR="00AB5019" w:rsidRPr="004F0733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273" w:type="dxa"/>
            <w:vAlign w:val="center"/>
          </w:tcPr>
          <w:p w14:paraId="4ADC4AAB" w14:textId="565945B8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1556/86</w:t>
            </w:r>
          </w:p>
        </w:tc>
        <w:tc>
          <w:tcPr>
            <w:tcW w:w="1133" w:type="dxa"/>
            <w:vAlign w:val="center"/>
          </w:tcPr>
          <w:p w14:paraId="00295EF6" w14:textId="402BFE3A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3" w:type="dxa"/>
            <w:vAlign w:val="center"/>
          </w:tcPr>
          <w:p w14:paraId="4E2CB8DE" w14:textId="3CC1030C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702" w:type="dxa"/>
            <w:vAlign w:val="center"/>
          </w:tcPr>
          <w:p w14:paraId="24BCEAA7" w14:textId="02503AAD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AB5019" w:rsidRPr="004F0733" w14:paraId="0A340672" w14:textId="77777777" w:rsidTr="00AB5019">
        <w:trPr>
          <w:cantSplit/>
          <w:trHeight w:val="542"/>
          <w:jc w:val="center"/>
        </w:trPr>
        <w:tc>
          <w:tcPr>
            <w:tcW w:w="1555" w:type="dxa"/>
            <w:vAlign w:val="center"/>
          </w:tcPr>
          <w:p w14:paraId="61AD203E" w14:textId="0FDE5A46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137" w:type="dxa"/>
            <w:vAlign w:val="center"/>
          </w:tcPr>
          <w:p w14:paraId="49BAC2F0" w14:textId="6039EB4C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273" w:type="dxa"/>
            <w:vAlign w:val="center"/>
          </w:tcPr>
          <w:p w14:paraId="1CD557EB" w14:textId="2904A178" w:rsidR="00AB5019" w:rsidRPr="004F0733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273" w:type="dxa"/>
            <w:vAlign w:val="center"/>
          </w:tcPr>
          <w:p w14:paraId="3F9A86F9" w14:textId="00E30A8E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1562/131</w:t>
            </w:r>
          </w:p>
        </w:tc>
        <w:tc>
          <w:tcPr>
            <w:tcW w:w="1133" w:type="dxa"/>
            <w:vAlign w:val="center"/>
          </w:tcPr>
          <w:p w14:paraId="2638C591" w14:textId="472F00D7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3" w:type="dxa"/>
            <w:vAlign w:val="center"/>
          </w:tcPr>
          <w:p w14:paraId="6B000D9C" w14:textId="537A22AA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3505</w:t>
            </w:r>
          </w:p>
        </w:tc>
        <w:tc>
          <w:tcPr>
            <w:tcW w:w="1702" w:type="dxa"/>
            <w:vAlign w:val="center"/>
          </w:tcPr>
          <w:p w14:paraId="7C1713E0" w14:textId="4402AB4F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AB5019" w:rsidRPr="004F0733" w14:paraId="6996A487" w14:textId="77777777" w:rsidTr="00AB5019">
        <w:trPr>
          <w:cantSplit/>
          <w:trHeight w:val="542"/>
          <w:jc w:val="center"/>
        </w:trPr>
        <w:tc>
          <w:tcPr>
            <w:tcW w:w="1555" w:type="dxa"/>
            <w:vAlign w:val="center"/>
          </w:tcPr>
          <w:p w14:paraId="097A7E9C" w14:textId="1A34901C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137" w:type="dxa"/>
            <w:vAlign w:val="center"/>
          </w:tcPr>
          <w:p w14:paraId="3B57ECA8" w14:textId="6D894861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273" w:type="dxa"/>
            <w:vAlign w:val="center"/>
          </w:tcPr>
          <w:p w14:paraId="371EB589" w14:textId="46AA92A5" w:rsidR="00AB5019" w:rsidRPr="004F0733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273" w:type="dxa"/>
            <w:vAlign w:val="center"/>
          </w:tcPr>
          <w:p w14:paraId="30270DB4" w14:textId="45611A4B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1822/1</w:t>
            </w:r>
          </w:p>
        </w:tc>
        <w:tc>
          <w:tcPr>
            <w:tcW w:w="1133" w:type="dxa"/>
            <w:vAlign w:val="center"/>
          </w:tcPr>
          <w:p w14:paraId="6545906C" w14:textId="641D4A88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3" w:type="dxa"/>
            <w:vAlign w:val="center"/>
          </w:tcPr>
          <w:p w14:paraId="38C27DDD" w14:textId="1B754C98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3306</w:t>
            </w:r>
          </w:p>
        </w:tc>
        <w:tc>
          <w:tcPr>
            <w:tcW w:w="1702" w:type="dxa"/>
            <w:vAlign w:val="center"/>
          </w:tcPr>
          <w:p w14:paraId="18636014" w14:textId="59F94C25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vinice</w:t>
            </w:r>
          </w:p>
        </w:tc>
      </w:tr>
      <w:tr w:rsidR="00AB5019" w:rsidRPr="004F0733" w14:paraId="4D2B50E8" w14:textId="77777777" w:rsidTr="00AB5019">
        <w:trPr>
          <w:cantSplit/>
          <w:trHeight w:val="542"/>
          <w:jc w:val="center"/>
        </w:trPr>
        <w:tc>
          <w:tcPr>
            <w:tcW w:w="1555" w:type="dxa"/>
            <w:vAlign w:val="center"/>
          </w:tcPr>
          <w:p w14:paraId="1C940827" w14:textId="2265B5C5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137" w:type="dxa"/>
            <w:vAlign w:val="center"/>
          </w:tcPr>
          <w:p w14:paraId="76097570" w14:textId="32FB1AA3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273" w:type="dxa"/>
            <w:vAlign w:val="center"/>
          </w:tcPr>
          <w:p w14:paraId="63EB4F82" w14:textId="6639B169" w:rsidR="00AB5019" w:rsidRPr="004F0733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273" w:type="dxa"/>
            <w:vAlign w:val="center"/>
          </w:tcPr>
          <w:p w14:paraId="555617F3" w14:textId="39106035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1825/3</w:t>
            </w:r>
          </w:p>
        </w:tc>
        <w:tc>
          <w:tcPr>
            <w:tcW w:w="1133" w:type="dxa"/>
            <w:vAlign w:val="center"/>
          </w:tcPr>
          <w:p w14:paraId="62E1AA6E" w14:textId="1E29FE05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3" w:type="dxa"/>
            <w:vAlign w:val="center"/>
          </w:tcPr>
          <w:p w14:paraId="0654200C" w14:textId="0B0C8DB5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1702" w:type="dxa"/>
            <w:vAlign w:val="center"/>
          </w:tcPr>
          <w:p w14:paraId="645E16EB" w14:textId="5BB29D23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AB5019" w:rsidRPr="004F0733" w14:paraId="335B4DE5" w14:textId="77777777" w:rsidTr="00AB5019">
        <w:trPr>
          <w:cantSplit/>
          <w:trHeight w:val="542"/>
          <w:jc w:val="center"/>
        </w:trPr>
        <w:tc>
          <w:tcPr>
            <w:tcW w:w="1555" w:type="dxa"/>
            <w:vAlign w:val="center"/>
          </w:tcPr>
          <w:p w14:paraId="4E5034CA" w14:textId="21EC2C06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137" w:type="dxa"/>
            <w:vAlign w:val="center"/>
          </w:tcPr>
          <w:p w14:paraId="7605FB6D" w14:textId="7C619C05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273" w:type="dxa"/>
            <w:vAlign w:val="center"/>
          </w:tcPr>
          <w:p w14:paraId="5E8B80D4" w14:textId="47AB74B6" w:rsidR="00AB5019" w:rsidRPr="004F0733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273" w:type="dxa"/>
            <w:vAlign w:val="center"/>
          </w:tcPr>
          <w:p w14:paraId="28DA2526" w14:textId="283C7CA9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1826/2</w:t>
            </w:r>
          </w:p>
        </w:tc>
        <w:tc>
          <w:tcPr>
            <w:tcW w:w="1133" w:type="dxa"/>
            <w:vAlign w:val="center"/>
          </w:tcPr>
          <w:p w14:paraId="53CFFE5E" w14:textId="52D1E8FD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3" w:type="dxa"/>
            <w:vAlign w:val="center"/>
          </w:tcPr>
          <w:p w14:paraId="6D5E34A3" w14:textId="5FBF5104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2" w:type="dxa"/>
            <w:vAlign w:val="center"/>
          </w:tcPr>
          <w:p w14:paraId="52163EE9" w14:textId="01FCFDE0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AB5019" w:rsidRPr="004F0733" w14:paraId="6E5F787C" w14:textId="77777777" w:rsidTr="00AB5019">
        <w:trPr>
          <w:cantSplit/>
          <w:trHeight w:val="542"/>
          <w:jc w:val="center"/>
        </w:trPr>
        <w:tc>
          <w:tcPr>
            <w:tcW w:w="1555" w:type="dxa"/>
            <w:vAlign w:val="center"/>
          </w:tcPr>
          <w:p w14:paraId="29D955D6" w14:textId="5C5B9708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137" w:type="dxa"/>
            <w:vAlign w:val="center"/>
          </w:tcPr>
          <w:p w14:paraId="11BEAA7E" w14:textId="40BDEFEA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273" w:type="dxa"/>
            <w:vAlign w:val="center"/>
          </w:tcPr>
          <w:p w14:paraId="5A9F5CA5" w14:textId="51A9ADF6" w:rsidR="00AB5019" w:rsidRPr="004F0733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273" w:type="dxa"/>
            <w:vAlign w:val="center"/>
          </w:tcPr>
          <w:p w14:paraId="2EB1FA9D" w14:textId="7A233AA0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1847/5</w:t>
            </w:r>
          </w:p>
        </w:tc>
        <w:tc>
          <w:tcPr>
            <w:tcW w:w="1133" w:type="dxa"/>
            <w:vAlign w:val="center"/>
          </w:tcPr>
          <w:p w14:paraId="7CE81640" w14:textId="54DB206E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3" w:type="dxa"/>
            <w:vAlign w:val="center"/>
          </w:tcPr>
          <w:p w14:paraId="6EAA7E72" w14:textId="2B839EE8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2240</w:t>
            </w:r>
          </w:p>
        </w:tc>
        <w:tc>
          <w:tcPr>
            <w:tcW w:w="1702" w:type="dxa"/>
            <w:vAlign w:val="center"/>
          </w:tcPr>
          <w:p w14:paraId="1DC1DC85" w14:textId="19BB2181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vinice</w:t>
            </w:r>
          </w:p>
        </w:tc>
      </w:tr>
      <w:tr w:rsidR="00AB5019" w:rsidRPr="004F0733" w14:paraId="7C9BD58A" w14:textId="77777777" w:rsidTr="00AB5019">
        <w:trPr>
          <w:cantSplit/>
          <w:trHeight w:val="542"/>
          <w:jc w:val="center"/>
        </w:trPr>
        <w:tc>
          <w:tcPr>
            <w:tcW w:w="1555" w:type="dxa"/>
            <w:vAlign w:val="center"/>
          </w:tcPr>
          <w:p w14:paraId="18B498AE" w14:textId="52532477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137" w:type="dxa"/>
            <w:vAlign w:val="center"/>
          </w:tcPr>
          <w:p w14:paraId="6352165D" w14:textId="5AAAD786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273" w:type="dxa"/>
            <w:vAlign w:val="center"/>
          </w:tcPr>
          <w:p w14:paraId="5F30CEBE" w14:textId="671B17E7" w:rsidR="00AB5019" w:rsidRPr="004F0733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273" w:type="dxa"/>
            <w:vAlign w:val="center"/>
          </w:tcPr>
          <w:p w14:paraId="6E782A82" w14:textId="43188C7D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2267/12</w:t>
            </w:r>
          </w:p>
        </w:tc>
        <w:tc>
          <w:tcPr>
            <w:tcW w:w="1133" w:type="dxa"/>
            <w:vAlign w:val="center"/>
          </w:tcPr>
          <w:p w14:paraId="1303B51D" w14:textId="2820A24F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3" w:type="dxa"/>
            <w:vAlign w:val="center"/>
          </w:tcPr>
          <w:p w14:paraId="1047E4FE" w14:textId="1EAD64B2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10804</w:t>
            </w:r>
          </w:p>
        </w:tc>
        <w:tc>
          <w:tcPr>
            <w:tcW w:w="1702" w:type="dxa"/>
            <w:vAlign w:val="center"/>
          </w:tcPr>
          <w:p w14:paraId="31289461" w14:textId="08B8BF96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AB5019" w:rsidRPr="004F0733" w14:paraId="4F8881F5" w14:textId="77777777" w:rsidTr="00AB5019">
        <w:trPr>
          <w:cantSplit/>
          <w:trHeight w:val="542"/>
          <w:jc w:val="center"/>
        </w:trPr>
        <w:tc>
          <w:tcPr>
            <w:tcW w:w="1555" w:type="dxa"/>
            <w:vAlign w:val="center"/>
          </w:tcPr>
          <w:p w14:paraId="0B84602B" w14:textId="2DED9154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137" w:type="dxa"/>
            <w:vAlign w:val="center"/>
          </w:tcPr>
          <w:p w14:paraId="7069FAC1" w14:textId="0DED07EE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273" w:type="dxa"/>
            <w:vAlign w:val="center"/>
          </w:tcPr>
          <w:p w14:paraId="2CC5B39A" w14:textId="5955E2B7" w:rsidR="00AB5019" w:rsidRPr="004F0733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273" w:type="dxa"/>
            <w:vAlign w:val="center"/>
          </w:tcPr>
          <w:p w14:paraId="3787ED98" w14:textId="0A10289C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2267/14</w:t>
            </w:r>
          </w:p>
        </w:tc>
        <w:tc>
          <w:tcPr>
            <w:tcW w:w="1133" w:type="dxa"/>
            <w:vAlign w:val="center"/>
          </w:tcPr>
          <w:p w14:paraId="74B2A11B" w14:textId="217D4C63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3" w:type="dxa"/>
            <w:vAlign w:val="center"/>
          </w:tcPr>
          <w:p w14:paraId="03DB6E31" w14:textId="4A0848D6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5307</w:t>
            </w:r>
          </w:p>
        </w:tc>
        <w:tc>
          <w:tcPr>
            <w:tcW w:w="1702" w:type="dxa"/>
            <w:vAlign w:val="center"/>
          </w:tcPr>
          <w:p w14:paraId="141EF823" w14:textId="0530E3A3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AB5019" w:rsidRPr="004F0733" w14:paraId="04508B35" w14:textId="77777777" w:rsidTr="00AB5019">
        <w:trPr>
          <w:cantSplit/>
          <w:trHeight w:val="542"/>
          <w:jc w:val="center"/>
        </w:trPr>
        <w:tc>
          <w:tcPr>
            <w:tcW w:w="1555" w:type="dxa"/>
            <w:vAlign w:val="center"/>
          </w:tcPr>
          <w:p w14:paraId="7D7FBA80" w14:textId="62A3BE9D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137" w:type="dxa"/>
            <w:vAlign w:val="center"/>
          </w:tcPr>
          <w:p w14:paraId="2822ABE0" w14:textId="5716548C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273" w:type="dxa"/>
            <w:vAlign w:val="center"/>
          </w:tcPr>
          <w:p w14:paraId="55286F17" w14:textId="07893945" w:rsidR="00AB5019" w:rsidRPr="004F0733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273" w:type="dxa"/>
            <w:vAlign w:val="center"/>
          </w:tcPr>
          <w:p w14:paraId="0B3AA079" w14:textId="6B5F1939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2635/6</w:t>
            </w:r>
          </w:p>
        </w:tc>
        <w:tc>
          <w:tcPr>
            <w:tcW w:w="1133" w:type="dxa"/>
            <w:vAlign w:val="center"/>
          </w:tcPr>
          <w:p w14:paraId="632AF0A3" w14:textId="4C1D7C28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3" w:type="dxa"/>
            <w:vAlign w:val="center"/>
          </w:tcPr>
          <w:p w14:paraId="015E7D47" w14:textId="486285EF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702" w:type="dxa"/>
            <w:vAlign w:val="center"/>
          </w:tcPr>
          <w:p w14:paraId="20F8BB07" w14:textId="001C5A0E" w:rsidR="00AB5019" w:rsidRDefault="00AB5019" w:rsidP="0033464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AB5019" w:rsidRPr="004F0733" w14:paraId="39799D17" w14:textId="77777777" w:rsidTr="00AB5019">
        <w:trPr>
          <w:cantSplit/>
          <w:trHeight w:val="542"/>
          <w:jc w:val="center"/>
        </w:trPr>
        <w:tc>
          <w:tcPr>
            <w:tcW w:w="1555" w:type="dxa"/>
            <w:vAlign w:val="center"/>
          </w:tcPr>
          <w:p w14:paraId="5F98425F" w14:textId="2C455A5B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137" w:type="dxa"/>
            <w:vAlign w:val="center"/>
          </w:tcPr>
          <w:p w14:paraId="6F372D32" w14:textId="7BA832CA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273" w:type="dxa"/>
            <w:vAlign w:val="center"/>
          </w:tcPr>
          <w:p w14:paraId="32CDCC94" w14:textId="7EB17880" w:rsidR="00AB5019" w:rsidRPr="004F0733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273" w:type="dxa"/>
            <w:vAlign w:val="center"/>
          </w:tcPr>
          <w:p w14:paraId="1C2E1585" w14:textId="181B61DB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2637/5</w:t>
            </w:r>
          </w:p>
        </w:tc>
        <w:tc>
          <w:tcPr>
            <w:tcW w:w="1133" w:type="dxa"/>
            <w:vAlign w:val="center"/>
          </w:tcPr>
          <w:p w14:paraId="2EFC5B4C" w14:textId="4031E074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3" w:type="dxa"/>
            <w:vAlign w:val="center"/>
          </w:tcPr>
          <w:p w14:paraId="22472D21" w14:textId="42B75887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1702" w:type="dxa"/>
            <w:vAlign w:val="center"/>
          </w:tcPr>
          <w:p w14:paraId="1F9B1F82" w14:textId="3E7BA2CD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trvalý travní porost</w:t>
            </w:r>
          </w:p>
        </w:tc>
      </w:tr>
      <w:tr w:rsidR="00AB5019" w:rsidRPr="004F0733" w14:paraId="38750C52" w14:textId="77777777" w:rsidTr="00AB5019">
        <w:trPr>
          <w:cantSplit/>
          <w:trHeight w:val="542"/>
          <w:jc w:val="center"/>
        </w:trPr>
        <w:tc>
          <w:tcPr>
            <w:tcW w:w="1555" w:type="dxa"/>
            <w:vAlign w:val="center"/>
          </w:tcPr>
          <w:p w14:paraId="1533D960" w14:textId="6AAFC348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137" w:type="dxa"/>
            <w:vAlign w:val="center"/>
          </w:tcPr>
          <w:p w14:paraId="0126E37D" w14:textId="73E38ED9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273" w:type="dxa"/>
            <w:vAlign w:val="center"/>
          </w:tcPr>
          <w:p w14:paraId="4BF1DAF2" w14:textId="7BEC1809" w:rsidR="00AB5019" w:rsidRPr="004F0733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273" w:type="dxa"/>
            <w:vAlign w:val="center"/>
          </w:tcPr>
          <w:p w14:paraId="18695A06" w14:textId="4D29B88E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2840/19</w:t>
            </w:r>
          </w:p>
        </w:tc>
        <w:tc>
          <w:tcPr>
            <w:tcW w:w="1133" w:type="dxa"/>
            <w:vAlign w:val="center"/>
          </w:tcPr>
          <w:p w14:paraId="1CAF4A89" w14:textId="0FE4C043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3" w:type="dxa"/>
            <w:vAlign w:val="center"/>
          </w:tcPr>
          <w:p w14:paraId="0BCB1FA6" w14:textId="4C2B5D6C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3277</w:t>
            </w:r>
          </w:p>
        </w:tc>
        <w:tc>
          <w:tcPr>
            <w:tcW w:w="1702" w:type="dxa"/>
            <w:vAlign w:val="center"/>
          </w:tcPr>
          <w:p w14:paraId="0A89C76C" w14:textId="381F7E8B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AB5019" w:rsidRPr="004F0733" w14:paraId="0BA73BA9" w14:textId="77777777" w:rsidTr="00AB5019">
        <w:trPr>
          <w:cantSplit/>
          <w:trHeight w:val="542"/>
          <w:jc w:val="center"/>
        </w:trPr>
        <w:tc>
          <w:tcPr>
            <w:tcW w:w="1555" w:type="dxa"/>
            <w:vAlign w:val="center"/>
          </w:tcPr>
          <w:p w14:paraId="7564F62B" w14:textId="7C93C201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137" w:type="dxa"/>
            <w:vAlign w:val="center"/>
          </w:tcPr>
          <w:p w14:paraId="3D44BB72" w14:textId="4B86ADFA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273" w:type="dxa"/>
            <w:vAlign w:val="center"/>
          </w:tcPr>
          <w:p w14:paraId="10D7C694" w14:textId="08CD355A" w:rsidR="00AB5019" w:rsidRPr="004F0733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273" w:type="dxa"/>
            <w:vAlign w:val="center"/>
          </w:tcPr>
          <w:p w14:paraId="40E9DE27" w14:textId="085E10E1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3115/329</w:t>
            </w:r>
          </w:p>
        </w:tc>
        <w:tc>
          <w:tcPr>
            <w:tcW w:w="1133" w:type="dxa"/>
            <w:vAlign w:val="center"/>
          </w:tcPr>
          <w:p w14:paraId="66FC5575" w14:textId="4BAB8E82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3" w:type="dxa"/>
            <w:vAlign w:val="center"/>
          </w:tcPr>
          <w:p w14:paraId="79675ACB" w14:textId="3EB18FE7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1357</w:t>
            </w:r>
          </w:p>
        </w:tc>
        <w:tc>
          <w:tcPr>
            <w:tcW w:w="1702" w:type="dxa"/>
            <w:vAlign w:val="center"/>
          </w:tcPr>
          <w:p w14:paraId="0D13102A" w14:textId="1544AE3D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vinice</w:t>
            </w:r>
          </w:p>
        </w:tc>
      </w:tr>
      <w:tr w:rsidR="00AB5019" w:rsidRPr="004F0733" w14:paraId="7C3D653F" w14:textId="77777777" w:rsidTr="00AB5019">
        <w:trPr>
          <w:cantSplit/>
          <w:trHeight w:val="542"/>
          <w:jc w:val="center"/>
        </w:trPr>
        <w:tc>
          <w:tcPr>
            <w:tcW w:w="1555" w:type="dxa"/>
            <w:vAlign w:val="center"/>
          </w:tcPr>
          <w:p w14:paraId="2B9A3638" w14:textId="128D0C60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lastRenderedPageBreak/>
              <w:t>obec</w:t>
            </w:r>
          </w:p>
        </w:tc>
        <w:tc>
          <w:tcPr>
            <w:tcW w:w="1137" w:type="dxa"/>
            <w:vAlign w:val="center"/>
          </w:tcPr>
          <w:p w14:paraId="561EDF7B" w14:textId="482079C5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kat. území</w:t>
            </w:r>
          </w:p>
        </w:tc>
        <w:tc>
          <w:tcPr>
            <w:tcW w:w="1273" w:type="dxa"/>
            <w:vAlign w:val="center"/>
          </w:tcPr>
          <w:p w14:paraId="7970430D" w14:textId="20EC4B91" w:rsidR="00AB5019" w:rsidRPr="004F0733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druh evidence</w:t>
            </w:r>
          </w:p>
        </w:tc>
        <w:tc>
          <w:tcPr>
            <w:tcW w:w="1273" w:type="dxa"/>
            <w:vAlign w:val="center"/>
          </w:tcPr>
          <w:p w14:paraId="62C953F7" w14:textId="241BBAB7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133" w:type="dxa"/>
            <w:vAlign w:val="center"/>
          </w:tcPr>
          <w:p w14:paraId="56D6CB6E" w14:textId="77777777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částečný pacht</w:t>
            </w:r>
          </w:p>
          <w:p w14:paraId="60A70983" w14:textId="094729B5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ANO/NE</w:t>
            </w:r>
          </w:p>
        </w:tc>
        <w:tc>
          <w:tcPr>
            <w:tcW w:w="853" w:type="dxa"/>
            <w:vAlign w:val="center"/>
          </w:tcPr>
          <w:p w14:paraId="0A17CA11" w14:textId="77777777" w:rsidR="00AB5019" w:rsidRPr="004F0733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výměra</w:t>
            </w:r>
          </w:p>
          <w:p w14:paraId="0324DE2E" w14:textId="4DAFA253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 m</w:t>
            </w:r>
            <w:r w:rsidRPr="004F073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702" w:type="dxa"/>
            <w:vAlign w:val="center"/>
          </w:tcPr>
          <w:p w14:paraId="386C3A4B" w14:textId="65F3342D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pozemku</w:t>
            </w:r>
          </w:p>
        </w:tc>
      </w:tr>
      <w:tr w:rsidR="00AB5019" w:rsidRPr="004F0733" w14:paraId="37BFEB7A" w14:textId="77777777" w:rsidTr="00AB5019">
        <w:trPr>
          <w:cantSplit/>
          <w:trHeight w:val="542"/>
          <w:jc w:val="center"/>
        </w:trPr>
        <w:tc>
          <w:tcPr>
            <w:tcW w:w="1555" w:type="dxa"/>
            <w:vAlign w:val="center"/>
          </w:tcPr>
          <w:p w14:paraId="2A999D98" w14:textId="754DB475" w:rsidR="00AB5019" w:rsidRPr="004F0733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137" w:type="dxa"/>
            <w:vAlign w:val="center"/>
          </w:tcPr>
          <w:p w14:paraId="623F94C7" w14:textId="4110F446" w:rsidR="00AB5019" w:rsidRPr="004F0733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273" w:type="dxa"/>
            <w:vAlign w:val="center"/>
          </w:tcPr>
          <w:p w14:paraId="3C3B77DA" w14:textId="4278005D" w:rsidR="00AB5019" w:rsidRPr="004F0733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273" w:type="dxa"/>
            <w:vAlign w:val="center"/>
          </w:tcPr>
          <w:p w14:paraId="5071ACB4" w14:textId="01BE937D" w:rsidR="00AB5019" w:rsidRPr="004F0733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3115/343</w:t>
            </w:r>
          </w:p>
        </w:tc>
        <w:tc>
          <w:tcPr>
            <w:tcW w:w="1133" w:type="dxa"/>
            <w:vAlign w:val="center"/>
          </w:tcPr>
          <w:p w14:paraId="33FB4C4F" w14:textId="36B9E79E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3" w:type="dxa"/>
            <w:vAlign w:val="center"/>
          </w:tcPr>
          <w:p w14:paraId="4AAB4126" w14:textId="7085E0AA" w:rsidR="00AB5019" w:rsidRPr="004F0733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</w:t>
            </w:r>
          </w:p>
        </w:tc>
        <w:tc>
          <w:tcPr>
            <w:tcW w:w="1702" w:type="dxa"/>
            <w:vAlign w:val="center"/>
          </w:tcPr>
          <w:p w14:paraId="26EF2F77" w14:textId="703A6A1E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vinice</w:t>
            </w:r>
          </w:p>
        </w:tc>
      </w:tr>
      <w:tr w:rsidR="00AB5019" w:rsidRPr="004F0733" w14:paraId="49D48F49" w14:textId="77777777" w:rsidTr="00AB5019">
        <w:trPr>
          <w:cantSplit/>
          <w:trHeight w:val="542"/>
          <w:jc w:val="center"/>
        </w:trPr>
        <w:tc>
          <w:tcPr>
            <w:tcW w:w="1555" w:type="dxa"/>
            <w:vAlign w:val="center"/>
          </w:tcPr>
          <w:p w14:paraId="2EA176A9" w14:textId="0295D7D4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137" w:type="dxa"/>
            <w:vAlign w:val="center"/>
          </w:tcPr>
          <w:p w14:paraId="0352041F" w14:textId="498585DB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273" w:type="dxa"/>
            <w:vAlign w:val="center"/>
          </w:tcPr>
          <w:p w14:paraId="7C74BAC0" w14:textId="226CF1FD" w:rsidR="00AB5019" w:rsidRPr="004F0733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273" w:type="dxa"/>
            <w:vAlign w:val="center"/>
          </w:tcPr>
          <w:p w14:paraId="252D5F60" w14:textId="0255529E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3147/6</w:t>
            </w:r>
          </w:p>
        </w:tc>
        <w:tc>
          <w:tcPr>
            <w:tcW w:w="1133" w:type="dxa"/>
            <w:vAlign w:val="center"/>
          </w:tcPr>
          <w:p w14:paraId="58B0A796" w14:textId="450F0074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3" w:type="dxa"/>
            <w:vAlign w:val="center"/>
          </w:tcPr>
          <w:p w14:paraId="0C1A0ACC" w14:textId="6023AE6A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2" w:type="dxa"/>
            <w:vAlign w:val="center"/>
          </w:tcPr>
          <w:p w14:paraId="5E1CFDC3" w14:textId="2FFE8AA7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AB5019" w:rsidRPr="004F0733" w14:paraId="6E2D2385" w14:textId="77777777" w:rsidTr="00AB5019">
        <w:trPr>
          <w:cantSplit/>
          <w:trHeight w:val="542"/>
          <w:jc w:val="center"/>
        </w:trPr>
        <w:tc>
          <w:tcPr>
            <w:tcW w:w="1555" w:type="dxa"/>
            <w:vAlign w:val="center"/>
          </w:tcPr>
          <w:p w14:paraId="656E7199" w14:textId="044A2C05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137" w:type="dxa"/>
            <w:vAlign w:val="center"/>
          </w:tcPr>
          <w:p w14:paraId="5908F384" w14:textId="2C87749D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273" w:type="dxa"/>
            <w:vAlign w:val="center"/>
          </w:tcPr>
          <w:p w14:paraId="4772EF3C" w14:textId="639178BC" w:rsidR="00AB5019" w:rsidRPr="004F0733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273" w:type="dxa"/>
            <w:vAlign w:val="center"/>
          </w:tcPr>
          <w:p w14:paraId="1F50BA4C" w14:textId="41C0488E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3147/128</w:t>
            </w:r>
          </w:p>
        </w:tc>
        <w:tc>
          <w:tcPr>
            <w:tcW w:w="1133" w:type="dxa"/>
            <w:vAlign w:val="center"/>
          </w:tcPr>
          <w:p w14:paraId="7707C5DB" w14:textId="2CC03E77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3" w:type="dxa"/>
            <w:vAlign w:val="center"/>
          </w:tcPr>
          <w:p w14:paraId="003E5102" w14:textId="664D40E7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5892</w:t>
            </w:r>
          </w:p>
        </w:tc>
        <w:tc>
          <w:tcPr>
            <w:tcW w:w="1702" w:type="dxa"/>
            <w:vAlign w:val="center"/>
          </w:tcPr>
          <w:p w14:paraId="71B6634F" w14:textId="50CF9FCB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AB5019" w:rsidRPr="004F0733" w14:paraId="2107669B" w14:textId="77777777" w:rsidTr="00AB5019">
        <w:trPr>
          <w:cantSplit/>
          <w:trHeight w:val="542"/>
          <w:jc w:val="center"/>
        </w:trPr>
        <w:tc>
          <w:tcPr>
            <w:tcW w:w="1555" w:type="dxa"/>
            <w:vAlign w:val="center"/>
          </w:tcPr>
          <w:p w14:paraId="3670634C" w14:textId="39234DE4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137" w:type="dxa"/>
            <w:vAlign w:val="center"/>
          </w:tcPr>
          <w:p w14:paraId="109E29F6" w14:textId="1A6FE89D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273" w:type="dxa"/>
            <w:vAlign w:val="center"/>
          </w:tcPr>
          <w:p w14:paraId="1EBC838F" w14:textId="523B9F22" w:rsidR="00AB5019" w:rsidRPr="004F0733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273" w:type="dxa"/>
            <w:vAlign w:val="center"/>
          </w:tcPr>
          <w:p w14:paraId="410FB979" w14:textId="3A1C9A71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3148/3</w:t>
            </w:r>
          </w:p>
        </w:tc>
        <w:tc>
          <w:tcPr>
            <w:tcW w:w="1133" w:type="dxa"/>
            <w:vAlign w:val="center"/>
          </w:tcPr>
          <w:p w14:paraId="134B3D76" w14:textId="51B7BEF6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3" w:type="dxa"/>
            <w:vAlign w:val="center"/>
          </w:tcPr>
          <w:p w14:paraId="48819DED" w14:textId="1125CD9E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2" w:type="dxa"/>
            <w:vAlign w:val="center"/>
          </w:tcPr>
          <w:p w14:paraId="2F946092" w14:textId="0B48918E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AB5019" w:rsidRPr="004F0733" w14:paraId="16A4ADD8" w14:textId="77777777" w:rsidTr="00AB5019">
        <w:trPr>
          <w:cantSplit/>
          <w:trHeight w:val="542"/>
          <w:jc w:val="center"/>
        </w:trPr>
        <w:tc>
          <w:tcPr>
            <w:tcW w:w="1555" w:type="dxa"/>
            <w:vAlign w:val="center"/>
          </w:tcPr>
          <w:p w14:paraId="5F078ECF" w14:textId="4739E702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137" w:type="dxa"/>
            <w:vAlign w:val="center"/>
          </w:tcPr>
          <w:p w14:paraId="3FFE7377" w14:textId="13600847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273" w:type="dxa"/>
            <w:vAlign w:val="center"/>
          </w:tcPr>
          <w:p w14:paraId="1FA07506" w14:textId="662A4962" w:rsidR="00AB5019" w:rsidRPr="004F0733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273" w:type="dxa"/>
            <w:vAlign w:val="center"/>
          </w:tcPr>
          <w:p w14:paraId="69B62405" w14:textId="7ABE88D7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3148/89</w:t>
            </w:r>
          </w:p>
        </w:tc>
        <w:tc>
          <w:tcPr>
            <w:tcW w:w="1133" w:type="dxa"/>
            <w:vAlign w:val="center"/>
          </w:tcPr>
          <w:p w14:paraId="0B90C08A" w14:textId="72530249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3" w:type="dxa"/>
            <w:vAlign w:val="center"/>
          </w:tcPr>
          <w:p w14:paraId="4B37371D" w14:textId="0B7867B3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</w:p>
        </w:tc>
        <w:tc>
          <w:tcPr>
            <w:tcW w:w="1702" w:type="dxa"/>
            <w:vAlign w:val="center"/>
          </w:tcPr>
          <w:p w14:paraId="204A2A3B" w14:textId="758379D3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AB5019" w:rsidRPr="004F0733" w14:paraId="7C30E850" w14:textId="77777777" w:rsidTr="00AB5019">
        <w:trPr>
          <w:cantSplit/>
          <w:trHeight w:val="542"/>
          <w:jc w:val="center"/>
        </w:trPr>
        <w:tc>
          <w:tcPr>
            <w:tcW w:w="1555" w:type="dxa"/>
            <w:vAlign w:val="center"/>
          </w:tcPr>
          <w:p w14:paraId="3EDC13F8" w14:textId="7C13F351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137" w:type="dxa"/>
            <w:vAlign w:val="center"/>
          </w:tcPr>
          <w:p w14:paraId="1BF6DFEC" w14:textId="246A53DA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Blučina</w:t>
            </w:r>
          </w:p>
        </w:tc>
        <w:tc>
          <w:tcPr>
            <w:tcW w:w="1273" w:type="dxa"/>
            <w:vAlign w:val="center"/>
          </w:tcPr>
          <w:p w14:paraId="68F91781" w14:textId="1E1F9B8D" w:rsidR="00AB5019" w:rsidRPr="004F0733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1273" w:type="dxa"/>
            <w:vAlign w:val="center"/>
          </w:tcPr>
          <w:p w14:paraId="3707A799" w14:textId="07323A94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4093</w:t>
            </w:r>
          </w:p>
        </w:tc>
        <w:tc>
          <w:tcPr>
            <w:tcW w:w="1133" w:type="dxa"/>
            <w:vAlign w:val="center"/>
          </w:tcPr>
          <w:p w14:paraId="3BB57C76" w14:textId="21E944FF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53" w:type="dxa"/>
            <w:vAlign w:val="center"/>
          </w:tcPr>
          <w:p w14:paraId="3C749994" w14:textId="6049B867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7897</w:t>
            </w:r>
          </w:p>
        </w:tc>
        <w:tc>
          <w:tcPr>
            <w:tcW w:w="1702" w:type="dxa"/>
            <w:vAlign w:val="center"/>
          </w:tcPr>
          <w:p w14:paraId="60348D05" w14:textId="21CE4BDE" w:rsidR="00AB5019" w:rsidRDefault="00AB5019" w:rsidP="00424F0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</w:tbl>
    <w:p w14:paraId="2703124B" w14:textId="0DFBEC59" w:rsidR="002849EE" w:rsidRPr="00692A8A" w:rsidRDefault="002849EE" w:rsidP="00D0140B">
      <w:pPr>
        <w:jc w:val="both"/>
        <w:rPr>
          <w:rFonts w:ascii="Arial" w:hAnsi="Arial" w:cs="Arial"/>
          <w:sz w:val="8"/>
          <w:szCs w:val="8"/>
        </w:rPr>
      </w:pPr>
    </w:p>
    <w:p w14:paraId="6CC1572D" w14:textId="77777777" w:rsidR="002E0762" w:rsidRDefault="002E0762" w:rsidP="00D0140B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</w:p>
    <w:p w14:paraId="0CB354B0" w14:textId="55F1138A" w:rsidR="00D0140B" w:rsidRDefault="001B5985" w:rsidP="00D0140B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>Nedílnou součástí této smlouvy j</w:t>
      </w:r>
      <w:r w:rsidR="001C6BBF">
        <w:rPr>
          <w:rFonts w:ascii="Arial" w:hAnsi="Arial" w:cs="Arial"/>
          <w:i w:val="0"/>
          <w:iCs/>
          <w:sz w:val="22"/>
          <w:szCs w:val="22"/>
        </w:rPr>
        <w:t>e</w:t>
      </w:r>
      <w:r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="004E4615">
        <w:rPr>
          <w:rFonts w:ascii="Arial" w:hAnsi="Arial" w:cs="Arial"/>
          <w:i w:val="0"/>
          <w:iCs/>
          <w:sz w:val="22"/>
          <w:szCs w:val="22"/>
        </w:rPr>
        <w:t>so</w:t>
      </w:r>
      <w:r>
        <w:rPr>
          <w:rFonts w:ascii="Arial" w:hAnsi="Arial" w:cs="Arial"/>
          <w:i w:val="0"/>
          <w:iCs/>
          <w:sz w:val="22"/>
          <w:szCs w:val="22"/>
        </w:rPr>
        <w:t xml:space="preserve">ubor popisných informací katastru nemovitostí z databáze Státního pozemkového úřadu, který </w:t>
      </w:r>
      <w:proofErr w:type="gramStart"/>
      <w:r>
        <w:rPr>
          <w:rFonts w:ascii="Arial" w:hAnsi="Arial" w:cs="Arial"/>
          <w:i w:val="0"/>
          <w:iCs/>
          <w:sz w:val="22"/>
          <w:szCs w:val="22"/>
        </w:rPr>
        <w:t>tvoří</w:t>
      </w:r>
      <w:proofErr w:type="gramEnd"/>
      <w:r>
        <w:rPr>
          <w:rFonts w:ascii="Arial" w:hAnsi="Arial" w:cs="Arial"/>
          <w:i w:val="0"/>
          <w:iCs/>
          <w:sz w:val="22"/>
          <w:szCs w:val="22"/>
        </w:rPr>
        <w:t xml:space="preserve"> přílohu č. </w:t>
      </w:r>
      <w:r w:rsidR="004E4615">
        <w:rPr>
          <w:rFonts w:ascii="Arial" w:hAnsi="Arial" w:cs="Arial"/>
          <w:i w:val="0"/>
          <w:iCs/>
          <w:sz w:val="22"/>
          <w:szCs w:val="22"/>
        </w:rPr>
        <w:t>1</w:t>
      </w:r>
      <w:r>
        <w:rPr>
          <w:rFonts w:ascii="Arial" w:hAnsi="Arial" w:cs="Arial"/>
          <w:i w:val="0"/>
          <w:iCs/>
          <w:sz w:val="22"/>
          <w:szCs w:val="22"/>
        </w:rPr>
        <w:t xml:space="preserve"> této smlouvy. Přílohou č. </w:t>
      </w:r>
      <w:r w:rsidR="004E4615">
        <w:rPr>
          <w:rFonts w:ascii="Arial" w:hAnsi="Arial" w:cs="Arial"/>
          <w:i w:val="0"/>
          <w:iCs/>
          <w:sz w:val="22"/>
          <w:szCs w:val="22"/>
        </w:rPr>
        <w:t>2</w:t>
      </w:r>
      <w:r>
        <w:rPr>
          <w:rFonts w:ascii="Arial" w:hAnsi="Arial" w:cs="Arial"/>
          <w:i w:val="0"/>
          <w:iCs/>
          <w:sz w:val="22"/>
          <w:szCs w:val="22"/>
        </w:rPr>
        <w:t xml:space="preserve"> této smlouvy je výpočet pachtovného.</w:t>
      </w:r>
    </w:p>
    <w:p w14:paraId="56C4891A" w14:textId="01221083" w:rsidR="00D0140B" w:rsidRDefault="00FE7B7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CCC87E1" w14:textId="50404773" w:rsidR="008436C6" w:rsidRDefault="008436C6">
      <w:pPr>
        <w:pStyle w:val="Nadpis4"/>
        <w:tabs>
          <w:tab w:val="clear" w:pos="284"/>
        </w:tabs>
      </w:pPr>
      <w:r>
        <w:rPr>
          <w:rFonts w:ascii="Arial" w:hAnsi="Arial" w:cs="Arial"/>
          <w:sz w:val="22"/>
          <w:szCs w:val="22"/>
        </w:rPr>
        <w:t>Čl. II</w:t>
      </w:r>
    </w:p>
    <w:p w14:paraId="7B9B8E67" w14:textId="77777777" w:rsidR="00900A50" w:rsidRDefault="00900A50" w:rsidP="00A71611">
      <w:pPr>
        <w:pStyle w:val="Zkladntext210"/>
        <w:rPr>
          <w:rFonts w:ascii="Arial" w:hAnsi="Arial" w:cs="Arial"/>
          <w:b w:val="0"/>
          <w:sz w:val="22"/>
          <w:szCs w:val="22"/>
        </w:rPr>
      </w:pPr>
    </w:p>
    <w:p w14:paraId="19AA00D2" w14:textId="70D7489D" w:rsidR="00A71611" w:rsidRPr="008563C7" w:rsidRDefault="00C57513" w:rsidP="00A71611">
      <w:pPr>
        <w:pStyle w:val="Zkladntext21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Spoluvlastníci přenechávají pachtýři pozemky uvedené v čl. I této smlouvy do užívání </w:t>
      </w:r>
      <w:r>
        <w:rPr>
          <w:rFonts w:ascii="Arial" w:hAnsi="Arial" w:cs="Arial"/>
          <w:b w:val="0"/>
          <w:sz w:val="22"/>
          <w:szCs w:val="22"/>
        </w:rPr>
        <w:br/>
        <w:t xml:space="preserve">za </w:t>
      </w:r>
      <w:r w:rsidR="00A71611" w:rsidRPr="008563C7">
        <w:rPr>
          <w:rFonts w:ascii="Arial" w:hAnsi="Arial" w:cs="Arial"/>
          <w:b w:val="0"/>
          <w:sz w:val="22"/>
          <w:szCs w:val="22"/>
        </w:rPr>
        <w:t>účelem:</w:t>
      </w:r>
    </w:p>
    <w:p w14:paraId="3430EBEC" w14:textId="503A47B7" w:rsidR="00A71611" w:rsidRPr="002E0762" w:rsidRDefault="00A71611" w:rsidP="00A71611">
      <w:pPr>
        <w:numPr>
          <w:ilvl w:val="0"/>
          <w:numId w:val="7"/>
        </w:numPr>
        <w:tabs>
          <w:tab w:val="left" w:pos="568"/>
        </w:tabs>
        <w:jc w:val="both"/>
      </w:pPr>
      <w:r w:rsidRPr="008563C7">
        <w:rPr>
          <w:rFonts w:ascii="Arial" w:hAnsi="Arial" w:cs="Arial"/>
          <w:sz w:val="22"/>
          <w:szCs w:val="22"/>
        </w:rPr>
        <w:t>provozování zemědělské výroby.</w:t>
      </w:r>
    </w:p>
    <w:p w14:paraId="66DE26BF" w14:textId="73816379" w:rsidR="002E0762" w:rsidRDefault="002E0762" w:rsidP="002E076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2D2BDB" w14:textId="77777777" w:rsidR="0052280B" w:rsidRPr="002849EE" w:rsidRDefault="0052280B" w:rsidP="002E0762">
      <w:pPr>
        <w:tabs>
          <w:tab w:val="left" w:pos="568"/>
        </w:tabs>
        <w:jc w:val="both"/>
      </w:pPr>
    </w:p>
    <w:p w14:paraId="11704ECD" w14:textId="2B6CA951" w:rsidR="008436C6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III</w:t>
      </w:r>
    </w:p>
    <w:p w14:paraId="02A85070" w14:textId="77777777" w:rsidR="007C6F63" w:rsidRPr="007C6F63" w:rsidRDefault="007C6F63" w:rsidP="007C6F63"/>
    <w:p w14:paraId="39431173" w14:textId="77777777" w:rsidR="008436C6" w:rsidRDefault="008436C6">
      <w:pPr>
        <w:pStyle w:val="Zkladntext22"/>
        <w:tabs>
          <w:tab w:val="clear" w:pos="284"/>
        </w:tabs>
      </w:pPr>
      <w:bookmarkStart w:id="0" w:name="_Hlk18052431"/>
      <w:r>
        <w:rPr>
          <w:rFonts w:ascii="Arial" w:hAnsi="Arial" w:cs="Arial"/>
          <w:sz w:val="22"/>
          <w:szCs w:val="22"/>
        </w:rPr>
        <w:t>Pachtýř je povinen:</w:t>
      </w:r>
    </w:p>
    <w:bookmarkEnd w:id="0"/>
    <w:p w14:paraId="5D013953" w14:textId="77777777" w:rsidR="00E2175F" w:rsidRDefault="00E2175F" w:rsidP="00E2175F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color w:val="538135"/>
          <w:sz w:val="22"/>
          <w:szCs w:val="22"/>
        </w:rPr>
      </w:pPr>
    </w:p>
    <w:p w14:paraId="1301091C" w14:textId="6FB69BEC" w:rsidR="00CE339C" w:rsidRPr="008F0B76" w:rsidRDefault="00CE339C" w:rsidP="00E2175F">
      <w:pPr>
        <w:pStyle w:val="Zkladntext210"/>
        <w:tabs>
          <w:tab w:val="left" w:pos="0"/>
        </w:tabs>
        <w:rPr>
          <w:b w:val="0"/>
        </w:rPr>
      </w:pPr>
      <w:r w:rsidRPr="008F0B76">
        <w:rPr>
          <w:rFonts w:ascii="Arial" w:hAnsi="Arial" w:cs="Arial"/>
          <w:b w:val="0"/>
          <w:sz w:val="22"/>
          <w:szCs w:val="22"/>
        </w:rPr>
        <w:t>a)</w:t>
      </w:r>
      <w:r w:rsidR="00DD5B73" w:rsidRPr="008F0B76">
        <w:rPr>
          <w:rFonts w:ascii="Arial" w:hAnsi="Arial" w:cs="Arial"/>
          <w:b w:val="0"/>
          <w:sz w:val="22"/>
          <w:szCs w:val="22"/>
        </w:rPr>
        <w:t xml:space="preserve"> </w:t>
      </w:r>
      <w:r w:rsidRPr="008F0B76">
        <w:rPr>
          <w:rFonts w:ascii="Arial" w:hAnsi="Arial" w:cs="Arial"/>
          <w:b w:val="0"/>
          <w:sz w:val="22"/>
          <w:szCs w:val="22"/>
        </w:rPr>
        <w:t>užívat pozem</w:t>
      </w:r>
      <w:r w:rsidR="00475DDD">
        <w:rPr>
          <w:rFonts w:ascii="Arial" w:hAnsi="Arial" w:cs="Arial"/>
          <w:b w:val="0"/>
          <w:sz w:val="22"/>
          <w:szCs w:val="22"/>
        </w:rPr>
        <w:t>ky</w:t>
      </w:r>
      <w:r w:rsidRPr="008F0B76">
        <w:rPr>
          <w:rFonts w:ascii="Arial" w:hAnsi="Arial" w:cs="Arial"/>
          <w:b w:val="0"/>
          <w:sz w:val="22"/>
          <w:szCs w:val="22"/>
        </w:rPr>
        <w:t xml:space="preserve"> řádně v souladu s</w:t>
      </w:r>
      <w:r w:rsidR="00944E44">
        <w:rPr>
          <w:rFonts w:ascii="Arial" w:hAnsi="Arial" w:cs="Arial"/>
          <w:b w:val="0"/>
          <w:sz w:val="22"/>
          <w:szCs w:val="22"/>
        </w:rPr>
        <w:t> jejich účelovým určením</w:t>
      </w:r>
      <w:r w:rsidRPr="008F0B76">
        <w:rPr>
          <w:rFonts w:ascii="Arial" w:hAnsi="Arial" w:cs="Arial"/>
          <w:b w:val="0"/>
          <w:sz w:val="22"/>
          <w:szCs w:val="22"/>
        </w:rPr>
        <w:t xml:space="preserve">, </w:t>
      </w:r>
      <w:bookmarkStart w:id="1" w:name="_Hlk18054133"/>
      <w:r w:rsidRPr="008F0B76">
        <w:rPr>
          <w:rFonts w:ascii="Arial" w:hAnsi="Arial" w:cs="Arial"/>
          <w:b w:val="0"/>
          <w:sz w:val="22"/>
          <w:szCs w:val="22"/>
        </w:rPr>
        <w:t>hospodařit na n</w:t>
      </w:r>
      <w:r w:rsidR="00944E44">
        <w:rPr>
          <w:rFonts w:ascii="Arial" w:hAnsi="Arial" w:cs="Arial"/>
          <w:b w:val="0"/>
          <w:sz w:val="22"/>
          <w:szCs w:val="22"/>
        </w:rPr>
        <w:t xml:space="preserve">ich </w:t>
      </w:r>
      <w:r w:rsidRPr="008F0B76">
        <w:rPr>
          <w:rFonts w:ascii="Arial" w:hAnsi="Arial" w:cs="Arial"/>
          <w:b w:val="0"/>
          <w:sz w:val="22"/>
          <w:szCs w:val="22"/>
        </w:rPr>
        <w:t>způsobem založeným na střídání plodin a hnojení organickou hmotou ve dvou až čtyřletých cyklech podle fyzikálních vlastností půdy, způsobu hospodaření a nároků pěstovaných rostlin,</w:t>
      </w:r>
    </w:p>
    <w:bookmarkEnd w:id="1"/>
    <w:p w14:paraId="29C7367D" w14:textId="77777777" w:rsidR="00CE339C" w:rsidRPr="008F0B76" w:rsidRDefault="00CE339C" w:rsidP="00CE339C">
      <w:pPr>
        <w:pStyle w:val="Odstavecseseznamem"/>
        <w:tabs>
          <w:tab w:val="left" w:pos="0"/>
        </w:tabs>
        <w:ind w:left="720"/>
        <w:jc w:val="both"/>
      </w:pPr>
    </w:p>
    <w:p w14:paraId="5A821F8B" w14:textId="77777777" w:rsidR="008436C6" w:rsidRPr="008F0B76" w:rsidRDefault="008436C6">
      <w:pPr>
        <w:pStyle w:val="Zkladntextodsazen21"/>
        <w:ind w:left="0" w:firstLine="0"/>
        <w:rPr>
          <w:iCs w:val="0"/>
        </w:rPr>
      </w:pPr>
      <w:r w:rsidRPr="008F0B76">
        <w:rPr>
          <w:rFonts w:ascii="Arial" w:hAnsi="Arial" w:cs="Arial"/>
          <w:iCs w:val="0"/>
          <w:sz w:val="22"/>
          <w:szCs w:val="22"/>
        </w:rPr>
        <w:t xml:space="preserve">b) dodržovat povinnosti vyplývající ze zákona č. 326/2004 Sb., o rostlinolékařské péči </w:t>
      </w:r>
      <w:r w:rsidR="004B4A35" w:rsidRPr="008F0B76">
        <w:rPr>
          <w:rFonts w:ascii="Arial" w:hAnsi="Arial" w:cs="Arial"/>
          <w:iCs w:val="0"/>
          <w:sz w:val="22"/>
          <w:szCs w:val="22"/>
        </w:rPr>
        <w:br/>
      </w:r>
      <w:r w:rsidRPr="008F0B76">
        <w:rPr>
          <w:rFonts w:ascii="Arial" w:hAnsi="Arial" w:cs="Arial"/>
          <w:iCs w:val="0"/>
          <w:sz w:val="22"/>
          <w:szCs w:val="22"/>
        </w:rPr>
        <w:t>a o změně některých souvisejících zákonů, ve znění pozdějších předpisů,</w:t>
      </w:r>
    </w:p>
    <w:p w14:paraId="4D00F1EF" w14:textId="77777777" w:rsidR="008436C6" w:rsidRPr="008F0B76" w:rsidRDefault="008436C6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384E40E1" w14:textId="77777777" w:rsidR="008436C6" w:rsidRPr="008F0B76" w:rsidRDefault="008436C6">
      <w:pPr>
        <w:tabs>
          <w:tab w:val="left" w:pos="0"/>
          <w:tab w:val="left" w:pos="568"/>
        </w:tabs>
        <w:jc w:val="both"/>
      </w:pPr>
      <w:r w:rsidRPr="008F0B76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2D1BD686" w14:textId="77777777" w:rsidR="008436C6" w:rsidRPr="008F0B76" w:rsidRDefault="008436C6">
      <w:pPr>
        <w:pStyle w:val="Zkladntext2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2001A3E7" w14:textId="6CAF2AE4" w:rsidR="008436C6" w:rsidRPr="008F0B76" w:rsidRDefault="008436C6">
      <w:pPr>
        <w:pStyle w:val="Zkladntext22"/>
        <w:tabs>
          <w:tab w:val="clear" w:pos="284"/>
          <w:tab w:val="left" w:pos="0"/>
        </w:tabs>
      </w:pPr>
      <w:r w:rsidRPr="008F0B76">
        <w:rPr>
          <w:rFonts w:ascii="Arial" w:hAnsi="Arial" w:cs="Arial"/>
          <w:sz w:val="22"/>
          <w:szCs w:val="22"/>
        </w:rPr>
        <w:t xml:space="preserve">d) umožnit </w:t>
      </w:r>
      <w:r w:rsidR="003369CA">
        <w:rPr>
          <w:rFonts w:ascii="Arial" w:hAnsi="Arial" w:cs="Arial"/>
          <w:sz w:val="22"/>
          <w:szCs w:val="22"/>
        </w:rPr>
        <w:t>spoluvlastníkům</w:t>
      </w:r>
      <w:r w:rsidRPr="008F0B76">
        <w:rPr>
          <w:rFonts w:ascii="Arial" w:hAnsi="Arial" w:cs="Arial"/>
          <w:sz w:val="22"/>
          <w:szCs w:val="22"/>
        </w:rPr>
        <w:t xml:space="preserve"> provádění kontroly k bodům a) až c) formou nahlédnutí do evidence rozborů a vstupem na pozem</w:t>
      </w:r>
      <w:r w:rsidR="008F0B76" w:rsidRPr="008F0B76">
        <w:rPr>
          <w:rFonts w:ascii="Arial" w:hAnsi="Arial" w:cs="Arial"/>
          <w:sz w:val="22"/>
          <w:szCs w:val="22"/>
        </w:rPr>
        <w:t>ky</w:t>
      </w:r>
      <w:r w:rsidRPr="008F0B76">
        <w:rPr>
          <w:rFonts w:ascii="Arial" w:hAnsi="Arial" w:cs="Arial"/>
          <w:sz w:val="22"/>
          <w:szCs w:val="22"/>
        </w:rPr>
        <w:t>,</w:t>
      </w:r>
    </w:p>
    <w:p w14:paraId="79F9AADC" w14:textId="77777777" w:rsidR="008436C6" w:rsidRPr="008F0B76" w:rsidRDefault="008436C6">
      <w:pPr>
        <w:pStyle w:val="Zkladntext2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7A1CA0DF" w14:textId="77777777" w:rsidR="008436C6" w:rsidRPr="008F0B76" w:rsidRDefault="008436C6">
      <w:pPr>
        <w:pStyle w:val="Zkladntext2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8F0B76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37547B08" w14:textId="77777777" w:rsidR="00CE339C" w:rsidRPr="008F0B76" w:rsidRDefault="00CE339C">
      <w:pPr>
        <w:pStyle w:val="Zkladntext22"/>
        <w:tabs>
          <w:tab w:val="clear" w:pos="284"/>
          <w:tab w:val="left" w:pos="0"/>
        </w:tabs>
      </w:pPr>
    </w:p>
    <w:p w14:paraId="3F00AAA9" w14:textId="77777777" w:rsidR="00CE339C" w:rsidRPr="008F0B76" w:rsidRDefault="00CE339C" w:rsidP="00CE339C">
      <w:pPr>
        <w:tabs>
          <w:tab w:val="left" w:pos="0"/>
          <w:tab w:val="left" w:pos="568"/>
        </w:tabs>
        <w:jc w:val="both"/>
      </w:pPr>
      <w:r w:rsidRPr="008F0B76">
        <w:rPr>
          <w:rFonts w:ascii="Arial" w:hAnsi="Arial" w:cs="Arial"/>
          <w:sz w:val="22"/>
          <w:szCs w:val="22"/>
        </w:rPr>
        <w:t>f) provádět podle podmínek sběr kamene,</w:t>
      </w:r>
    </w:p>
    <w:p w14:paraId="179FFD8C" w14:textId="77777777" w:rsidR="008436C6" w:rsidRPr="008F0B76" w:rsidRDefault="008436C6">
      <w:pPr>
        <w:tabs>
          <w:tab w:val="left" w:pos="284"/>
          <w:tab w:val="left" w:pos="568"/>
        </w:tabs>
        <w:jc w:val="both"/>
      </w:pPr>
    </w:p>
    <w:p w14:paraId="6FCEA9C4" w14:textId="01FD183E" w:rsidR="008436C6" w:rsidRPr="008F0B76" w:rsidRDefault="008436C6">
      <w:pPr>
        <w:pStyle w:val="Zkladntext22"/>
        <w:tabs>
          <w:tab w:val="clear" w:pos="284"/>
          <w:tab w:val="clear" w:pos="568"/>
          <w:tab w:val="left" w:pos="567"/>
        </w:tabs>
      </w:pPr>
      <w:r w:rsidRPr="008F0B76">
        <w:rPr>
          <w:rFonts w:ascii="Arial" w:hAnsi="Arial" w:cs="Arial"/>
          <w:sz w:val="22"/>
          <w:szCs w:val="22"/>
        </w:rPr>
        <w:t xml:space="preserve">g) vyžádat si souhlas </w:t>
      </w:r>
      <w:r w:rsidR="00F0309B">
        <w:rPr>
          <w:rFonts w:ascii="Arial" w:hAnsi="Arial" w:cs="Arial"/>
          <w:sz w:val="22"/>
          <w:szCs w:val="22"/>
        </w:rPr>
        <w:t>spoluvlastníků</w:t>
      </w:r>
      <w:r w:rsidRPr="008F0B76">
        <w:rPr>
          <w:rFonts w:ascii="Arial" w:hAnsi="Arial" w:cs="Arial"/>
          <w:sz w:val="22"/>
          <w:szCs w:val="22"/>
        </w:rPr>
        <w:t xml:space="preserve"> při realizaci zúrodňovacích opatření</w:t>
      </w:r>
      <w:r w:rsidR="00DD5B73" w:rsidRPr="008F0B76">
        <w:rPr>
          <w:rFonts w:ascii="Arial" w:hAnsi="Arial" w:cs="Arial"/>
          <w:sz w:val="22"/>
          <w:szCs w:val="22"/>
        </w:rPr>
        <w:t>,</w:t>
      </w:r>
      <w:r w:rsidRPr="008F0B76">
        <w:rPr>
          <w:rFonts w:ascii="Arial" w:hAnsi="Arial" w:cs="Arial"/>
          <w:sz w:val="22"/>
          <w:szCs w:val="22"/>
        </w:rPr>
        <w:t xml:space="preserve"> zakládání trvalých porostů na pozem</w:t>
      </w:r>
      <w:r w:rsidR="008F0B76" w:rsidRPr="008F0B76">
        <w:rPr>
          <w:rFonts w:ascii="Arial" w:hAnsi="Arial" w:cs="Arial"/>
          <w:sz w:val="22"/>
          <w:szCs w:val="22"/>
        </w:rPr>
        <w:t>cích</w:t>
      </w:r>
      <w:r w:rsidR="00F179CD">
        <w:rPr>
          <w:rFonts w:ascii="Arial" w:hAnsi="Arial" w:cs="Arial"/>
          <w:sz w:val="22"/>
          <w:szCs w:val="22"/>
        </w:rPr>
        <w:t xml:space="preserve"> nebo</w:t>
      </w:r>
      <w:r w:rsidR="00A717E3" w:rsidRPr="008F0B76">
        <w:rPr>
          <w:rFonts w:ascii="Arial" w:hAnsi="Arial" w:cs="Arial"/>
          <w:sz w:val="22"/>
          <w:szCs w:val="22"/>
        </w:rPr>
        <w:t xml:space="preserve"> </w:t>
      </w:r>
      <w:r w:rsidRPr="008F0B76">
        <w:rPr>
          <w:rFonts w:ascii="Arial" w:hAnsi="Arial" w:cs="Arial"/>
          <w:sz w:val="22"/>
          <w:szCs w:val="22"/>
        </w:rPr>
        <w:t>při provádění</w:t>
      </w:r>
      <w:r w:rsidR="00A717E3" w:rsidRPr="008F0B76">
        <w:rPr>
          <w:rFonts w:ascii="Arial" w:hAnsi="Arial" w:cs="Arial"/>
          <w:sz w:val="22"/>
          <w:szCs w:val="22"/>
        </w:rPr>
        <w:t xml:space="preserve"> </w:t>
      </w:r>
      <w:r w:rsidR="00F179CD">
        <w:rPr>
          <w:rFonts w:ascii="Arial" w:hAnsi="Arial" w:cs="Arial"/>
          <w:sz w:val="22"/>
          <w:szCs w:val="22"/>
        </w:rPr>
        <w:t>změny druhu</w:t>
      </w:r>
      <w:r w:rsidRPr="008F0B76">
        <w:rPr>
          <w:rFonts w:ascii="Arial" w:hAnsi="Arial" w:cs="Arial"/>
          <w:sz w:val="22"/>
          <w:szCs w:val="22"/>
        </w:rPr>
        <w:t xml:space="preserve"> pozemku,</w:t>
      </w:r>
    </w:p>
    <w:p w14:paraId="6653B019" w14:textId="77777777" w:rsidR="008436C6" w:rsidRPr="008F0B7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3979E80" w14:textId="77777777" w:rsidR="008436C6" w:rsidRPr="008F0B76" w:rsidRDefault="008436C6">
      <w:pPr>
        <w:tabs>
          <w:tab w:val="left" w:pos="0"/>
          <w:tab w:val="left" w:pos="568"/>
        </w:tabs>
        <w:jc w:val="both"/>
      </w:pPr>
      <w:r w:rsidRPr="008F0B76">
        <w:rPr>
          <w:rFonts w:ascii="Arial" w:hAnsi="Arial" w:cs="Arial"/>
          <w:sz w:val="22"/>
          <w:szCs w:val="22"/>
        </w:rPr>
        <w:lastRenderedPageBreak/>
        <w:t>h) trpět věcná břemena, resp. služebnosti spojené s pozemk</w:t>
      </w:r>
      <w:r w:rsidR="008F0B76" w:rsidRPr="008F0B76">
        <w:rPr>
          <w:rFonts w:ascii="Arial" w:hAnsi="Arial" w:cs="Arial"/>
          <w:sz w:val="22"/>
          <w:szCs w:val="22"/>
        </w:rPr>
        <w:t>y</w:t>
      </w:r>
      <w:r w:rsidRPr="008F0B76">
        <w:rPr>
          <w:rFonts w:ascii="Arial" w:hAnsi="Arial" w:cs="Arial"/>
          <w:sz w:val="22"/>
          <w:szCs w:val="22"/>
        </w:rPr>
        <w:t>, je</w:t>
      </w:r>
      <w:r w:rsidR="008F0B76" w:rsidRPr="008F0B76">
        <w:rPr>
          <w:rFonts w:ascii="Arial" w:hAnsi="Arial" w:cs="Arial"/>
          <w:sz w:val="22"/>
          <w:szCs w:val="22"/>
        </w:rPr>
        <w:t>ž</w:t>
      </w:r>
      <w:r w:rsidRPr="008F0B76">
        <w:rPr>
          <w:rFonts w:ascii="Arial" w:hAnsi="Arial" w:cs="Arial"/>
          <w:sz w:val="22"/>
          <w:szCs w:val="22"/>
        </w:rPr>
        <w:t xml:space="preserve"> j</w:t>
      </w:r>
      <w:r w:rsidR="008F0B76" w:rsidRPr="008F0B76">
        <w:rPr>
          <w:rFonts w:ascii="Arial" w:hAnsi="Arial" w:cs="Arial"/>
          <w:sz w:val="22"/>
          <w:szCs w:val="22"/>
        </w:rPr>
        <w:t>sou</w:t>
      </w:r>
      <w:r w:rsidRPr="008F0B76">
        <w:rPr>
          <w:rFonts w:ascii="Arial" w:hAnsi="Arial" w:cs="Arial"/>
          <w:sz w:val="22"/>
          <w:szCs w:val="22"/>
        </w:rPr>
        <w:t xml:space="preserve"> předmětem pachtu,</w:t>
      </w:r>
    </w:p>
    <w:p w14:paraId="5AA87229" w14:textId="77777777" w:rsidR="008436C6" w:rsidRPr="008F0B76" w:rsidRDefault="008436C6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4AA08440" w14:textId="5A26748B" w:rsidR="00692A8A" w:rsidRDefault="00E6719D" w:rsidP="007C6F63">
      <w:pPr>
        <w:numPr>
          <w:ilvl w:val="0"/>
          <w:numId w:val="15"/>
        </w:numPr>
        <w:tabs>
          <w:tab w:val="left" w:pos="0"/>
          <w:tab w:val="left" w:pos="284"/>
        </w:tabs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436C6" w:rsidRPr="008F0B76">
        <w:rPr>
          <w:rFonts w:ascii="Arial" w:hAnsi="Arial" w:cs="Arial"/>
          <w:sz w:val="22"/>
          <w:szCs w:val="22"/>
        </w:rPr>
        <w:t>platit v souladu se zákonnou úpravou daň z nemovitých věcí za propachtovan</w:t>
      </w:r>
      <w:r w:rsidR="00475DDD">
        <w:rPr>
          <w:rFonts w:ascii="Arial" w:hAnsi="Arial" w:cs="Arial"/>
          <w:sz w:val="22"/>
          <w:szCs w:val="22"/>
        </w:rPr>
        <w:t>é</w:t>
      </w:r>
      <w:r w:rsidR="001C6BBF">
        <w:rPr>
          <w:rFonts w:ascii="Arial" w:hAnsi="Arial" w:cs="Arial"/>
          <w:sz w:val="22"/>
          <w:szCs w:val="22"/>
        </w:rPr>
        <w:t xml:space="preserve"> pozem</w:t>
      </w:r>
      <w:r w:rsidR="00475DDD">
        <w:rPr>
          <w:rFonts w:ascii="Arial" w:hAnsi="Arial" w:cs="Arial"/>
          <w:sz w:val="22"/>
          <w:szCs w:val="22"/>
        </w:rPr>
        <w:t>ky</w:t>
      </w:r>
      <w:r w:rsidR="008436C6" w:rsidRPr="008F0B76">
        <w:rPr>
          <w:rFonts w:ascii="Arial" w:hAnsi="Arial" w:cs="Arial"/>
          <w:sz w:val="22"/>
          <w:szCs w:val="22"/>
        </w:rPr>
        <w:t>, je</w:t>
      </w:r>
      <w:r w:rsidR="008F0B76" w:rsidRPr="008F0B76">
        <w:rPr>
          <w:rFonts w:ascii="Arial" w:hAnsi="Arial" w:cs="Arial"/>
          <w:sz w:val="22"/>
          <w:szCs w:val="22"/>
        </w:rPr>
        <w:t xml:space="preserve">ž </w:t>
      </w:r>
      <w:r w:rsidR="008436C6" w:rsidRPr="008F0B76">
        <w:rPr>
          <w:rFonts w:ascii="Arial" w:hAnsi="Arial" w:cs="Arial"/>
          <w:sz w:val="22"/>
          <w:szCs w:val="22"/>
        </w:rPr>
        <w:t>j</w:t>
      </w:r>
      <w:r w:rsidR="00475DDD">
        <w:rPr>
          <w:rFonts w:ascii="Arial" w:hAnsi="Arial" w:cs="Arial"/>
          <w:sz w:val="22"/>
          <w:szCs w:val="22"/>
        </w:rPr>
        <w:t>sou</w:t>
      </w:r>
      <w:r w:rsidR="008436C6" w:rsidRPr="008F0B76">
        <w:rPr>
          <w:rFonts w:ascii="Arial" w:hAnsi="Arial" w:cs="Arial"/>
          <w:sz w:val="22"/>
          <w:szCs w:val="22"/>
        </w:rPr>
        <w:t xml:space="preserve"> předmětem pachtu.</w:t>
      </w:r>
    </w:p>
    <w:p w14:paraId="5BDB764A" w14:textId="77777777" w:rsidR="007C6F63" w:rsidRDefault="007C6F63" w:rsidP="0008253F">
      <w:pPr>
        <w:pStyle w:val="Nadpis4"/>
        <w:rPr>
          <w:rFonts w:ascii="Arial" w:hAnsi="Arial" w:cs="Arial"/>
          <w:sz w:val="22"/>
          <w:szCs w:val="22"/>
        </w:rPr>
      </w:pPr>
    </w:p>
    <w:p w14:paraId="5F9455A4" w14:textId="0E227B28" w:rsidR="008436C6" w:rsidRPr="0008253F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IV</w:t>
      </w:r>
    </w:p>
    <w:p w14:paraId="58A64C8B" w14:textId="77777777" w:rsidR="008436C6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0AA4155" w14:textId="69CCDE23" w:rsidR="00AF5649" w:rsidRPr="00F179CD" w:rsidRDefault="00661100" w:rsidP="000D2C56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Arial" w:hAnsi="Arial" w:cs="Arial"/>
          <w:iCs/>
          <w:color w:val="767171"/>
          <w:sz w:val="22"/>
          <w:szCs w:val="22"/>
          <w:lang w:eastAsia="cs-CZ"/>
        </w:rPr>
      </w:pPr>
      <w:r w:rsidRPr="00F179CD">
        <w:rPr>
          <w:rFonts w:ascii="Arial" w:hAnsi="Arial" w:cs="Arial"/>
          <w:iCs/>
          <w:sz w:val="22"/>
          <w:szCs w:val="22"/>
          <w:lang w:eastAsia="cs-CZ"/>
        </w:rPr>
        <w:t xml:space="preserve">Tato smlouva se uzavírá </w:t>
      </w:r>
      <w:r w:rsidR="00F179CD" w:rsidRPr="00215BC9">
        <w:rPr>
          <w:rFonts w:ascii="Arial" w:hAnsi="Arial" w:cs="Arial"/>
          <w:b/>
          <w:bCs/>
          <w:iCs/>
          <w:sz w:val="22"/>
          <w:szCs w:val="22"/>
          <w:lang w:eastAsia="cs-CZ"/>
        </w:rPr>
        <w:t xml:space="preserve">od </w:t>
      </w:r>
      <w:r w:rsidR="00C55C3E">
        <w:rPr>
          <w:rFonts w:ascii="Arial" w:hAnsi="Arial" w:cs="Arial"/>
          <w:b/>
          <w:bCs/>
          <w:iCs/>
          <w:sz w:val="22"/>
          <w:szCs w:val="22"/>
          <w:lang w:eastAsia="cs-CZ"/>
        </w:rPr>
        <w:t>29</w:t>
      </w:r>
      <w:r w:rsidR="00C57513">
        <w:rPr>
          <w:rFonts w:ascii="Arial" w:hAnsi="Arial" w:cs="Arial"/>
          <w:b/>
          <w:bCs/>
          <w:iCs/>
          <w:sz w:val="22"/>
          <w:szCs w:val="22"/>
          <w:lang w:eastAsia="cs-CZ"/>
        </w:rPr>
        <w:t>. 5. 2024</w:t>
      </w:r>
      <w:r w:rsidR="00F179CD" w:rsidRPr="00F179CD">
        <w:rPr>
          <w:rFonts w:ascii="Arial" w:hAnsi="Arial" w:cs="Arial"/>
          <w:iCs/>
          <w:sz w:val="22"/>
          <w:szCs w:val="22"/>
          <w:lang w:eastAsia="cs-CZ"/>
        </w:rPr>
        <w:t xml:space="preserve"> </w:t>
      </w:r>
      <w:r w:rsidRPr="00F179CD">
        <w:rPr>
          <w:rFonts w:ascii="Arial" w:hAnsi="Arial" w:cs="Arial"/>
          <w:iCs/>
          <w:sz w:val="22"/>
          <w:szCs w:val="22"/>
          <w:lang w:eastAsia="cs-CZ"/>
        </w:rPr>
        <w:t xml:space="preserve">na dobu </w:t>
      </w:r>
      <w:r w:rsidR="00F179CD" w:rsidRPr="00F179CD">
        <w:rPr>
          <w:rFonts w:ascii="Arial" w:hAnsi="Arial" w:cs="Arial"/>
          <w:iCs/>
          <w:sz w:val="22"/>
          <w:szCs w:val="22"/>
          <w:lang w:eastAsia="cs-CZ"/>
        </w:rPr>
        <w:t>ne</w:t>
      </w:r>
      <w:r w:rsidRPr="00F179CD">
        <w:rPr>
          <w:rFonts w:ascii="Arial" w:hAnsi="Arial" w:cs="Arial"/>
          <w:iCs/>
          <w:sz w:val="22"/>
          <w:szCs w:val="22"/>
          <w:lang w:eastAsia="cs-CZ"/>
        </w:rPr>
        <w:t>určitou</w:t>
      </w:r>
      <w:r w:rsidR="00F179CD" w:rsidRPr="00F179CD">
        <w:rPr>
          <w:rFonts w:ascii="Arial" w:hAnsi="Arial" w:cs="Arial"/>
          <w:iCs/>
          <w:sz w:val="22"/>
          <w:szCs w:val="22"/>
          <w:lang w:eastAsia="cs-CZ"/>
        </w:rPr>
        <w:t>.</w:t>
      </w:r>
      <w:r w:rsidRPr="00F179CD">
        <w:rPr>
          <w:rFonts w:ascii="Arial" w:hAnsi="Arial" w:cs="Arial"/>
          <w:iCs/>
          <w:sz w:val="22"/>
          <w:szCs w:val="22"/>
          <w:lang w:eastAsia="cs-CZ"/>
        </w:rPr>
        <w:t xml:space="preserve"> </w:t>
      </w:r>
    </w:p>
    <w:p w14:paraId="44D6779C" w14:textId="77777777" w:rsidR="000D2C56" w:rsidRDefault="000D2C56" w:rsidP="000D2C56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</w:p>
    <w:p w14:paraId="6E2A3978" w14:textId="361AFFDC" w:rsidR="000D2C56" w:rsidRPr="001A3A9C" w:rsidRDefault="000D2C56" w:rsidP="000D2C56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2) Právní vztah založený touto smlouvou lze ukončit dohodou nebo písemnou výpovědí.</w:t>
      </w:r>
    </w:p>
    <w:p w14:paraId="64EB9020" w14:textId="77777777" w:rsidR="000D2C56" w:rsidRPr="001A3A9C" w:rsidRDefault="000D2C56" w:rsidP="000D2C5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C050C3E" w14:textId="77F767E1" w:rsidR="000D2C56" w:rsidRPr="001A3A9C" w:rsidRDefault="000D2C56" w:rsidP="000D2C56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3) Pacht lze v souladu s ustanovením § 2347 OZ</w:t>
      </w:r>
      <w:r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vypovědět v dvanáctiměsíční výpovědní době, a to vždy jen k 1. říjnu běžného roku.</w:t>
      </w:r>
    </w:p>
    <w:p w14:paraId="28B38097" w14:textId="77777777" w:rsidR="000D2C56" w:rsidRPr="001A3A9C" w:rsidRDefault="000D2C56" w:rsidP="000D2C5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958E113" w14:textId="35BDCD96" w:rsidR="000D2C56" w:rsidRPr="001A3A9C" w:rsidRDefault="000D2C56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1A3A9C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31BF3C91" w14:textId="77777777" w:rsidR="000D2C56" w:rsidRDefault="000D2C56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0835607" w14:textId="31CDF060" w:rsidR="000D2C56" w:rsidRDefault="000D2C56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5) </w:t>
      </w:r>
      <w:r w:rsidR="004762EC">
        <w:rPr>
          <w:rFonts w:ascii="Arial" w:hAnsi="Arial" w:cs="Arial"/>
          <w:sz w:val="22"/>
          <w:szCs w:val="22"/>
        </w:rPr>
        <w:t>Spoluvlastníci mohou</w:t>
      </w:r>
      <w:r w:rsidRPr="001A3A9C">
        <w:rPr>
          <w:rFonts w:ascii="Arial" w:hAnsi="Arial" w:cs="Arial"/>
          <w:sz w:val="22"/>
          <w:szCs w:val="22"/>
        </w:rPr>
        <w:t xml:space="preserve"> v souladu s ustanovením § 2334 OZ vypovědět pacht bez výpovědní doby, jestliže pachtýř propachtuje propachtovan</w:t>
      </w:r>
      <w:r w:rsidR="00475DDD"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pozem</w:t>
      </w:r>
      <w:r w:rsidR="00475DDD">
        <w:rPr>
          <w:rFonts w:ascii="Arial" w:hAnsi="Arial" w:cs="Arial"/>
          <w:sz w:val="22"/>
          <w:szCs w:val="22"/>
        </w:rPr>
        <w:t>ky</w:t>
      </w:r>
      <w:r w:rsidRPr="001A3A9C">
        <w:rPr>
          <w:rFonts w:ascii="Arial" w:hAnsi="Arial" w:cs="Arial"/>
          <w:sz w:val="22"/>
          <w:szCs w:val="22"/>
        </w:rPr>
        <w:t xml:space="preserve"> jinému, přenechá-li ho</w:t>
      </w:r>
      <w:r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k užívání nebo změní-li hospodářské určení pozemk</w:t>
      </w:r>
      <w:r w:rsidR="00475DDD">
        <w:rPr>
          <w:rFonts w:ascii="Arial" w:hAnsi="Arial" w:cs="Arial"/>
          <w:sz w:val="22"/>
          <w:szCs w:val="22"/>
        </w:rPr>
        <w:t>ů</w:t>
      </w:r>
      <w:r w:rsidRPr="001A3A9C">
        <w:rPr>
          <w:rFonts w:ascii="Arial" w:hAnsi="Arial" w:cs="Arial"/>
          <w:i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anebo způsob je</w:t>
      </w:r>
      <w:r w:rsidR="00475DDD">
        <w:rPr>
          <w:rFonts w:ascii="Arial" w:hAnsi="Arial" w:cs="Arial"/>
          <w:sz w:val="22"/>
          <w:szCs w:val="22"/>
        </w:rPr>
        <w:t>jich</w:t>
      </w:r>
      <w:r w:rsidRPr="001A3A9C">
        <w:rPr>
          <w:rFonts w:ascii="Arial" w:hAnsi="Arial" w:cs="Arial"/>
          <w:sz w:val="22"/>
          <w:szCs w:val="22"/>
        </w:rPr>
        <w:t xml:space="preserve"> užívání nebo požívání bez předchozího souhlasu</w:t>
      </w:r>
      <w:r w:rsidR="004762EC">
        <w:rPr>
          <w:rFonts w:ascii="Arial" w:hAnsi="Arial" w:cs="Arial"/>
          <w:sz w:val="22"/>
          <w:szCs w:val="22"/>
        </w:rPr>
        <w:t xml:space="preserve"> spoluvlastníků</w:t>
      </w:r>
      <w:r w:rsidRPr="001A3A9C">
        <w:rPr>
          <w:rFonts w:ascii="Arial" w:hAnsi="Arial" w:cs="Arial"/>
          <w:sz w:val="22"/>
          <w:szCs w:val="22"/>
        </w:rPr>
        <w:t>.</w:t>
      </w:r>
    </w:p>
    <w:p w14:paraId="34D30C5B" w14:textId="77777777" w:rsidR="00260BBF" w:rsidRDefault="00260BBF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6C06B7C" w14:textId="0709260E" w:rsidR="008436C6" w:rsidRPr="00522DEE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522DEE">
        <w:rPr>
          <w:rFonts w:ascii="Arial" w:hAnsi="Arial" w:cs="Arial"/>
          <w:sz w:val="22"/>
          <w:szCs w:val="22"/>
        </w:rPr>
        <w:t>Čl. V</w:t>
      </w:r>
    </w:p>
    <w:p w14:paraId="0EE84619" w14:textId="77777777" w:rsidR="008436C6" w:rsidRPr="00522DEE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FD5DC95" w14:textId="670DD49A" w:rsidR="008436C6" w:rsidRPr="00522DEE" w:rsidRDefault="008436C6" w:rsidP="00522DEE">
      <w:pPr>
        <w:numPr>
          <w:ilvl w:val="0"/>
          <w:numId w:val="3"/>
        </w:numPr>
        <w:tabs>
          <w:tab w:val="left" w:pos="284"/>
          <w:tab w:val="left" w:pos="851"/>
        </w:tabs>
        <w:ind w:hanging="930"/>
        <w:jc w:val="both"/>
      </w:pPr>
      <w:r w:rsidRPr="00522DEE">
        <w:rPr>
          <w:rFonts w:ascii="Arial" w:hAnsi="Arial" w:cs="Arial"/>
          <w:sz w:val="22"/>
          <w:szCs w:val="22"/>
        </w:rPr>
        <w:t>Pachtýř je povinen</w:t>
      </w:r>
      <w:r w:rsidR="004762EC">
        <w:rPr>
          <w:rFonts w:ascii="Arial" w:hAnsi="Arial" w:cs="Arial"/>
          <w:sz w:val="22"/>
          <w:szCs w:val="22"/>
        </w:rPr>
        <w:t xml:space="preserve"> spoluvlastníkům </w:t>
      </w:r>
      <w:r w:rsidRPr="00522DEE">
        <w:rPr>
          <w:rFonts w:ascii="Arial" w:hAnsi="Arial" w:cs="Arial"/>
          <w:sz w:val="22"/>
          <w:szCs w:val="22"/>
        </w:rPr>
        <w:t>platit pachtovné.</w:t>
      </w:r>
    </w:p>
    <w:p w14:paraId="4A7C467A" w14:textId="77777777" w:rsidR="008436C6" w:rsidRPr="00522DEE" w:rsidRDefault="008436C6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1CA88406" w14:textId="77777777" w:rsidR="008436C6" w:rsidRPr="00522DEE" w:rsidRDefault="008436C6" w:rsidP="00522DEE">
      <w:pPr>
        <w:numPr>
          <w:ilvl w:val="0"/>
          <w:numId w:val="3"/>
        </w:numPr>
        <w:tabs>
          <w:tab w:val="left" w:pos="284"/>
          <w:tab w:val="left" w:pos="851"/>
        </w:tabs>
        <w:ind w:hanging="930"/>
        <w:jc w:val="both"/>
      </w:pPr>
      <w:r w:rsidRPr="00522DEE">
        <w:rPr>
          <w:rFonts w:ascii="Arial" w:hAnsi="Arial" w:cs="Arial"/>
          <w:sz w:val="22"/>
          <w:szCs w:val="22"/>
        </w:rPr>
        <w:t xml:space="preserve">Pachtovné se platí </w:t>
      </w:r>
      <w:r w:rsidRPr="00522DEE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522DEE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07DD9B85" w14:textId="77777777" w:rsidR="008436C6" w:rsidRPr="00522DEE" w:rsidRDefault="008436C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BA3FFC7" w14:textId="3053C183" w:rsidR="008436C6" w:rsidRDefault="008436C6" w:rsidP="00522DEE">
      <w:pPr>
        <w:tabs>
          <w:tab w:val="left" w:pos="284"/>
        </w:tabs>
        <w:jc w:val="both"/>
      </w:pPr>
      <w:r>
        <w:rPr>
          <w:rFonts w:ascii="Arial" w:hAnsi="Arial" w:cs="Arial"/>
          <w:sz w:val="22"/>
          <w:szCs w:val="22"/>
        </w:rPr>
        <w:t>3)</w:t>
      </w:r>
      <w:r w:rsidR="00522D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Roční pachtovné se stanovuje dohodou ve </w:t>
      </w:r>
      <w:r w:rsidRPr="00AB5019">
        <w:rPr>
          <w:rFonts w:ascii="Arial" w:hAnsi="Arial" w:cs="Arial"/>
          <w:sz w:val="22"/>
          <w:szCs w:val="22"/>
        </w:rPr>
        <w:t xml:space="preserve">výši </w:t>
      </w:r>
      <w:r w:rsidR="00FC764D" w:rsidRPr="00AB5019">
        <w:rPr>
          <w:rFonts w:ascii="Arial" w:hAnsi="Arial" w:cs="Arial"/>
          <w:b/>
          <w:bCs/>
          <w:sz w:val="22"/>
          <w:szCs w:val="22"/>
        </w:rPr>
        <w:t>18.402</w:t>
      </w:r>
      <w:r w:rsidR="00244D13" w:rsidRPr="00AB5019">
        <w:rPr>
          <w:rFonts w:ascii="Arial" w:hAnsi="Arial" w:cs="Arial"/>
          <w:b/>
          <w:bCs/>
          <w:sz w:val="22"/>
          <w:szCs w:val="22"/>
        </w:rPr>
        <w:t>, -</w:t>
      </w:r>
      <w:r w:rsidRPr="00AB5019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AB5019">
        <w:rPr>
          <w:rFonts w:ascii="Arial" w:hAnsi="Arial" w:cs="Arial"/>
          <w:sz w:val="22"/>
          <w:szCs w:val="22"/>
        </w:rPr>
        <w:t xml:space="preserve"> (slovy</w:t>
      </w:r>
      <w:r>
        <w:rPr>
          <w:rFonts w:ascii="Arial" w:hAnsi="Arial" w:cs="Arial"/>
          <w:sz w:val="22"/>
          <w:szCs w:val="22"/>
        </w:rPr>
        <w:t xml:space="preserve">: </w:t>
      </w:r>
      <w:r w:rsidR="00FC764D">
        <w:rPr>
          <w:rFonts w:ascii="Arial" w:hAnsi="Arial" w:cs="Arial"/>
          <w:sz w:val="22"/>
          <w:szCs w:val="22"/>
        </w:rPr>
        <w:t>osm</w:t>
      </w:r>
      <w:r w:rsidR="00AB5019">
        <w:rPr>
          <w:rFonts w:ascii="Arial" w:hAnsi="Arial" w:cs="Arial"/>
          <w:sz w:val="22"/>
          <w:szCs w:val="22"/>
        </w:rPr>
        <w:t>náct</w:t>
      </w:r>
      <w:r w:rsidR="00FC764D">
        <w:rPr>
          <w:rFonts w:ascii="Arial" w:hAnsi="Arial" w:cs="Arial"/>
          <w:sz w:val="22"/>
          <w:szCs w:val="22"/>
        </w:rPr>
        <w:t>tisícčtyřistadva</w:t>
      </w:r>
      <w:r w:rsidR="000D2C56">
        <w:rPr>
          <w:rFonts w:ascii="Arial" w:hAnsi="Arial" w:cs="Arial"/>
          <w:sz w:val="22"/>
          <w:szCs w:val="22"/>
        </w:rPr>
        <w:t xml:space="preserve"> korun</w:t>
      </w:r>
      <w:r>
        <w:rPr>
          <w:rFonts w:ascii="Arial" w:hAnsi="Arial" w:cs="Arial"/>
          <w:sz w:val="22"/>
          <w:szCs w:val="22"/>
        </w:rPr>
        <w:t xml:space="preserve"> česk</w:t>
      </w:r>
      <w:r w:rsidR="00900A50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>).</w:t>
      </w:r>
      <w:r w:rsidR="00E62CCA">
        <w:rPr>
          <w:rFonts w:ascii="Arial" w:hAnsi="Arial" w:cs="Arial"/>
          <w:sz w:val="22"/>
          <w:szCs w:val="22"/>
        </w:rPr>
        <w:t xml:space="preserve"> </w:t>
      </w:r>
    </w:p>
    <w:p w14:paraId="3D98538E" w14:textId="77777777" w:rsidR="008436C6" w:rsidRDefault="008436C6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25CE0F2F" w14:textId="6EC33C89" w:rsidR="00842618" w:rsidRDefault="008436C6" w:rsidP="00842618">
      <w:pPr>
        <w:pStyle w:val="Zkladntext22"/>
        <w:tabs>
          <w:tab w:val="clear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42618">
        <w:rPr>
          <w:rFonts w:ascii="Arial" w:hAnsi="Arial" w:cs="Arial"/>
          <w:sz w:val="22"/>
          <w:szCs w:val="22"/>
        </w:rPr>
        <w:t>)</w:t>
      </w:r>
      <w:r w:rsidRPr="00842618">
        <w:rPr>
          <w:rFonts w:ascii="Arial" w:hAnsi="Arial" w:cs="Arial"/>
          <w:bCs/>
          <w:sz w:val="22"/>
          <w:szCs w:val="22"/>
        </w:rPr>
        <w:t xml:space="preserve"> </w:t>
      </w:r>
      <w:r w:rsidR="00842618" w:rsidRPr="00842618">
        <w:rPr>
          <w:rFonts w:ascii="Arial" w:hAnsi="Arial" w:cs="Arial"/>
          <w:bCs/>
          <w:sz w:val="22"/>
          <w:szCs w:val="22"/>
        </w:rPr>
        <w:t xml:space="preserve">Pachtovné bude hrazeno </w:t>
      </w:r>
      <w:r w:rsidR="00806557">
        <w:rPr>
          <w:rFonts w:ascii="Arial" w:hAnsi="Arial" w:cs="Arial"/>
          <w:bCs/>
          <w:sz w:val="22"/>
          <w:szCs w:val="22"/>
        </w:rPr>
        <w:t xml:space="preserve">spoluvlastníkům </w:t>
      </w:r>
      <w:r w:rsidR="00842618" w:rsidRPr="00842618">
        <w:rPr>
          <w:rFonts w:ascii="Arial" w:hAnsi="Arial" w:cs="Arial"/>
          <w:bCs/>
          <w:sz w:val="22"/>
          <w:szCs w:val="22"/>
        </w:rPr>
        <w:t>takto:</w:t>
      </w:r>
    </w:p>
    <w:p w14:paraId="4AA2216A" w14:textId="433F161B" w:rsidR="00842618" w:rsidRPr="00842618" w:rsidRDefault="00842618" w:rsidP="00806557">
      <w:pPr>
        <w:pStyle w:val="Zkladntext2"/>
        <w:tabs>
          <w:tab w:val="left" w:pos="567"/>
          <w:tab w:val="left" w:pos="993"/>
        </w:tabs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42618">
        <w:rPr>
          <w:rFonts w:ascii="Arial" w:hAnsi="Arial" w:cs="Arial"/>
          <w:sz w:val="22"/>
          <w:szCs w:val="22"/>
        </w:rPr>
        <w:t xml:space="preserve">a) </w:t>
      </w:r>
      <w:r w:rsidRPr="00F0309B">
        <w:rPr>
          <w:rFonts w:ascii="Arial" w:hAnsi="Arial" w:cs="Arial"/>
          <w:sz w:val="22"/>
          <w:szCs w:val="22"/>
          <w:u w:val="single"/>
        </w:rPr>
        <w:t xml:space="preserve">částka </w:t>
      </w:r>
      <w:r w:rsidR="00FC764D">
        <w:rPr>
          <w:rFonts w:ascii="Arial" w:hAnsi="Arial" w:cs="Arial"/>
          <w:sz w:val="22"/>
          <w:szCs w:val="22"/>
          <w:u w:val="single"/>
        </w:rPr>
        <w:t>6.134</w:t>
      </w:r>
      <w:r w:rsidR="00D55135" w:rsidRPr="00F0309B">
        <w:rPr>
          <w:rFonts w:ascii="Arial" w:hAnsi="Arial" w:cs="Arial"/>
          <w:sz w:val="22"/>
          <w:szCs w:val="22"/>
          <w:u w:val="single"/>
        </w:rPr>
        <w:t xml:space="preserve">, - </w:t>
      </w:r>
      <w:r w:rsidRPr="00F0309B">
        <w:rPr>
          <w:rFonts w:ascii="Arial" w:hAnsi="Arial" w:cs="Arial"/>
          <w:sz w:val="22"/>
          <w:szCs w:val="22"/>
          <w:u w:val="single"/>
        </w:rPr>
        <w:t>Kč</w:t>
      </w:r>
      <w:r w:rsidRPr="00842618">
        <w:rPr>
          <w:rFonts w:ascii="Arial" w:hAnsi="Arial" w:cs="Arial"/>
          <w:sz w:val="22"/>
          <w:szCs w:val="22"/>
        </w:rPr>
        <w:t xml:space="preserve"> (slovy: </w:t>
      </w:r>
      <w:r w:rsidR="00FC764D">
        <w:rPr>
          <w:rFonts w:ascii="Arial" w:hAnsi="Arial" w:cs="Arial"/>
          <w:sz w:val="22"/>
          <w:szCs w:val="22"/>
        </w:rPr>
        <w:t>šesttisícstotřicetčtyři</w:t>
      </w:r>
      <w:r w:rsidRPr="00842618">
        <w:rPr>
          <w:rFonts w:ascii="Arial" w:hAnsi="Arial" w:cs="Arial"/>
          <w:sz w:val="22"/>
          <w:szCs w:val="22"/>
        </w:rPr>
        <w:t xml:space="preserve"> korun českých) na účet spoluvlastníka č. 1 vedený u České národní banky, číslo účtu </w:t>
      </w:r>
      <w:r w:rsidRPr="006146B2">
        <w:rPr>
          <w:rFonts w:ascii="Arial" w:hAnsi="Arial" w:cs="Arial"/>
          <w:sz w:val="22"/>
          <w:szCs w:val="22"/>
        </w:rPr>
        <w:t>110015-3723001/0710</w:t>
      </w:r>
      <w:r w:rsidRPr="00F2015E">
        <w:rPr>
          <w:rFonts w:ascii="Arial" w:hAnsi="Arial" w:cs="Arial"/>
          <w:iCs/>
          <w:sz w:val="22"/>
          <w:szCs w:val="22"/>
        </w:rPr>
        <w:t xml:space="preserve">, </w:t>
      </w:r>
      <w:r w:rsidRPr="00F2015E">
        <w:rPr>
          <w:rFonts w:ascii="Arial" w:hAnsi="Arial" w:cs="Arial"/>
          <w:sz w:val="22"/>
          <w:szCs w:val="22"/>
        </w:rPr>
        <w:t xml:space="preserve">variabilní symbol </w:t>
      </w:r>
      <w:r w:rsidRPr="00842618">
        <w:rPr>
          <w:rFonts w:ascii="Arial" w:hAnsi="Arial" w:cs="Arial"/>
          <w:bCs/>
          <w:sz w:val="22"/>
          <w:szCs w:val="22"/>
        </w:rPr>
        <w:t>2</w:t>
      </w:r>
      <w:r w:rsidR="00FC764D">
        <w:rPr>
          <w:rFonts w:ascii="Arial" w:hAnsi="Arial" w:cs="Arial"/>
          <w:bCs/>
          <w:sz w:val="22"/>
          <w:szCs w:val="22"/>
        </w:rPr>
        <w:t>9</w:t>
      </w:r>
      <w:r w:rsidRPr="00842618">
        <w:rPr>
          <w:rFonts w:ascii="Arial" w:hAnsi="Arial" w:cs="Arial"/>
          <w:bCs/>
          <w:sz w:val="22"/>
          <w:szCs w:val="22"/>
        </w:rPr>
        <w:t>12423</w:t>
      </w:r>
      <w:r>
        <w:rPr>
          <w:rFonts w:ascii="Arial" w:hAnsi="Arial" w:cs="Arial"/>
          <w:bCs/>
          <w:sz w:val="22"/>
          <w:szCs w:val="22"/>
        </w:rPr>
        <w:t>,</w:t>
      </w:r>
    </w:p>
    <w:p w14:paraId="48E8AB56" w14:textId="77777777" w:rsidR="00842618" w:rsidRPr="00232E8F" w:rsidRDefault="00842618" w:rsidP="00842618">
      <w:pPr>
        <w:pStyle w:val="Zkladntext23"/>
        <w:tabs>
          <w:tab w:val="left" w:pos="285"/>
        </w:tabs>
        <w:ind w:left="284" w:hanging="284"/>
        <w:rPr>
          <w:rFonts w:ascii="Arial" w:hAnsi="Arial" w:cs="Arial"/>
          <w:b w:val="0"/>
          <w:bCs/>
          <w:sz w:val="22"/>
          <w:szCs w:val="22"/>
        </w:rPr>
      </w:pPr>
    </w:p>
    <w:p w14:paraId="5D289249" w14:textId="77777777" w:rsidR="00FC764D" w:rsidRDefault="00842618" w:rsidP="00842618">
      <w:pPr>
        <w:pStyle w:val="Zkladntext23"/>
        <w:tabs>
          <w:tab w:val="left" w:pos="285"/>
        </w:tabs>
        <w:ind w:left="285" w:hanging="285"/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 xml:space="preserve">b) </w:t>
      </w:r>
      <w:r w:rsidRPr="00FC764D">
        <w:rPr>
          <w:rFonts w:ascii="Arial" w:hAnsi="Arial" w:cs="Arial"/>
          <w:b w:val="0"/>
          <w:bCs/>
          <w:sz w:val="22"/>
          <w:szCs w:val="22"/>
          <w:u w:val="single"/>
        </w:rPr>
        <w:t xml:space="preserve">částka </w:t>
      </w:r>
      <w:r w:rsidR="00FC764D" w:rsidRPr="00FC764D">
        <w:rPr>
          <w:rFonts w:ascii="Arial" w:hAnsi="Arial" w:cs="Arial"/>
          <w:b w:val="0"/>
          <w:bCs/>
          <w:sz w:val="22"/>
          <w:szCs w:val="22"/>
          <w:u w:val="single"/>
        </w:rPr>
        <w:t>6.134, - Kč</w:t>
      </w:r>
      <w:r w:rsidR="00FC764D" w:rsidRPr="00FC764D">
        <w:rPr>
          <w:rFonts w:ascii="Arial" w:hAnsi="Arial" w:cs="Arial"/>
          <w:b w:val="0"/>
          <w:bCs/>
          <w:sz w:val="22"/>
          <w:szCs w:val="22"/>
        </w:rPr>
        <w:t xml:space="preserve"> (slovy: šesttisícstotřicetčtyři korun českých)</w:t>
      </w:r>
      <w:r w:rsidR="00FC764D" w:rsidRPr="00842618">
        <w:rPr>
          <w:rFonts w:ascii="Arial" w:hAnsi="Arial" w:cs="Arial"/>
          <w:sz w:val="22"/>
          <w:szCs w:val="22"/>
        </w:rPr>
        <w:t xml:space="preserve"> </w:t>
      </w:r>
      <w:r w:rsidR="00FC764D" w:rsidRPr="00FC764D">
        <w:rPr>
          <w:rFonts w:ascii="Arial" w:hAnsi="Arial" w:cs="Arial"/>
          <w:b w:val="0"/>
          <w:bCs/>
          <w:sz w:val="22"/>
          <w:szCs w:val="22"/>
        </w:rPr>
        <w:t>poštovní</w:t>
      </w:r>
      <w:r w:rsidRPr="00FC764D">
        <w:rPr>
          <w:rFonts w:ascii="Arial" w:hAnsi="Arial" w:cs="Arial"/>
          <w:b w:val="0"/>
          <w:bCs/>
          <w:sz w:val="22"/>
          <w:szCs w:val="22"/>
        </w:rPr>
        <w:t xml:space="preserve"> poukázkou</w:t>
      </w:r>
      <w:r>
        <w:rPr>
          <w:rFonts w:ascii="Arial" w:hAnsi="Arial" w:cs="Arial"/>
          <w:b w:val="0"/>
          <w:bCs/>
          <w:sz w:val="22"/>
          <w:szCs w:val="22"/>
        </w:rPr>
        <w:t xml:space="preserve"> na adresu spoluvlastníka č. 2</w:t>
      </w:r>
      <w:r w:rsidR="00FC764D">
        <w:rPr>
          <w:rFonts w:ascii="Arial" w:hAnsi="Arial" w:cs="Arial"/>
          <w:b w:val="0"/>
          <w:bCs/>
          <w:sz w:val="22"/>
          <w:szCs w:val="22"/>
        </w:rPr>
        <w:t>,</w:t>
      </w:r>
    </w:p>
    <w:p w14:paraId="03A724D8" w14:textId="77777777" w:rsidR="00FC764D" w:rsidRDefault="00FC764D" w:rsidP="00842618">
      <w:pPr>
        <w:pStyle w:val="Zkladntext23"/>
        <w:tabs>
          <w:tab w:val="left" w:pos="285"/>
        </w:tabs>
        <w:ind w:left="285" w:hanging="285"/>
        <w:rPr>
          <w:rFonts w:ascii="Arial" w:hAnsi="Arial" w:cs="Arial"/>
          <w:b w:val="0"/>
          <w:bCs/>
          <w:sz w:val="22"/>
          <w:szCs w:val="22"/>
        </w:rPr>
      </w:pPr>
    </w:p>
    <w:p w14:paraId="35DE5F40" w14:textId="4938B54A" w:rsidR="00FC764D" w:rsidRDefault="00FC764D" w:rsidP="00FC764D">
      <w:pPr>
        <w:pStyle w:val="Zkladntext23"/>
        <w:tabs>
          <w:tab w:val="left" w:pos="285"/>
        </w:tabs>
        <w:ind w:left="285" w:hanging="285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c) </w:t>
      </w:r>
      <w:r w:rsidRPr="00FC764D">
        <w:rPr>
          <w:rFonts w:ascii="Arial" w:hAnsi="Arial" w:cs="Arial"/>
          <w:b w:val="0"/>
          <w:bCs/>
          <w:sz w:val="22"/>
          <w:szCs w:val="22"/>
          <w:u w:val="single"/>
        </w:rPr>
        <w:t>částka 6.134, - Kč</w:t>
      </w:r>
      <w:r w:rsidRPr="00FC764D">
        <w:rPr>
          <w:rFonts w:ascii="Arial" w:hAnsi="Arial" w:cs="Arial"/>
          <w:b w:val="0"/>
          <w:bCs/>
          <w:sz w:val="22"/>
          <w:szCs w:val="22"/>
        </w:rPr>
        <w:t xml:space="preserve"> (slovy: šesttisícstotřicetčtyři korun českých)</w:t>
      </w:r>
      <w:r w:rsidRPr="00842618">
        <w:rPr>
          <w:rFonts w:ascii="Arial" w:hAnsi="Arial" w:cs="Arial"/>
          <w:sz w:val="22"/>
          <w:szCs w:val="22"/>
        </w:rPr>
        <w:t xml:space="preserve"> </w:t>
      </w:r>
      <w:r w:rsidRPr="00FC764D">
        <w:rPr>
          <w:rFonts w:ascii="Arial" w:hAnsi="Arial" w:cs="Arial"/>
          <w:b w:val="0"/>
          <w:bCs/>
          <w:sz w:val="22"/>
          <w:szCs w:val="22"/>
        </w:rPr>
        <w:t>poštovní poukázkou</w:t>
      </w:r>
      <w:r>
        <w:rPr>
          <w:rFonts w:ascii="Arial" w:hAnsi="Arial" w:cs="Arial"/>
          <w:b w:val="0"/>
          <w:bCs/>
          <w:sz w:val="22"/>
          <w:szCs w:val="22"/>
        </w:rPr>
        <w:t xml:space="preserve"> na adresu spoluvlastníka č. 3.</w:t>
      </w:r>
    </w:p>
    <w:p w14:paraId="5E5C6F32" w14:textId="77777777" w:rsidR="00842618" w:rsidRPr="00232E8F" w:rsidRDefault="00842618" w:rsidP="00842618">
      <w:pPr>
        <w:pStyle w:val="Zkladntext23"/>
        <w:tabs>
          <w:tab w:val="left" w:pos="285"/>
        </w:tabs>
        <w:ind w:left="285" w:hanging="285"/>
        <w:rPr>
          <w:rFonts w:ascii="Arial" w:hAnsi="Arial" w:cs="Arial"/>
          <w:b w:val="0"/>
          <w:bCs/>
          <w:sz w:val="22"/>
          <w:szCs w:val="22"/>
        </w:rPr>
      </w:pPr>
    </w:p>
    <w:p w14:paraId="1B22CC6C" w14:textId="514A28CE" w:rsidR="00842618" w:rsidRDefault="00842618" w:rsidP="00842618">
      <w:pPr>
        <w:pStyle w:val="Zkladntext2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42618">
        <w:rPr>
          <w:rFonts w:ascii="Arial" w:hAnsi="Arial" w:cs="Arial"/>
          <w:sz w:val="22"/>
          <w:szCs w:val="22"/>
        </w:rPr>
        <w:t>Zaplacením se rozumí připsání placené částky na účet spoluvlastníka č. 1 a doručení poštovní poukázky spoluvlastníkovi č. 2</w:t>
      </w:r>
      <w:r w:rsidR="00FC764D">
        <w:rPr>
          <w:rFonts w:ascii="Arial" w:hAnsi="Arial" w:cs="Arial"/>
          <w:sz w:val="22"/>
          <w:szCs w:val="22"/>
        </w:rPr>
        <w:t xml:space="preserve"> a spoluvlastníkovi č. 3</w:t>
      </w:r>
      <w:r w:rsidRPr="00842618">
        <w:rPr>
          <w:rFonts w:ascii="Arial" w:hAnsi="Arial" w:cs="Arial"/>
          <w:sz w:val="22"/>
          <w:szCs w:val="22"/>
        </w:rPr>
        <w:t>.</w:t>
      </w:r>
    </w:p>
    <w:p w14:paraId="33970B75" w14:textId="77777777" w:rsidR="00842618" w:rsidRPr="00842618" w:rsidRDefault="00842618" w:rsidP="00842618">
      <w:pPr>
        <w:pStyle w:val="Zkladntext2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C43333B" w14:textId="62257E00" w:rsidR="00842618" w:rsidRPr="00842618" w:rsidRDefault="00842618" w:rsidP="00842618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842618">
        <w:rPr>
          <w:rFonts w:ascii="Arial" w:hAnsi="Arial" w:cs="Arial"/>
          <w:bCs/>
          <w:sz w:val="22"/>
          <w:szCs w:val="22"/>
        </w:rPr>
        <w:t xml:space="preserve">5) </w:t>
      </w:r>
      <w:proofErr w:type="gramStart"/>
      <w:r w:rsidRPr="00842618">
        <w:rPr>
          <w:rFonts w:ascii="Arial" w:hAnsi="Arial" w:cs="Arial"/>
          <w:bCs/>
          <w:sz w:val="22"/>
          <w:szCs w:val="22"/>
        </w:rPr>
        <w:t>Nedodrží</w:t>
      </w:r>
      <w:proofErr w:type="gramEnd"/>
      <w:r w:rsidRPr="00842618">
        <w:rPr>
          <w:rFonts w:ascii="Arial" w:hAnsi="Arial" w:cs="Arial"/>
          <w:bCs/>
          <w:sz w:val="22"/>
          <w:szCs w:val="22"/>
        </w:rPr>
        <w:t xml:space="preserve">-li pachtýř lhůtu pro úhradu pachtovného, je povinen podle ustanovení § 1970 OZ zaplatit spoluvlastníkům úrok z prodlení. Pokud se týká spoluvlastníka č. 1, pak na účet vedený u České národní banky, číslo účtu 180013-3723001/0710, variabilní symbol </w:t>
      </w:r>
      <w:r>
        <w:rPr>
          <w:rFonts w:ascii="Arial" w:hAnsi="Arial" w:cs="Arial"/>
          <w:bCs/>
          <w:sz w:val="22"/>
          <w:szCs w:val="22"/>
        </w:rPr>
        <w:t>2</w:t>
      </w:r>
      <w:r w:rsidR="00FC764D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12423.</w:t>
      </w:r>
    </w:p>
    <w:p w14:paraId="594D6872" w14:textId="77777777" w:rsidR="00842618" w:rsidRDefault="00842618">
      <w:pPr>
        <w:pStyle w:val="Zkladntext21"/>
        <w:rPr>
          <w:rFonts w:ascii="Arial" w:hAnsi="Arial" w:cs="Arial"/>
          <w:b w:val="0"/>
          <w:sz w:val="22"/>
          <w:szCs w:val="22"/>
        </w:rPr>
      </w:pPr>
    </w:p>
    <w:p w14:paraId="09B10172" w14:textId="0727F700" w:rsidR="008436C6" w:rsidRDefault="00842618">
      <w:pPr>
        <w:pStyle w:val="Zkladntext22"/>
        <w:tabs>
          <w:tab w:val="clear" w:pos="284"/>
          <w:tab w:val="left" w:pos="0"/>
        </w:tabs>
      </w:pPr>
      <w:r>
        <w:rPr>
          <w:rFonts w:ascii="Arial" w:hAnsi="Arial" w:cs="Arial"/>
          <w:sz w:val="22"/>
          <w:szCs w:val="22"/>
        </w:rPr>
        <w:t>6</w:t>
      </w:r>
      <w:r w:rsidR="008436C6">
        <w:rPr>
          <w:rFonts w:ascii="Arial" w:hAnsi="Arial" w:cs="Arial"/>
          <w:sz w:val="22"/>
          <w:szCs w:val="22"/>
        </w:rPr>
        <w:t xml:space="preserve">) Prodlení pachtýře s úhradou pachtovného delší než 60 dnů se považuje za porušení smlouvy, které zakládá právo </w:t>
      </w:r>
      <w:r>
        <w:rPr>
          <w:rFonts w:ascii="Arial" w:hAnsi="Arial" w:cs="Arial"/>
          <w:sz w:val="22"/>
          <w:szCs w:val="22"/>
        </w:rPr>
        <w:t>spoluvlastníků</w:t>
      </w:r>
      <w:r w:rsidR="008436C6">
        <w:rPr>
          <w:rFonts w:ascii="Arial" w:hAnsi="Arial" w:cs="Arial"/>
          <w:sz w:val="22"/>
          <w:szCs w:val="22"/>
        </w:rPr>
        <w:t xml:space="preserve"> smlouvu vypovědět bez výpovědní doby (ustanovení § </w:t>
      </w:r>
      <w:r w:rsidR="00B467CA">
        <w:rPr>
          <w:rFonts w:ascii="Arial" w:hAnsi="Arial" w:cs="Arial"/>
          <w:sz w:val="22"/>
          <w:szCs w:val="22"/>
        </w:rPr>
        <w:t>2232</w:t>
      </w:r>
      <w:r w:rsidR="008436C6">
        <w:rPr>
          <w:rFonts w:ascii="Arial" w:hAnsi="Arial" w:cs="Arial"/>
          <w:sz w:val="22"/>
          <w:szCs w:val="22"/>
        </w:rPr>
        <w:t xml:space="preserve"> OZ).</w:t>
      </w:r>
    </w:p>
    <w:p w14:paraId="6691236A" w14:textId="77777777" w:rsidR="008436C6" w:rsidRDefault="008436C6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90891C4" w14:textId="2973DB3A" w:rsidR="008436C6" w:rsidRDefault="00842618">
      <w:pPr>
        <w:tabs>
          <w:tab w:val="left" w:pos="851"/>
        </w:tabs>
        <w:jc w:val="both"/>
      </w:pPr>
      <w:r>
        <w:rPr>
          <w:rFonts w:ascii="Arial" w:hAnsi="Arial" w:cs="Arial"/>
          <w:sz w:val="22"/>
          <w:szCs w:val="22"/>
        </w:rPr>
        <w:t>7</w:t>
      </w:r>
      <w:r w:rsidR="008436C6">
        <w:rPr>
          <w:rFonts w:ascii="Arial" w:hAnsi="Arial" w:cs="Arial"/>
          <w:sz w:val="22"/>
          <w:szCs w:val="22"/>
        </w:rPr>
        <w:t xml:space="preserve">) Smluvní strany se dohodly, že </w:t>
      </w:r>
      <w:r>
        <w:rPr>
          <w:rFonts w:ascii="Arial" w:hAnsi="Arial" w:cs="Arial"/>
          <w:sz w:val="22"/>
          <w:szCs w:val="22"/>
        </w:rPr>
        <w:t>spoluvlastníci jsou</w:t>
      </w:r>
      <w:r w:rsidR="008436C6">
        <w:rPr>
          <w:rFonts w:ascii="Arial" w:hAnsi="Arial" w:cs="Arial"/>
          <w:sz w:val="22"/>
          <w:szCs w:val="22"/>
        </w:rPr>
        <w:t xml:space="preserve"> je oprávněn</w:t>
      </w:r>
      <w:r>
        <w:rPr>
          <w:rFonts w:ascii="Arial" w:hAnsi="Arial" w:cs="Arial"/>
          <w:sz w:val="22"/>
          <w:szCs w:val="22"/>
        </w:rPr>
        <w:t>i</w:t>
      </w:r>
      <w:r w:rsidR="008436C6">
        <w:rPr>
          <w:rFonts w:ascii="Arial" w:hAnsi="Arial" w:cs="Arial"/>
          <w:sz w:val="22"/>
          <w:szCs w:val="22"/>
        </w:rPr>
        <w:t xml:space="preserve">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08CCFA80" w14:textId="3ED41153" w:rsidR="008436C6" w:rsidRDefault="008436C6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Zvýšené pachtovné bude uplatněno písemným oznámením ze strany </w:t>
      </w:r>
      <w:r w:rsidR="00806557">
        <w:rPr>
          <w:rFonts w:ascii="Arial" w:hAnsi="Arial" w:cs="Arial"/>
          <w:sz w:val="22"/>
          <w:szCs w:val="22"/>
        </w:rPr>
        <w:t>spoluvlastníka č. 1</w:t>
      </w:r>
      <w:r>
        <w:rPr>
          <w:rFonts w:ascii="Arial" w:hAnsi="Arial" w:cs="Arial"/>
          <w:sz w:val="22"/>
          <w:szCs w:val="22"/>
        </w:rPr>
        <w:t xml:space="preserve"> nejpozději do 1. 9. běžného roku, a to bez nutnosti uzavírat dodatek a pachtýř bude povinen novou výši pachtovného platit s účinností od nejbližší platby pachtovného.</w:t>
      </w:r>
    </w:p>
    <w:p w14:paraId="3AB2C25D" w14:textId="77777777" w:rsidR="008436C6" w:rsidRDefault="008436C6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76D736A9" w14:textId="4BFA71C1" w:rsidR="008436C6" w:rsidRDefault="008436C6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ji jiný podobný index nebo srovnatelný statistický údaj vyhlašovaný příslušným orgánem, který </w:t>
      </w:r>
      <w:r w:rsidR="00806557">
        <w:rPr>
          <w:rFonts w:ascii="Arial" w:hAnsi="Arial" w:cs="Arial"/>
          <w:sz w:val="22"/>
          <w:szCs w:val="22"/>
        </w:rPr>
        <w:t>spoluvlastníci d</w:t>
      </w:r>
      <w:r>
        <w:rPr>
          <w:rFonts w:ascii="Arial" w:hAnsi="Arial" w:cs="Arial"/>
          <w:sz w:val="22"/>
          <w:szCs w:val="22"/>
        </w:rPr>
        <w:t>le svého rozumného uvážení zvolí.</w:t>
      </w:r>
    </w:p>
    <w:p w14:paraId="3958D92C" w14:textId="77777777" w:rsidR="008436C6" w:rsidRDefault="008436C6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2090367E" w14:textId="067285EC" w:rsidR="008436C6" w:rsidRDefault="00806557">
      <w:pPr>
        <w:pStyle w:val="Zkladntext2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8</w:t>
      </w:r>
      <w:r w:rsidR="008436C6">
        <w:rPr>
          <w:rFonts w:ascii="Arial" w:hAnsi="Arial" w:cs="Arial"/>
          <w:b w:val="0"/>
          <w:sz w:val="22"/>
          <w:szCs w:val="22"/>
        </w:rPr>
        <w:t>) Smluvní strany sj</w:t>
      </w:r>
      <w:r w:rsidR="00B848F3">
        <w:rPr>
          <w:rFonts w:ascii="Arial" w:hAnsi="Arial" w:cs="Arial"/>
          <w:b w:val="0"/>
          <w:sz w:val="22"/>
          <w:szCs w:val="22"/>
        </w:rPr>
        <w:t>ednávají odlišně od § 2337 OZ</w:t>
      </w:r>
      <w:r w:rsidR="008436C6">
        <w:rPr>
          <w:rFonts w:ascii="Arial" w:hAnsi="Arial" w:cs="Arial"/>
          <w:b w:val="0"/>
          <w:sz w:val="22"/>
          <w:szCs w:val="22"/>
        </w:rPr>
        <w:t xml:space="preserve">, že pachtýř nemá právo na slevu z pachtovného nebo prominutí pachtovného ve vazbě na </w:t>
      </w:r>
      <w:r w:rsidR="00B848F3">
        <w:rPr>
          <w:rFonts w:ascii="Arial" w:hAnsi="Arial" w:cs="Arial"/>
          <w:b w:val="0"/>
          <w:sz w:val="22"/>
          <w:szCs w:val="22"/>
        </w:rPr>
        <w:t>skutečnost</w:t>
      </w:r>
      <w:r w:rsidR="008436C6">
        <w:rPr>
          <w:rFonts w:ascii="Arial" w:hAnsi="Arial" w:cs="Arial"/>
          <w:b w:val="0"/>
          <w:sz w:val="22"/>
          <w:szCs w:val="22"/>
        </w:rPr>
        <w:t>, že k</w:t>
      </w:r>
      <w:r w:rsidR="00F2015E">
        <w:rPr>
          <w:rFonts w:ascii="Arial" w:hAnsi="Arial" w:cs="Arial"/>
          <w:b w:val="0"/>
          <w:sz w:val="22"/>
          <w:szCs w:val="22"/>
        </w:rPr>
        <w:t> </w:t>
      </w:r>
      <w:r w:rsidR="008436C6">
        <w:rPr>
          <w:rFonts w:ascii="Arial" w:hAnsi="Arial" w:cs="Arial"/>
          <w:b w:val="0"/>
          <w:sz w:val="22"/>
          <w:szCs w:val="22"/>
        </w:rPr>
        <w:t>pozemk</w:t>
      </w:r>
      <w:r w:rsidR="001C6BBF">
        <w:rPr>
          <w:rFonts w:ascii="Arial" w:hAnsi="Arial" w:cs="Arial"/>
          <w:b w:val="0"/>
          <w:sz w:val="22"/>
          <w:szCs w:val="22"/>
        </w:rPr>
        <w:t>u</w:t>
      </w:r>
      <w:r w:rsidR="00F2015E">
        <w:rPr>
          <w:rFonts w:ascii="Arial" w:hAnsi="Arial" w:cs="Arial"/>
          <w:b w:val="0"/>
          <w:sz w:val="22"/>
          <w:szCs w:val="22"/>
        </w:rPr>
        <w:t>,</w:t>
      </w:r>
      <w:r w:rsidR="008436C6">
        <w:rPr>
          <w:rFonts w:ascii="Arial" w:hAnsi="Arial" w:cs="Arial"/>
          <w:b w:val="0"/>
          <w:sz w:val="22"/>
          <w:szCs w:val="22"/>
        </w:rPr>
        <w:t xml:space="preserve"> kter</w:t>
      </w:r>
      <w:r w:rsidR="001C6BBF">
        <w:rPr>
          <w:rFonts w:ascii="Arial" w:hAnsi="Arial" w:cs="Arial"/>
          <w:b w:val="0"/>
          <w:sz w:val="22"/>
          <w:szCs w:val="22"/>
        </w:rPr>
        <w:t>ý je</w:t>
      </w:r>
      <w:r w:rsidR="008436C6"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</w:t>
      </w:r>
      <w:r w:rsidR="00342AC7">
        <w:rPr>
          <w:rFonts w:ascii="Arial" w:hAnsi="Arial" w:cs="Arial"/>
          <w:b w:val="0"/>
          <w:sz w:val="22"/>
          <w:szCs w:val="22"/>
        </w:rPr>
        <w:t>.</w:t>
      </w:r>
    </w:p>
    <w:p w14:paraId="3E6FD89C" w14:textId="2B310C83" w:rsidR="007C6F63" w:rsidRDefault="007C6F63">
      <w:pPr>
        <w:pStyle w:val="Zkladntext21"/>
        <w:rPr>
          <w:rFonts w:ascii="Arial" w:hAnsi="Arial" w:cs="Arial"/>
          <w:b w:val="0"/>
          <w:sz w:val="22"/>
          <w:szCs w:val="22"/>
        </w:rPr>
      </w:pPr>
    </w:p>
    <w:p w14:paraId="13B9C84C" w14:textId="77777777" w:rsidR="00E71FB9" w:rsidRDefault="00E71FB9">
      <w:pPr>
        <w:pStyle w:val="Zkladntext21"/>
        <w:rPr>
          <w:rFonts w:ascii="Arial" w:hAnsi="Arial" w:cs="Arial"/>
          <w:b w:val="0"/>
          <w:sz w:val="22"/>
          <w:szCs w:val="22"/>
        </w:rPr>
      </w:pPr>
    </w:p>
    <w:p w14:paraId="57873A84" w14:textId="17BC1C04" w:rsidR="008436C6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VI</w:t>
      </w:r>
    </w:p>
    <w:p w14:paraId="76A7F237" w14:textId="77777777" w:rsidR="00806557" w:rsidRDefault="00806557" w:rsidP="00806557"/>
    <w:p w14:paraId="5AD13921" w14:textId="59CAD8B2" w:rsidR="00806557" w:rsidRPr="00232E8F" w:rsidRDefault="00806557" w:rsidP="0080655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Pachtovné za období od účinnosti smlouvy do 30. 9.</w:t>
      </w:r>
      <w:r>
        <w:rPr>
          <w:rFonts w:ascii="Arial" w:hAnsi="Arial" w:cs="Arial"/>
          <w:sz w:val="22"/>
          <w:szCs w:val="22"/>
        </w:rPr>
        <w:t xml:space="preserve"> 2024 </w:t>
      </w:r>
      <w:r w:rsidRPr="00232E8F">
        <w:rPr>
          <w:rFonts w:ascii="Arial" w:hAnsi="Arial" w:cs="Arial"/>
          <w:sz w:val="22"/>
          <w:szCs w:val="22"/>
        </w:rPr>
        <w:t xml:space="preserve">včetně činí </w:t>
      </w:r>
      <w:r w:rsidR="00795CB0" w:rsidRPr="00795CB0">
        <w:rPr>
          <w:rFonts w:ascii="Arial" w:hAnsi="Arial" w:cs="Arial"/>
          <w:sz w:val="22"/>
          <w:szCs w:val="22"/>
          <w:u w:val="single"/>
        </w:rPr>
        <w:t>6.</w:t>
      </w:r>
      <w:r w:rsidR="00C55C3E">
        <w:rPr>
          <w:rFonts w:ascii="Arial" w:hAnsi="Arial" w:cs="Arial"/>
          <w:sz w:val="22"/>
          <w:szCs w:val="22"/>
          <w:u w:val="single"/>
        </w:rPr>
        <w:t>285</w:t>
      </w:r>
      <w:r w:rsidR="00D55135" w:rsidRPr="00795CB0">
        <w:rPr>
          <w:rFonts w:ascii="Arial" w:hAnsi="Arial" w:cs="Arial"/>
          <w:sz w:val="22"/>
          <w:szCs w:val="22"/>
          <w:u w:val="single"/>
        </w:rPr>
        <w:t>, -</w:t>
      </w:r>
      <w:r w:rsidRPr="00795CB0">
        <w:rPr>
          <w:rFonts w:ascii="Arial" w:hAnsi="Arial" w:cs="Arial"/>
          <w:sz w:val="22"/>
          <w:szCs w:val="22"/>
          <w:u w:val="single"/>
        </w:rPr>
        <w:t xml:space="preserve"> Kč</w:t>
      </w:r>
      <w:r w:rsidRPr="00232E8F">
        <w:rPr>
          <w:rFonts w:ascii="Arial" w:hAnsi="Arial" w:cs="Arial"/>
          <w:sz w:val="22"/>
          <w:szCs w:val="22"/>
        </w:rPr>
        <w:t xml:space="preserve"> (slovy: </w:t>
      </w:r>
      <w:r w:rsidR="00795CB0">
        <w:rPr>
          <w:rFonts w:ascii="Arial" w:hAnsi="Arial" w:cs="Arial"/>
          <w:sz w:val="22"/>
          <w:szCs w:val="22"/>
        </w:rPr>
        <w:t>šesttisícd</w:t>
      </w:r>
      <w:r w:rsidR="00C55C3E">
        <w:rPr>
          <w:rFonts w:ascii="Arial" w:hAnsi="Arial" w:cs="Arial"/>
          <w:sz w:val="22"/>
          <w:szCs w:val="22"/>
        </w:rPr>
        <w:t>věstaosmdesátpět</w:t>
      </w:r>
      <w:r w:rsidRPr="00232E8F">
        <w:rPr>
          <w:rFonts w:ascii="Arial" w:hAnsi="Arial" w:cs="Arial"/>
          <w:sz w:val="22"/>
          <w:szCs w:val="22"/>
        </w:rPr>
        <w:t xml:space="preserve"> korun českých) a bude uhrazeno k 1. 10.</w:t>
      </w:r>
      <w:r>
        <w:rPr>
          <w:rFonts w:ascii="Arial" w:hAnsi="Arial" w:cs="Arial"/>
          <w:sz w:val="22"/>
          <w:szCs w:val="22"/>
        </w:rPr>
        <w:t xml:space="preserve"> 2024</w:t>
      </w:r>
      <w:r w:rsidRPr="00232E8F">
        <w:rPr>
          <w:rFonts w:ascii="Arial" w:hAnsi="Arial" w:cs="Arial"/>
          <w:sz w:val="22"/>
          <w:szCs w:val="22"/>
        </w:rPr>
        <w:t xml:space="preserve"> spoluvlastníků</w:t>
      </w:r>
      <w:r>
        <w:rPr>
          <w:rFonts w:ascii="Arial" w:hAnsi="Arial" w:cs="Arial"/>
          <w:sz w:val="22"/>
          <w:szCs w:val="22"/>
        </w:rPr>
        <w:t>m</w:t>
      </w:r>
      <w:r w:rsidRPr="00232E8F">
        <w:rPr>
          <w:rFonts w:ascii="Arial" w:hAnsi="Arial" w:cs="Arial"/>
          <w:sz w:val="22"/>
          <w:szCs w:val="22"/>
        </w:rPr>
        <w:t xml:space="preserve"> takto:</w:t>
      </w:r>
    </w:p>
    <w:p w14:paraId="27897B5C" w14:textId="77777777" w:rsidR="00806557" w:rsidRPr="00232E8F" w:rsidRDefault="00806557" w:rsidP="00806557">
      <w:pPr>
        <w:pStyle w:val="Zkladntext23"/>
        <w:tabs>
          <w:tab w:val="num" w:pos="57"/>
          <w:tab w:val="left" w:pos="567"/>
        </w:tabs>
        <w:ind w:firstLine="570"/>
        <w:rPr>
          <w:rFonts w:ascii="Arial" w:hAnsi="Arial" w:cs="Arial"/>
          <w:b w:val="0"/>
          <w:bCs/>
          <w:sz w:val="22"/>
          <w:szCs w:val="22"/>
        </w:rPr>
      </w:pPr>
    </w:p>
    <w:p w14:paraId="32498058" w14:textId="23A1F732" w:rsidR="00806557" w:rsidRPr="00806557" w:rsidRDefault="00806557" w:rsidP="00806557">
      <w:pPr>
        <w:pStyle w:val="Zkladntext2"/>
        <w:tabs>
          <w:tab w:val="left" w:pos="567"/>
          <w:tab w:val="left" w:pos="993"/>
        </w:tabs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06557">
        <w:rPr>
          <w:rFonts w:ascii="Arial" w:hAnsi="Arial" w:cs="Arial"/>
          <w:sz w:val="22"/>
          <w:szCs w:val="22"/>
        </w:rPr>
        <w:t xml:space="preserve">a) částka </w:t>
      </w:r>
      <w:r w:rsidR="00795CB0">
        <w:rPr>
          <w:rFonts w:ascii="Arial" w:hAnsi="Arial" w:cs="Arial"/>
          <w:sz w:val="22"/>
          <w:szCs w:val="22"/>
        </w:rPr>
        <w:t>2.</w:t>
      </w:r>
      <w:r w:rsidR="00C55C3E">
        <w:rPr>
          <w:rFonts w:ascii="Arial" w:hAnsi="Arial" w:cs="Arial"/>
          <w:sz w:val="22"/>
          <w:szCs w:val="22"/>
        </w:rPr>
        <w:t>095</w:t>
      </w:r>
      <w:r w:rsidR="00795CB0">
        <w:rPr>
          <w:rFonts w:ascii="Arial" w:hAnsi="Arial" w:cs="Arial"/>
          <w:sz w:val="22"/>
          <w:szCs w:val="22"/>
        </w:rPr>
        <w:t>, -</w:t>
      </w:r>
      <w:r w:rsidR="00D55135">
        <w:rPr>
          <w:rFonts w:ascii="Arial" w:hAnsi="Arial" w:cs="Arial"/>
          <w:sz w:val="22"/>
          <w:szCs w:val="22"/>
        </w:rPr>
        <w:t xml:space="preserve"> </w:t>
      </w:r>
      <w:r w:rsidRPr="00806557">
        <w:rPr>
          <w:rFonts w:ascii="Arial" w:hAnsi="Arial" w:cs="Arial"/>
          <w:sz w:val="22"/>
          <w:szCs w:val="22"/>
        </w:rPr>
        <w:t xml:space="preserve">Kč (slovy: </w:t>
      </w:r>
      <w:r w:rsidR="00795CB0">
        <w:rPr>
          <w:rFonts w:ascii="Arial" w:hAnsi="Arial" w:cs="Arial"/>
          <w:sz w:val="22"/>
          <w:szCs w:val="22"/>
        </w:rPr>
        <w:t>dvatisíce</w:t>
      </w:r>
      <w:r w:rsidR="00C55C3E">
        <w:rPr>
          <w:rFonts w:ascii="Arial" w:hAnsi="Arial" w:cs="Arial"/>
          <w:sz w:val="22"/>
          <w:szCs w:val="22"/>
        </w:rPr>
        <w:t>devadesátpět</w:t>
      </w:r>
      <w:r w:rsidRPr="00806557">
        <w:rPr>
          <w:rFonts w:ascii="Arial" w:hAnsi="Arial" w:cs="Arial"/>
          <w:sz w:val="22"/>
          <w:szCs w:val="22"/>
        </w:rPr>
        <w:t xml:space="preserve"> korun českých) na účet spoluvlastníka č. 1 vedený u České národní banky, číslo účtu číslo účtu 110015-3723001/0710</w:t>
      </w:r>
      <w:r w:rsidRPr="00806557">
        <w:rPr>
          <w:rFonts w:ascii="Arial" w:hAnsi="Arial" w:cs="Arial"/>
          <w:iCs/>
          <w:sz w:val="22"/>
          <w:szCs w:val="22"/>
        </w:rPr>
        <w:t xml:space="preserve">, </w:t>
      </w:r>
      <w:r w:rsidRPr="00806557">
        <w:rPr>
          <w:rFonts w:ascii="Arial" w:hAnsi="Arial" w:cs="Arial"/>
          <w:sz w:val="22"/>
          <w:szCs w:val="22"/>
        </w:rPr>
        <w:t>variabilní symbol 2</w:t>
      </w:r>
      <w:r w:rsidR="00795CB0">
        <w:rPr>
          <w:rFonts w:ascii="Arial" w:hAnsi="Arial" w:cs="Arial"/>
          <w:sz w:val="22"/>
          <w:szCs w:val="22"/>
        </w:rPr>
        <w:t>9</w:t>
      </w:r>
      <w:r w:rsidRPr="00806557">
        <w:rPr>
          <w:rFonts w:ascii="Arial" w:hAnsi="Arial" w:cs="Arial"/>
          <w:sz w:val="22"/>
          <w:szCs w:val="22"/>
        </w:rPr>
        <w:t>12423,</w:t>
      </w:r>
    </w:p>
    <w:p w14:paraId="34FF054F" w14:textId="77777777" w:rsidR="00806557" w:rsidRPr="00232E8F" w:rsidRDefault="00806557" w:rsidP="00806557">
      <w:pPr>
        <w:pStyle w:val="Zkladntext23"/>
        <w:tabs>
          <w:tab w:val="left" w:pos="285"/>
        </w:tabs>
        <w:ind w:left="285" w:hanging="285"/>
        <w:rPr>
          <w:rFonts w:ascii="Arial" w:hAnsi="Arial" w:cs="Arial"/>
          <w:b w:val="0"/>
          <w:bCs/>
          <w:sz w:val="22"/>
          <w:szCs w:val="22"/>
        </w:rPr>
      </w:pPr>
    </w:p>
    <w:p w14:paraId="27D54784" w14:textId="4560F5B0" w:rsidR="00806557" w:rsidRDefault="00806557" w:rsidP="00806557">
      <w:pPr>
        <w:pStyle w:val="Zkladntext23"/>
        <w:tabs>
          <w:tab w:val="left" w:pos="285"/>
        </w:tabs>
        <w:ind w:left="285" w:hanging="285"/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>b) částka</w:t>
      </w:r>
      <w:r w:rsidR="00795CB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795CB0" w:rsidRPr="00795CB0">
        <w:rPr>
          <w:rFonts w:ascii="Arial" w:hAnsi="Arial" w:cs="Arial"/>
          <w:b w:val="0"/>
          <w:bCs/>
          <w:sz w:val="22"/>
          <w:szCs w:val="22"/>
        </w:rPr>
        <w:t>2.</w:t>
      </w:r>
      <w:r w:rsidR="00C55C3E">
        <w:rPr>
          <w:rFonts w:ascii="Arial" w:hAnsi="Arial" w:cs="Arial"/>
          <w:b w:val="0"/>
          <w:bCs/>
          <w:sz w:val="22"/>
          <w:szCs w:val="22"/>
        </w:rPr>
        <w:t>095</w:t>
      </w:r>
      <w:r w:rsidR="00795CB0" w:rsidRPr="00795CB0">
        <w:rPr>
          <w:rFonts w:ascii="Arial" w:hAnsi="Arial" w:cs="Arial"/>
          <w:b w:val="0"/>
          <w:bCs/>
          <w:sz w:val="22"/>
          <w:szCs w:val="22"/>
        </w:rPr>
        <w:t>, - Kč (slovy</w:t>
      </w:r>
      <w:r w:rsidR="00795CB0" w:rsidRPr="00C55C3E">
        <w:rPr>
          <w:rFonts w:ascii="Arial" w:hAnsi="Arial" w:cs="Arial"/>
          <w:b w:val="0"/>
          <w:bCs/>
          <w:sz w:val="22"/>
          <w:szCs w:val="22"/>
        </w:rPr>
        <w:t xml:space="preserve">: </w:t>
      </w:r>
      <w:r w:rsidR="00C55C3E" w:rsidRPr="00C55C3E">
        <w:rPr>
          <w:rFonts w:ascii="Arial" w:hAnsi="Arial" w:cs="Arial"/>
          <w:b w:val="0"/>
          <w:bCs/>
          <w:sz w:val="22"/>
          <w:szCs w:val="22"/>
        </w:rPr>
        <w:t>dvatisícedevadesátpět</w:t>
      </w:r>
      <w:r w:rsidR="00795CB0" w:rsidRPr="00795CB0">
        <w:rPr>
          <w:rFonts w:ascii="Arial" w:hAnsi="Arial" w:cs="Arial"/>
          <w:b w:val="0"/>
          <w:bCs/>
          <w:sz w:val="22"/>
          <w:szCs w:val="22"/>
        </w:rPr>
        <w:t xml:space="preserve"> korun českých)</w:t>
      </w:r>
      <w:r w:rsidR="00795CB0" w:rsidRPr="008065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poštovní poukázkou na adresu spoluvlastníka č. 2</w:t>
      </w:r>
      <w:r w:rsidR="00795CB0">
        <w:rPr>
          <w:rFonts w:ascii="Arial" w:hAnsi="Arial" w:cs="Arial"/>
          <w:b w:val="0"/>
          <w:bCs/>
          <w:sz w:val="22"/>
          <w:szCs w:val="22"/>
        </w:rPr>
        <w:t>,</w:t>
      </w:r>
    </w:p>
    <w:p w14:paraId="2307978A" w14:textId="77777777" w:rsidR="00795CB0" w:rsidRDefault="00795CB0" w:rsidP="00806557">
      <w:pPr>
        <w:pStyle w:val="Zkladntext23"/>
        <w:tabs>
          <w:tab w:val="left" w:pos="285"/>
        </w:tabs>
        <w:ind w:left="285" w:hanging="285"/>
        <w:rPr>
          <w:rFonts w:ascii="Arial" w:hAnsi="Arial" w:cs="Arial"/>
          <w:b w:val="0"/>
          <w:bCs/>
          <w:sz w:val="22"/>
          <w:szCs w:val="22"/>
        </w:rPr>
      </w:pPr>
    </w:p>
    <w:p w14:paraId="05F53DA5" w14:textId="06F200DB" w:rsidR="00795CB0" w:rsidRDefault="00795CB0" w:rsidP="00795CB0">
      <w:pPr>
        <w:pStyle w:val="Zkladntext23"/>
        <w:tabs>
          <w:tab w:val="left" w:pos="285"/>
        </w:tabs>
        <w:ind w:left="285" w:hanging="285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c) 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částka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795CB0">
        <w:rPr>
          <w:rFonts w:ascii="Arial" w:hAnsi="Arial" w:cs="Arial"/>
          <w:b w:val="0"/>
          <w:bCs/>
          <w:sz w:val="22"/>
          <w:szCs w:val="22"/>
        </w:rPr>
        <w:t>2.</w:t>
      </w:r>
      <w:r w:rsidR="00C55C3E">
        <w:rPr>
          <w:rFonts w:ascii="Arial" w:hAnsi="Arial" w:cs="Arial"/>
          <w:b w:val="0"/>
          <w:bCs/>
          <w:sz w:val="22"/>
          <w:szCs w:val="22"/>
        </w:rPr>
        <w:t>095</w:t>
      </w:r>
      <w:r w:rsidRPr="00795CB0">
        <w:rPr>
          <w:rFonts w:ascii="Arial" w:hAnsi="Arial" w:cs="Arial"/>
          <w:b w:val="0"/>
          <w:bCs/>
          <w:sz w:val="22"/>
          <w:szCs w:val="22"/>
        </w:rPr>
        <w:t xml:space="preserve">, - Kč (slovy: </w:t>
      </w:r>
      <w:r w:rsidR="00C55C3E" w:rsidRPr="00C55C3E">
        <w:rPr>
          <w:rFonts w:ascii="Arial" w:hAnsi="Arial" w:cs="Arial"/>
          <w:b w:val="0"/>
          <w:bCs/>
          <w:sz w:val="22"/>
          <w:szCs w:val="22"/>
        </w:rPr>
        <w:t>dvatisícedevadesátpět</w:t>
      </w:r>
      <w:r w:rsidR="00C55C3E" w:rsidRPr="00806557">
        <w:rPr>
          <w:rFonts w:ascii="Arial" w:hAnsi="Arial" w:cs="Arial"/>
          <w:sz w:val="22"/>
          <w:szCs w:val="22"/>
        </w:rPr>
        <w:t xml:space="preserve"> </w:t>
      </w:r>
      <w:r w:rsidRPr="00795CB0">
        <w:rPr>
          <w:rFonts w:ascii="Arial" w:hAnsi="Arial" w:cs="Arial"/>
          <w:b w:val="0"/>
          <w:bCs/>
          <w:sz w:val="22"/>
          <w:szCs w:val="22"/>
        </w:rPr>
        <w:t>korun českých)</w:t>
      </w:r>
      <w:r w:rsidRPr="008065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poštovní poukázkou na adresu spoluvlastníka č. 3.</w:t>
      </w:r>
    </w:p>
    <w:p w14:paraId="3132D51A" w14:textId="77777777" w:rsidR="00806557" w:rsidRPr="00232E8F" w:rsidRDefault="00806557" w:rsidP="00806557">
      <w:pPr>
        <w:pStyle w:val="Zkladntext23"/>
        <w:tabs>
          <w:tab w:val="left" w:pos="567"/>
          <w:tab w:val="num" w:pos="912"/>
        </w:tabs>
        <w:ind w:firstLine="570"/>
        <w:rPr>
          <w:rFonts w:ascii="Arial" w:hAnsi="Arial" w:cs="Arial"/>
          <w:b w:val="0"/>
          <w:bCs/>
          <w:sz w:val="22"/>
          <w:szCs w:val="22"/>
        </w:rPr>
      </w:pPr>
    </w:p>
    <w:p w14:paraId="15EECAB7" w14:textId="6DA9000D" w:rsidR="00806557" w:rsidRDefault="00806557" w:rsidP="00806557">
      <w:pPr>
        <w:pStyle w:val="Zkladntext2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42618">
        <w:rPr>
          <w:rFonts w:ascii="Arial" w:hAnsi="Arial" w:cs="Arial"/>
          <w:sz w:val="22"/>
          <w:szCs w:val="22"/>
        </w:rPr>
        <w:t>Zaplacením se rozumí připsání placené částky na účet spoluvlastníka č. 1 a doručení poštovní poukázky spoluvlastníkovi č. 2</w:t>
      </w:r>
      <w:r w:rsidR="00795CB0">
        <w:rPr>
          <w:rFonts w:ascii="Arial" w:hAnsi="Arial" w:cs="Arial"/>
          <w:sz w:val="22"/>
          <w:szCs w:val="22"/>
        </w:rPr>
        <w:t xml:space="preserve"> a č. 3.</w:t>
      </w:r>
    </w:p>
    <w:p w14:paraId="61F16CDE" w14:textId="77777777" w:rsidR="00806557" w:rsidRDefault="00806557" w:rsidP="00806557"/>
    <w:p w14:paraId="5EAA49EE" w14:textId="77777777" w:rsidR="003369CA" w:rsidRDefault="003369CA" w:rsidP="00806557"/>
    <w:p w14:paraId="683736E0" w14:textId="77777777" w:rsidR="00806557" w:rsidRDefault="00806557" w:rsidP="00806557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VII</w:t>
      </w:r>
    </w:p>
    <w:p w14:paraId="0A61E1CD" w14:textId="77777777" w:rsidR="00806557" w:rsidRDefault="00806557" w:rsidP="00806557"/>
    <w:p w14:paraId="25402985" w14:textId="40275ECA" w:rsidR="008436C6" w:rsidRDefault="008436C6">
      <w:pPr>
        <w:pStyle w:val="Zkladntext22"/>
        <w:tabs>
          <w:tab w:val="left" w:pos="0"/>
        </w:tabs>
      </w:pPr>
      <w:r>
        <w:rPr>
          <w:rFonts w:ascii="Arial" w:hAnsi="Arial" w:cs="Arial"/>
          <w:bCs/>
          <w:sz w:val="22"/>
          <w:szCs w:val="22"/>
        </w:rPr>
        <w:t xml:space="preserve">Pokud </w:t>
      </w:r>
      <w:r w:rsidR="00586023">
        <w:rPr>
          <w:rFonts w:ascii="Arial" w:hAnsi="Arial" w:cs="Arial"/>
          <w:bCs/>
          <w:sz w:val="22"/>
          <w:szCs w:val="22"/>
        </w:rPr>
        <w:t>je</w:t>
      </w:r>
      <w:r>
        <w:rPr>
          <w:rFonts w:ascii="Arial" w:hAnsi="Arial" w:cs="Arial"/>
          <w:bCs/>
          <w:sz w:val="22"/>
          <w:szCs w:val="22"/>
        </w:rPr>
        <w:t xml:space="preserve"> na propachtovan</w:t>
      </w:r>
      <w:r w:rsidR="00475DDD">
        <w:rPr>
          <w:rFonts w:ascii="Arial" w:hAnsi="Arial" w:cs="Arial"/>
          <w:bCs/>
          <w:sz w:val="22"/>
          <w:szCs w:val="22"/>
        </w:rPr>
        <w:t>ých</w:t>
      </w:r>
      <w:r w:rsidR="006C42C1">
        <w:rPr>
          <w:rFonts w:ascii="Arial" w:hAnsi="Arial" w:cs="Arial"/>
          <w:bCs/>
          <w:sz w:val="22"/>
          <w:szCs w:val="22"/>
        </w:rPr>
        <w:t xml:space="preserve"> pozem</w:t>
      </w:r>
      <w:r w:rsidR="00475DDD">
        <w:rPr>
          <w:rFonts w:ascii="Arial" w:hAnsi="Arial" w:cs="Arial"/>
          <w:bCs/>
          <w:sz w:val="22"/>
          <w:szCs w:val="22"/>
        </w:rPr>
        <w:t>cích</w:t>
      </w:r>
      <w:r>
        <w:rPr>
          <w:rFonts w:ascii="Arial" w:hAnsi="Arial" w:cs="Arial"/>
          <w:bCs/>
          <w:sz w:val="22"/>
          <w:szCs w:val="22"/>
        </w:rPr>
        <w:t xml:space="preserve"> zřízen</w:t>
      </w:r>
      <w:r w:rsidR="006C42C1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29859FAC" w14:textId="77777777" w:rsidR="008436C6" w:rsidRDefault="008436C6">
      <w:pPr>
        <w:numPr>
          <w:ilvl w:val="0"/>
          <w:numId w:val="6"/>
        </w:numPr>
        <w:tabs>
          <w:tab w:val="left" w:pos="851"/>
          <w:tab w:val="left" w:pos="1276"/>
        </w:tabs>
        <w:spacing w:before="120"/>
        <w:ind w:left="1213" w:hanging="357"/>
        <w:jc w:val="both"/>
      </w:pPr>
      <w:r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64B407C" w14:textId="77777777" w:rsidR="008436C6" w:rsidRDefault="008436C6">
      <w:pPr>
        <w:pStyle w:val="Zkladntext22"/>
        <w:numPr>
          <w:ilvl w:val="0"/>
          <w:numId w:val="6"/>
        </w:numPr>
        <w:tabs>
          <w:tab w:val="clear" w:pos="284"/>
          <w:tab w:val="clear" w:pos="568"/>
          <w:tab w:val="left" w:pos="851"/>
          <w:tab w:val="left" w:pos="1276"/>
        </w:tabs>
        <w:spacing w:before="120"/>
        <w:ind w:left="1213" w:hanging="357"/>
      </w:pPr>
      <w:r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0B2CF93A" w14:textId="77777777" w:rsidR="00D522DE" w:rsidRDefault="00D522DE" w:rsidP="0008253F">
      <w:pPr>
        <w:pStyle w:val="Nadpis4"/>
        <w:rPr>
          <w:rFonts w:ascii="Arial" w:hAnsi="Arial" w:cs="Arial"/>
          <w:sz w:val="22"/>
          <w:szCs w:val="22"/>
        </w:rPr>
      </w:pPr>
    </w:p>
    <w:p w14:paraId="4294344A" w14:textId="77777777" w:rsidR="00900A50" w:rsidRPr="00900A50" w:rsidRDefault="00900A50" w:rsidP="00900A50"/>
    <w:p w14:paraId="5B6078E2" w14:textId="0F6E609B" w:rsidR="008436C6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VII</w:t>
      </w:r>
      <w:r w:rsidR="00806557">
        <w:rPr>
          <w:rFonts w:ascii="Arial" w:hAnsi="Arial" w:cs="Arial"/>
          <w:sz w:val="22"/>
          <w:szCs w:val="22"/>
        </w:rPr>
        <w:t>I</w:t>
      </w:r>
    </w:p>
    <w:p w14:paraId="1F0A55F0" w14:textId="77777777" w:rsidR="00F2015E" w:rsidRPr="00F2015E" w:rsidRDefault="00F2015E" w:rsidP="00F2015E"/>
    <w:p w14:paraId="6A8F97E0" w14:textId="06F81D4F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1) Pachtýř bere na vědomí a je srozuměn s tím, že pozem</w:t>
      </w:r>
      <w:r w:rsidR="00475DDD">
        <w:rPr>
          <w:rFonts w:ascii="Arial" w:hAnsi="Arial" w:cs="Arial"/>
          <w:sz w:val="22"/>
          <w:szCs w:val="22"/>
        </w:rPr>
        <w:t>ky</w:t>
      </w:r>
      <w:r w:rsidR="006C42C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</w:t>
      </w:r>
      <w:r w:rsidR="006C42C1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j</w:t>
      </w:r>
      <w:r w:rsidR="00475DDD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předmětem pachtu dle této smlouvy, m</w:t>
      </w:r>
      <w:r w:rsidR="00475DDD">
        <w:rPr>
          <w:rFonts w:ascii="Arial" w:hAnsi="Arial" w:cs="Arial"/>
          <w:sz w:val="22"/>
          <w:szCs w:val="22"/>
        </w:rPr>
        <w:t>ohou</w:t>
      </w:r>
      <w:r w:rsidR="00F201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být </w:t>
      </w:r>
      <w:r w:rsidR="00806557">
        <w:rPr>
          <w:rFonts w:ascii="Arial" w:hAnsi="Arial" w:cs="Arial"/>
          <w:sz w:val="22"/>
          <w:szCs w:val="22"/>
        </w:rPr>
        <w:t xml:space="preserve">po případném vypořádání spoluvlastnictví mezi spoluvlastníky </w:t>
      </w:r>
      <w:r>
        <w:rPr>
          <w:rFonts w:ascii="Arial" w:hAnsi="Arial" w:cs="Arial"/>
          <w:sz w:val="22"/>
          <w:szCs w:val="22"/>
        </w:rPr>
        <w:t>převede</w:t>
      </w:r>
      <w:r w:rsidR="00F2015E">
        <w:rPr>
          <w:rFonts w:ascii="Arial" w:hAnsi="Arial" w:cs="Arial"/>
          <w:sz w:val="22"/>
          <w:szCs w:val="22"/>
        </w:rPr>
        <w:t>n</w:t>
      </w:r>
      <w:r w:rsidR="00475DDD">
        <w:rPr>
          <w:rFonts w:ascii="Arial" w:hAnsi="Arial" w:cs="Arial"/>
          <w:sz w:val="22"/>
          <w:szCs w:val="22"/>
        </w:rPr>
        <w:t>y</w:t>
      </w:r>
      <w:r w:rsidR="00F201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třetí osoby</w:t>
      </w:r>
      <w:r w:rsidR="008065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V případě změny vlastnictví platí ustanovení § 2221 a § 2222 OZ.</w:t>
      </w:r>
    </w:p>
    <w:p w14:paraId="21C2555A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A981E9" w14:textId="60E19E3B" w:rsidR="00D522DE" w:rsidRDefault="008436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475DDD">
        <w:rPr>
          <w:rFonts w:ascii="Arial" w:hAnsi="Arial" w:cs="Arial"/>
          <w:sz w:val="22"/>
          <w:szCs w:val="22"/>
        </w:rPr>
        <w:t>ům</w:t>
      </w:r>
      <w:r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</w:t>
      </w:r>
      <w:r w:rsidR="006C42C1">
        <w:rPr>
          <w:rFonts w:ascii="Arial" w:hAnsi="Arial" w:cs="Arial"/>
          <w:sz w:val="22"/>
          <w:szCs w:val="22"/>
        </w:rPr>
        <w:t>ý j</w:t>
      </w:r>
      <w:r w:rsidR="00475DDD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</w:t>
      </w:r>
      <w:r w:rsidR="00806557">
        <w:rPr>
          <w:rFonts w:ascii="Arial" w:hAnsi="Arial" w:cs="Arial"/>
          <w:sz w:val="22"/>
          <w:szCs w:val="22"/>
        </w:rPr>
        <w:t>spoluvlastnících</w:t>
      </w:r>
      <w:r>
        <w:rPr>
          <w:rFonts w:ascii="Arial" w:hAnsi="Arial" w:cs="Arial"/>
          <w:sz w:val="22"/>
          <w:szCs w:val="22"/>
        </w:rPr>
        <w:t xml:space="preserve"> jakékoli plnění.</w:t>
      </w:r>
    </w:p>
    <w:p w14:paraId="30F813DC" w14:textId="77777777" w:rsidR="00806557" w:rsidRDefault="00806557">
      <w:pPr>
        <w:jc w:val="both"/>
        <w:rPr>
          <w:rFonts w:ascii="Arial" w:hAnsi="Arial" w:cs="Arial"/>
          <w:sz w:val="22"/>
          <w:szCs w:val="22"/>
        </w:rPr>
      </w:pPr>
    </w:p>
    <w:p w14:paraId="19984CF8" w14:textId="77777777" w:rsidR="007C6F63" w:rsidRDefault="007C6F63">
      <w:pPr>
        <w:jc w:val="both"/>
        <w:rPr>
          <w:rFonts w:ascii="Arial" w:hAnsi="Arial" w:cs="Arial"/>
          <w:sz w:val="22"/>
          <w:szCs w:val="22"/>
        </w:rPr>
      </w:pPr>
    </w:p>
    <w:p w14:paraId="3ECCD6F9" w14:textId="7CBF07FD" w:rsidR="008436C6" w:rsidRPr="0008253F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 xml:space="preserve">Čl. </w:t>
      </w:r>
      <w:r w:rsidR="00806557">
        <w:rPr>
          <w:rFonts w:ascii="Arial" w:hAnsi="Arial" w:cs="Arial"/>
          <w:sz w:val="22"/>
          <w:szCs w:val="22"/>
        </w:rPr>
        <w:t>IX</w:t>
      </w:r>
    </w:p>
    <w:p w14:paraId="535FDBA2" w14:textId="77777777" w:rsidR="008436C6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F79B324" w14:textId="1A68D170" w:rsidR="008436C6" w:rsidRDefault="008436C6">
      <w:pPr>
        <w:pStyle w:val="Zkladntext22"/>
      </w:pPr>
      <w:r>
        <w:rPr>
          <w:rFonts w:ascii="Arial" w:hAnsi="Arial" w:cs="Arial"/>
          <w:bCs/>
          <w:sz w:val="22"/>
          <w:szCs w:val="22"/>
        </w:rPr>
        <w:t>Pachtýř je oprávněn propachtovan</w:t>
      </w:r>
      <w:r w:rsidR="00475DDD">
        <w:rPr>
          <w:rFonts w:ascii="Arial" w:hAnsi="Arial" w:cs="Arial"/>
          <w:bCs/>
          <w:sz w:val="22"/>
          <w:szCs w:val="22"/>
        </w:rPr>
        <w:t>é</w:t>
      </w:r>
      <w:r>
        <w:rPr>
          <w:rFonts w:ascii="Arial" w:hAnsi="Arial" w:cs="Arial"/>
          <w:bCs/>
          <w:sz w:val="22"/>
          <w:szCs w:val="22"/>
        </w:rPr>
        <w:t xml:space="preserve"> pozem</w:t>
      </w:r>
      <w:r w:rsidR="00475DDD">
        <w:rPr>
          <w:rFonts w:ascii="Arial" w:hAnsi="Arial" w:cs="Arial"/>
          <w:bCs/>
          <w:sz w:val="22"/>
          <w:szCs w:val="22"/>
        </w:rPr>
        <w:t>ky</w:t>
      </w:r>
      <w:r w:rsidR="006C42C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nebo je</w:t>
      </w:r>
      <w:r w:rsidR="00475DDD">
        <w:rPr>
          <w:rFonts w:ascii="Arial" w:hAnsi="Arial" w:cs="Arial"/>
          <w:bCs/>
          <w:sz w:val="22"/>
          <w:szCs w:val="22"/>
        </w:rPr>
        <w:t>jich</w:t>
      </w:r>
      <w:r>
        <w:rPr>
          <w:rFonts w:ascii="Arial" w:hAnsi="Arial" w:cs="Arial"/>
          <w:bCs/>
          <w:sz w:val="22"/>
          <w:szCs w:val="22"/>
        </w:rPr>
        <w:t xml:space="preserve"> části propachtovat nebo dát do užívání třetí osobě jen s předchozím písemným souhlasem </w:t>
      </w:r>
      <w:r w:rsidR="00806557">
        <w:rPr>
          <w:rFonts w:ascii="Arial" w:hAnsi="Arial" w:cs="Arial"/>
          <w:bCs/>
          <w:sz w:val="22"/>
          <w:szCs w:val="22"/>
        </w:rPr>
        <w:t>spoluvlastníků.</w:t>
      </w:r>
    </w:p>
    <w:p w14:paraId="3AD2A79E" w14:textId="3E7539F5" w:rsidR="00564C04" w:rsidRDefault="00564C04">
      <w:pPr>
        <w:pStyle w:val="Zkladntext22"/>
        <w:rPr>
          <w:rFonts w:ascii="Arial" w:hAnsi="Arial" w:cs="Arial"/>
          <w:bCs/>
          <w:i/>
          <w:sz w:val="22"/>
          <w:szCs w:val="22"/>
        </w:rPr>
      </w:pPr>
    </w:p>
    <w:p w14:paraId="5917C82F" w14:textId="4F521044" w:rsidR="00D522DE" w:rsidRDefault="00D522DE" w:rsidP="00D522DE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lastRenderedPageBreak/>
        <w:t>Čl. X</w:t>
      </w:r>
    </w:p>
    <w:p w14:paraId="7EF12D77" w14:textId="77777777" w:rsidR="00A800DA" w:rsidRDefault="00A800DA" w:rsidP="00A800DA"/>
    <w:p w14:paraId="10AC3232" w14:textId="77777777" w:rsidR="00A800DA" w:rsidRPr="00232E8F" w:rsidRDefault="00A800DA" w:rsidP="00A800DA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bCs/>
          <w:sz w:val="22"/>
          <w:szCs w:val="22"/>
        </w:rPr>
        <w:t>Spoluvlastník č. 1</w:t>
      </w:r>
      <w:r w:rsidRPr="00232E8F">
        <w:rPr>
          <w:rFonts w:ascii="Arial" w:hAnsi="Arial" w:cs="Arial"/>
          <w:i/>
          <w:sz w:val="22"/>
          <w:szCs w:val="22"/>
        </w:rPr>
        <w:t xml:space="preserve"> </w:t>
      </w:r>
      <w:r w:rsidRPr="00232E8F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uvedené subjekty osobních údajů, že jejich údaje uvedené v této smlouvě zpracovává pro účely realizace, výkonu práv a povinností dle této smlouvy. Uvedené subjekty osobních údajů si jsou vědomi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232E8F">
        <w:rPr>
          <w:rFonts w:ascii="Arial" w:hAnsi="Arial" w:cs="Arial"/>
          <w:bCs/>
          <w:sz w:val="22"/>
          <w:szCs w:val="22"/>
        </w:rPr>
        <w:t>spoluvlastník č. 1</w:t>
      </w:r>
      <w:r w:rsidRPr="00232E8F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 o změně některých zákonů, ve znění pozdějších předpisů.</w:t>
      </w:r>
    </w:p>
    <w:p w14:paraId="5470367C" w14:textId="77777777" w:rsidR="00A800DA" w:rsidRPr="00A800DA" w:rsidRDefault="00A800DA" w:rsidP="00A800DA"/>
    <w:p w14:paraId="00679888" w14:textId="77777777" w:rsidR="00D522DE" w:rsidRDefault="00D522DE" w:rsidP="00D522D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447A015" w14:textId="2D5EE37A" w:rsidR="00A800DA" w:rsidRDefault="00A800DA" w:rsidP="00D522D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XI</w:t>
      </w:r>
    </w:p>
    <w:p w14:paraId="61805E29" w14:textId="77777777" w:rsidR="00A800DA" w:rsidRDefault="00A800DA" w:rsidP="00D522D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FE3A82D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3BB79D91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E2487A4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3C0B6E45" w14:textId="70C7A281" w:rsidR="00215BC9" w:rsidRDefault="00215BC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5B223AD" w14:textId="77777777" w:rsidR="00564C04" w:rsidRDefault="00564C0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A09E571" w14:textId="1B946D74" w:rsidR="008436C6" w:rsidRDefault="008436C6">
      <w:pPr>
        <w:tabs>
          <w:tab w:val="left" w:pos="284"/>
          <w:tab w:val="left" w:pos="568"/>
        </w:tabs>
        <w:jc w:val="center"/>
      </w:pPr>
      <w:r>
        <w:rPr>
          <w:rFonts w:ascii="Arial" w:hAnsi="Arial" w:cs="Arial"/>
          <w:b/>
          <w:sz w:val="22"/>
          <w:szCs w:val="22"/>
        </w:rPr>
        <w:t>Čl. X</w:t>
      </w:r>
      <w:r w:rsidR="00A800DA">
        <w:rPr>
          <w:rFonts w:ascii="Arial" w:hAnsi="Arial" w:cs="Arial"/>
          <w:b/>
          <w:sz w:val="22"/>
          <w:szCs w:val="22"/>
        </w:rPr>
        <w:t>II</w:t>
      </w:r>
    </w:p>
    <w:p w14:paraId="78B3F3F8" w14:textId="77777777" w:rsidR="008436C6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AA35BB8" w14:textId="7238C27B" w:rsidR="008436C6" w:rsidRDefault="008436C6">
      <w:pPr>
        <w:tabs>
          <w:tab w:val="left" w:pos="284"/>
          <w:tab w:val="left" w:pos="568"/>
        </w:tabs>
        <w:jc w:val="both"/>
      </w:pPr>
      <w:r>
        <w:rPr>
          <w:rFonts w:ascii="Arial" w:hAnsi="Arial" w:cs="Arial"/>
          <w:sz w:val="22"/>
          <w:szCs w:val="22"/>
        </w:rPr>
        <w:t>Tato smlouva je vyhotovena v</w:t>
      </w:r>
      <w:r w:rsidR="002C6433">
        <w:rPr>
          <w:rFonts w:ascii="Arial" w:hAnsi="Arial" w:cs="Arial"/>
          <w:sz w:val="22"/>
          <w:szCs w:val="22"/>
        </w:rPr>
        <w:t xml:space="preserve">e </w:t>
      </w:r>
      <w:r w:rsidR="00795CB0">
        <w:rPr>
          <w:rFonts w:ascii="Arial" w:hAnsi="Arial" w:cs="Arial"/>
          <w:sz w:val="22"/>
          <w:szCs w:val="22"/>
        </w:rPr>
        <w:t>čtyřech</w:t>
      </w:r>
      <w:r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2C6433">
        <w:rPr>
          <w:rFonts w:ascii="Arial" w:hAnsi="Arial" w:cs="Arial"/>
          <w:sz w:val="22"/>
          <w:szCs w:val="22"/>
        </w:rPr>
        <w:t>Jeden</w:t>
      </w:r>
      <w:r>
        <w:rPr>
          <w:rFonts w:ascii="Arial" w:hAnsi="Arial" w:cs="Arial"/>
          <w:sz w:val="22"/>
          <w:szCs w:val="22"/>
        </w:rPr>
        <w:t xml:space="preserve"> stejnopis přebírá pachtýř</w:t>
      </w:r>
      <w:r w:rsidR="00A800DA">
        <w:rPr>
          <w:rFonts w:ascii="Arial" w:hAnsi="Arial" w:cs="Arial"/>
          <w:sz w:val="22"/>
          <w:szCs w:val="22"/>
        </w:rPr>
        <w:t>, jeden stejnopis přebírá spoluvlastník č. 2</w:t>
      </w:r>
      <w:r w:rsidR="00795CB0">
        <w:rPr>
          <w:rFonts w:ascii="Arial" w:hAnsi="Arial" w:cs="Arial"/>
          <w:sz w:val="22"/>
          <w:szCs w:val="22"/>
        </w:rPr>
        <w:t>, jeden stejnopis přebírá vlastník č. 3</w:t>
      </w:r>
      <w:r w:rsidR="00A800DA">
        <w:rPr>
          <w:rFonts w:ascii="Arial" w:hAnsi="Arial" w:cs="Arial"/>
          <w:sz w:val="22"/>
          <w:szCs w:val="22"/>
        </w:rPr>
        <w:t xml:space="preserve"> a jeden je určen pro spoluvlastníka č. 1</w:t>
      </w:r>
      <w:r>
        <w:rPr>
          <w:rFonts w:ascii="Arial" w:hAnsi="Arial" w:cs="Arial"/>
          <w:sz w:val="22"/>
          <w:szCs w:val="22"/>
        </w:rPr>
        <w:t>.</w:t>
      </w:r>
    </w:p>
    <w:p w14:paraId="3EE3D4AD" w14:textId="77777777" w:rsidR="007C6F63" w:rsidRDefault="007C6F63" w:rsidP="007C6F63">
      <w:pPr>
        <w:pStyle w:val="Nadpis4"/>
        <w:rPr>
          <w:rFonts w:ascii="Arial" w:hAnsi="Arial" w:cs="Arial"/>
          <w:sz w:val="22"/>
          <w:szCs w:val="22"/>
        </w:rPr>
      </w:pPr>
    </w:p>
    <w:p w14:paraId="17CD4F93" w14:textId="77777777" w:rsidR="00F00A86" w:rsidRPr="00F00A86" w:rsidRDefault="00F00A86" w:rsidP="00F00A86"/>
    <w:p w14:paraId="64E6E7AA" w14:textId="6D632B47" w:rsidR="007C6F63" w:rsidRPr="00D522DE" w:rsidRDefault="007C6F63" w:rsidP="007C6F63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XI</w:t>
      </w:r>
      <w:r w:rsidR="00A800DA">
        <w:rPr>
          <w:rFonts w:ascii="Arial" w:hAnsi="Arial" w:cs="Arial"/>
          <w:sz w:val="22"/>
          <w:szCs w:val="22"/>
        </w:rPr>
        <w:t>II</w:t>
      </w:r>
    </w:p>
    <w:p w14:paraId="095252C2" w14:textId="77777777" w:rsidR="007C6F63" w:rsidRDefault="007C6F63" w:rsidP="007C6F63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68FB0A45" w14:textId="43DF3A2A" w:rsidR="00051F5A" w:rsidRDefault="00051F5A" w:rsidP="00051F5A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T</w:t>
      </w:r>
      <w:r>
        <w:rPr>
          <w:rFonts w:ascii="Arial" w:hAnsi="Arial" w:cs="Arial"/>
          <w:b w:val="0"/>
          <w:sz w:val="22"/>
          <w:szCs w:val="22"/>
        </w:rPr>
        <w:t>ato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smlouva</w:t>
      </w:r>
      <w:r w:rsidRPr="00C55134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br/>
        <w:t xml:space="preserve">uvedeným v Čl. IV této smlouvy, </w:t>
      </w:r>
      <w:r w:rsidRPr="00C55134">
        <w:rPr>
          <w:rFonts w:ascii="Arial" w:hAnsi="Arial" w:cs="Arial"/>
          <w:b w:val="0"/>
          <w:sz w:val="22"/>
          <w:szCs w:val="22"/>
        </w:rPr>
        <w:t>nejdříve však dnem uveřejnění v registru smluv dle u</w:t>
      </w:r>
      <w:r>
        <w:rPr>
          <w:rFonts w:ascii="Arial" w:hAnsi="Arial" w:cs="Arial"/>
          <w:b w:val="0"/>
          <w:sz w:val="22"/>
          <w:szCs w:val="22"/>
        </w:rPr>
        <w:t>stanovení § 6 odst. 1 zákona č. </w:t>
      </w:r>
      <w:r w:rsidRPr="00C55134">
        <w:rPr>
          <w:rFonts w:ascii="Arial" w:hAnsi="Arial" w:cs="Arial"/>
          <w:b w:val="0"/>
          <w:sz w:val="22"/>
          <w:szCs w:val="22"/>
        </w:rPr>
        <w:t xml:space="preserve">340/2015 </w:t>
      </w:r>
      <w:r w:rsidRPr="00E97074">
        <w:rPr>
          <w:rFonts w:ascii="Arial" w:hAnsi="Arial" w:cs="Arial"/>
          <w:b w:val="0"/>
          <w:sz w:val="22"/>
          <w:szCs w:val="22"/>
        </w:rPr>
        <w:t xml:space="preserve">Sb., o zvláštních podmínkách účinnosti některých smluv, uveřejňování těchto smluv a o registru smluv (zákon o registru smluv), ve znění pozdějších předpisů. </w:t>
      </w:r>
    </w:p>
    <w:p w14:paraId="01C5E784" w14:textId="147EFA05" w:rsidR="00051F5A" w:rsidRDefault="00051F5A" w:rsidP="00051F5A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této smlouvy v registru smluv zajistí spoluvlastník č. 1.</w:t>
      </w:r>
    </w:p>
    <w:p w14:paraId="5F9064FE" w14:textId="6F4FBEF0" w:rsidR="00D522DE" w:rsidRDefault="00D522DE" w:rsidP="0008253F">
      <w:pPr>
        <w:pStyle w:val="Nadpis4"/>
        <w:rPr>
          <w:rFonts w:ascii="Arial" w:hAnsi="Arial" w:cs="Arial"/>
          <w:sz w:val="22"/>
          <w:szCs w:val="22"/>
        </w:rPr>
      </w:pPr>
    </w:p>
    <w:p w14:paraId="4CBD6632" w14:textId="77777777" w:rsidR="00795CB0" w:rsidRPr="00795CB0" w:rsidRDefault="00795CB0" w:rsidP="00795CB0"/>
    <w:p w14:paraId="4DA758FB" w14:textId="31F13C5A" w:rsidR="008436C6" w:rsidRDefault="008436C6" w:rsidP="004B2165">
      <w:pPr>
        <w:pStyle w:val="Nadpis4"/>
        <w:rPr>
          <w:rFonts w:ascii="Arial" w:hAnsi="Arial" w:cs="Arial"/>
          <w:sz w:val="22"/>
          <w:szCs w:val="22"/>
        </w:rPr>
      </w:pPr>
      <w:r w:rsidRPr="004B2165">
        <w:rPr>
          <w:rFonts w:ascii="Arial" w:hAnsi="Arial" w:cs="Arial"/>
          <w:sz w:val="22"/>
          <w:szCs w:val="22"/>
        </w:rPr>
        <w:t>Čl. X</w:t>
      </w:r>
      <w:r w:rsidR="004B2165" w:rsidRPr="004B2165">
        <w:rPr>
          <w:rFonts w:ascii="Arial" w:hAnsi="Arial" w:cs="Arial"/>
          <w:sz w:val="22"/>
          <w:szCs w:val="22"/>
        </w:rPr>
        <w:t>I</w:t>
      </w:r>
      <w:r w:rsidR="00A800DA">
        <w:rPr>
          <w:rFonts w:ascii="Arial" w:hAnsi="Arial" w:cs="Arial"/>
          <w:sz w:val="22"/>
          <w:szCs w:val="22"/>
        </w:rPr>
        <w:t>V</w:t>
      </w:r>
    </w:p>
    <w:p w14:paraId="1DB1B0F2" w14:textId="77777777" w:rsidR="004B2165" w:rsidRPr="004B2165" w:rsidRDefault="004B2165" w:rsidP="004B2165"/>
    <w:p w14:paraId="280D7325" w14:textId="77777777" w:rsidR="008436C6" w:rsidRDefault="008436C6">
      <w:pPr>
        <w:tabs>
          <w:tab w:val="left" w:pos="567"/>
        </w:tabs>
        <w:jc w:val="both"/>
      </w:pPr>
      <w:r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7AA1CC9F" w14:textId="77777777" w:rsidR="007C6F63" w:rsidRDefault="007C6F63">
      <w:pPr>
        <w:jc w:val="both"/>
        <w:rPr>
          <w:rFonts w:ascii="Arial" w:hAnsi="Arial" w:cs="Arial"/>
          <w:sz w:val="22"/>
          <w:szCs w:val="22"/>
        </w:rPr>
      </w:pPr>
    </w:p>
    <w:p w14:paraId="1C8451DF" w14:textId="5537D988" w:rsidR="00D0140B" w:rsidRDefault="00D0140B" w:rsidP="004B216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F3132">
        <w:rPr>
          <w:rFonts w:ascii="Arial" w:hAnsi="Arial" w:cs="Arial"/>
          <w:bCs/>
          <w:sz w:val="22"/>
          <w:szCs w:val="22"/>
        </w:rPr>
        <w:t xml:space="preserve">V Brně dne </w:t>
      </w:r>
      <w:r w:rsidR="00C55C3E">
        <w:rPr>
          <w:rFonts w:ascii="Arial" w:hAnsi="Arial" w:cs="Arial"/>
          <w:bCs/>
          <w:sz w:val="22"/>
          <w:szCs w:val="22"/>
        </w:rPr>
        <w:t>29</w:t>
      </w:r>
      <w:r w:rsidR="00AA3ED9" w:rsidRPr="00AB5019">
        <w:rPr>
          <w:rFonts w:ascii="Arial" w:hAnsi="Arial" w:cs="Arial"/>
          <w:bCs/>
          <w:sz w:val="22"/>
          <w:szCs w:val="22"/>
        </w:rPr>
        <w:t xml:space="preserve">. </w:t>
      </w:r>
      <w:r w:rsidR="00A800DA" w:rsidRPr="00AB5019">
        <w:rPr>
          <w:rFonts w:ascii="Arial" w:hAnsi="Arial" w:cs="Arial"/>
          <w:bCs/>
          <w:sz w:val="22"/>
          <w:szCs w:val="22"/>
        </w:rPr>
        <w:t>5</w:t>
      </w:r>
      <w:r w:rsidR="00AA3ED9" w:rsidRPr="00AB5019">
        <w:rPr>
          <w:rFonts w:ascii="Arial" w:hAnsi="Arial" w:cs="Arial"/>
          <w:bCs/>
          <w:sz w:val="22"/>
          <w:szCs w:val="22"/>
        </w:rPr>
        <w:t>. 2024</w:t>
      </w:r>
    </w:p>
    <w:p w14:paraId="3D432ED5" w14:textId="600F432D" w:rsidR="00215BC9" w:rsidRDefault="00215BC9" w:rsidP="00D0140B">
      <w:pPr>
        <w:jc w:val="both"/>
        <w:rPr>
          <w:rFonts w:ascii="Arial" w:hAnsi="Arial" w:cs="Arial"/>
          <w:sz w:val="22"/>
          <w:szCs w:val="22"/>
        </w:rPr>
      </w:pPr>
    </w:p>
    <w:p w14:paraId="01341785" w14:textId="77777777" w:rsidR="00045B24" w:rsidRDefault="00045B24" w:rsidP="00D0140B">
      <w:pPr>
        <w:jc w:val="both"/>
        <w:rPr>
          <w:rFonts w:ascii="Arial" w:hAnsi="Arial" w:cs="Arial"/>
          <w:sz w:val="22"/>
          <w:szCs w:val="22"/>
        </w:rPr>
      </w:pPr>
    </w:p>
    <w:p w14:paraId="4A47D3E0" w14:textId="77777777" w:rsidR="009E4ACC" w:rsidRPr="003376F7" w:rsidRDefault="009E4ACC" w:rsidP="009E4ACC">
      <w:pPr>
        <w:jc w:val="both"/>
        <w:rPr>
          <w:rFonts w:ascii="Arial" w:hAnsi="Arial" w:cs="Arial"/>
          <w:sz w:val="22"/>
          <w:szCs w:val="22"/>
        </w:rPr>
      </w:pPr>
      <w:r w:rsidRPr="00530528">
        <w:rPr>
          <w:rFonts w:ascii="Arial" w:hAnsi="Arial" w:cs="Arial"/>
        </w:rPr>
        <w:t xml:space="preserve"> </w:t>
      </w: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9E4ACC" w:rsidRPr="00D53A64" w14:paraId="714D1CAC" w14:textId="77777777" w:rsidTr="00DE613C">
        <w:tc>
          <w:tcPr>
            <w:tcW w:w="5843" w:type="dxa"/>
            <w:shd w:val="clear" w:color="000000" w:fill="auto"/>
          </w:tcPr>
          <w:p w14:paraId="40980208" w14:textId="77777777" w:rsidR="009E4ACC" w:rsidRPr="00D53A64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14:paraId="2292B597" w14:textId="77777777" w:rsidR="009E4ACC" w:rsidRPr="00D53A64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9E4ACC" w:rsidRPr="00D53A64" w14:paraId="199EC222" w14:textId="77777777" w:rsidTr="00DE613C">
        <w:tc>
          <w:tcPr>
            <w:tcW w:w="5843" w:type="dxa"/>
            <w:shd w:val="clear" w:color="000000" w:fill="auto"/>
          </w:tcPr>
          <w:p w14:paraId="3651E2E1" w14:textId="77777777" w:rsidR="009E4ACC" w:rsidRPr="00D53A64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14:paraId="7E7996E5" w14:textId="51F15AC8" w:rsidR="009E4ACC" w:rsidRPr="00D53A64" w:rsidRDefault="00A800DA" w:rsidP="00DE61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Cezava a.s. Blučina</w:t>
            </w:r>
          </w:p>
        </w:tc>
      </w:tr>
      <w:tr w:rsidR="009E4ACC" w:rsidRPr="00D53A64" w14:paraId="730EDB37" w14:textId="77777777" w:rsidTr="00DE613C">
        <w:tc>
          <w:tcPr>
            <w:tcW w:w="5843" w:type="dxa"/>
            <w:shd w:val="clear" w:color="000000" w:fill="auto"/>
          </w:tcPr>
          <w:p w14:paraId="7A8A5E67" w14:textId="77777777" w:rsidR="009E4ACC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  <w:p w14:paraId="29547D45" w14:textId="77777777" w:rsidR="009E4ACC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  <w:p w14:paraId="2956909E" w14:textId="47F5344E" w:rsidR="009E4ACC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4E47BE4" w14:textId="7D6F2580" w:rsidR="009E4ACC" w:rsidRDefault="00A800DA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spoluvlastník č. 1</w:t>
            </w:r>
          </w:p>
          <w:p w14:paraId="78F6BAFD" w14:textId="29B6D88F" w:rsidR="009E4ACC" w:rsidRPr="00D53A64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</w:tc>
        <w:tc>
          <w:tcPr>
            <w:tcW w:w="4789" w:type="dxa"/>
            <w:shd w:val="clear" w:color="000000" w:fill="auto"/>
          </w:tcPr>
          <w:p w14:paraId="2C706197" w14:textId="07177381" w:rsidR="009E4ACC" w:rsidRPr="00D53A64" w:rsidRDefault="00A800DA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Miroslav Ivan</w:t>
            </w:r>
            <w:r w:rsidR="009E4ACC" w:rsidRPr="00546577">
              <w:rPr>
                <w:rFonts w:ascii="Arial" w:hAnsi="Arial" w:cs="Arial"/>
                <w:sz w:val="22"/>
                <w:szCs w:val="22"/>
              </w:rPr>
              <w:t xml:space="preserve"> – předseda </w:t>
            </w:r>
            <w:r w:rsidR="009E4AC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E4ACC" w:rsidRPr="00546577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představenstva</w:t>
            </w:r>
          </w:p>
          <w:p w14:paraId="6E7BB3B5" w14:textId="77777777" w:rsidR="009E4ACC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B2D53DA" w14:textId="5E3F6E49" w:rsidR="009E4ACC" w:rsidRDefault="00A800DA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pachtýř</w:t>
            </w:r>
          </w:p>
          <w:p w14:paraId="6E5CA410" w14:textId="4276D2A4" w:rsidR="009E4ACC" w:rsidRPr="00D53A64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1973C3" w14:textId="1BFCD248" w:rsidR="00045B24" w:rsidRPr="00530528" w:rsidRDefault="00045B24" w:rsidP="00045B24">
      <w:pPr>
        <w:tabs>
          <w:tab w:val="left" w:pos="5529"/>
        </w:tabs>
        <w:jc w:val="both"/>
        <w:rPr>
          <w:rFonts w:ascii="Arial" w:hAnsi="Arial" w:cs="Arial"/>
        </w:rPr>
      </w:pPr>
    </w:p>
    <w:p w14:paraId="367AEB10" w14:textId="7AF6D721" w:rsidR="00045B24" w:rsidRDefault="00045B24" w:rsidP="00A800DA">
      <w:pPr>
        <w:tabs>
          <w:tab w:val="left" w:pos="5529"/>
        </w:tabs>
        <w:ind w:left="-284"/>
        <w:rPr>
          <w:rFonts w:ascii="Arial" w:hAnsi="Arial" w:cs="Arial"/>
          <w:sz w:val="22"/>
          <w:szCs w:val="22"/>
        </w:rPr>
      </w:pPr>
    </w:p>
    <w:p w14:paraId="2F805A12" w14:textId="0F166327" w:rsidR="00A800DA" w:rsidRPr="00412538" w:rsidRDefault="00A800DA" w:rsidP="00A800DA">
      <w:pPr>
        <w:tabs>
          <w:tab w:val="left" w:pos="5529"/>
        </w:tabs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</w:t>
      </w:r>
    </w:p>
    <w:p w14:paraId="1AA3B0C1" w14:textId="77777777" w:rsidR="00510609" w:rsidRDefault="00A800DA" w:rsidP="00A800DA">
      <w:pPr>
        <w:tabs>
          <w:tab w:val="left" w:pos="5529"/>
        </w:tabs>
        <w:ind w:hanging="708"/>
        <w:jc w:val="both"/>
        <w:rPr>
          <w:rFonts w:ascii="Arial" w:hAnsi="Arial" w:cs="Arial"/>
          <w:sz w:val="22"/>
          <w:szCs w:val="22"/>
        </w:rPr>
      </w:pPr>
      <w:r w:rsidRPr="00051F5A">
        <w:rPr>
          <w:rFonts w:ascii="Arial" w:hAnsi="Arial" w:cs="Arial"/>
          <w:sz w:val="22"/>
          <w:szCs w:val="22"/>
        </w:rPr>
        <w:t xml:space="preserve">       </w:t>
      </w:r>
      <w:r w:rsidR="00051F5A" w:rsidRPr="00051F5A">
        <w:rPr>
          <w:rFonts w:ascii="Arial" w:hAnsi="Arial" w:cs="Arial"/>
          <w:sz w:val="22"/>
          <w:szCs w:val="22"/>
        </w:rPr>
        <w:t>Ing. Pavel Pavelka</w:t>
      </w:r>
    </w:p>
    <w:p w14:paraId="39A20D6B" w14:textId="77777777" w:rsidR="00510609" w:rsidRDefault="00510609" w:rsidP="00A800DA">
      <w:pPr>
        <w:tabs>
          <w:tab w:val="left" w:pos="5529"/>
        </w:tabs>
        <w:ind w:hanging="708"/>
        <w:jc w:val="both"/>
        <w:rPr>
          <w:rFonts w:ascii="Arial" w:hAnsi="Arial" w:cs="Arial"/>
          <w:sz w:val="22"/>
          <w:szCs w:val="22"/>
        </w:rPr>
      </w:pPr>
    </w:p>
    <w:p w14:paraId="4DAFF96F" w14:textId="77777777" w:rsidR="00510609" w:rsidRDefault="00510609" w:rsidP="00A800DA">
      <w:pPr>
        <w:tabs>
          <w:tab w:val="left" w:pos="5529"/>
        </w:tabs>
        <w:ind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spoluvlastník č. 2</w:t>
      </w:r>
    </w:p>
    <w:p w14:paraId="0536952F" w14:textId="77777777" w:rsidR="00510609" w:rsidRDefault="00510609" w:rsidP="00A800DA">
      <w:pPr>
        <w:tabs>
          <w:tab w:val="left" w:pos="5529"/>
        </w:tabs>
        <w:ind w:hanging="708"/>
        <w:jc w:val="both"/>
        <w:rPr>
          <w:rFonts w:ascii="Arial" w:hAnsi="Arial" w:cs="Arial"/>
          <w:sz w:val="22"/>
          <w:szCs w:val="22"/>
        </w:rPr>
      </w:pPr>
    </w:p>
    <w:p w14:paraId="704C5FA6" w14:textId="77777777" w:rsidR="00510609" w:rsidRDefault="00510609" w:rsidP="00A800DA">
      <w:pPr>
        <w:tabs>
          <w:tab w:val="left" w:pos="5529"/>
        </w:tabs>
        <w:ind w:hanging="708"/>
        <w:jc w:val="both"/>
        <w:rPr>
          <w:rFonts w:ascii="Arial" w:hAnsi="Arial" w:cs="Arial"/>
          <w:sz w:val="22"/>
          <w:szCs w:val="22"/>
        </w:rPr>
      </w:pPr>
    </w:p>
    <w:p w14:paraId="036DA44F" w14:textId="77777777" w:rsidR="00510609" w:rsidRDefault="00510609" w:rsidP="00A800DA">
      <w:pPr>
        <w:tabs>
          <w:tab w:val="left" w:pos="5529"/>
        </w:tabs>
        <w:ind w:hanging="708"/>
        <w:jc w:val="both"/>
        <w:rPr>
          <w:rFonts w:ascii="Arial" w:hAnsi="Arial" w:cs="Arial"/>
          <w:sz w:val="22"/>
          <w:szCs w:val="22"/>
        </w:rPr>
      </w:pPr>
    </w:p>
    <w:p w14:paraId="08D8F9C3" w14:textId="77777777" w:rsidR="00510609" w:rsidRDefault="00510609" w:rsidP="00A800DA">
      <w:pPr>
        <w:tabs>
          <w:tab w:val="left" w:pos="5529"/>
        </w:tabs>
        <w:ind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…………………………………………..</w:t>
      </w:r>
    </w:p>
    <w:p w14:paraId="3AB148FF" w14:textId="77777777" w:rsidR="00510609" w:rsidRDefault="00510609" w:rsidP="00A800DA">
      <w:pPr>
        <w:tabs>
          <w:tab w:val="left" w:pos="5529"/>
        </w:tabs>
        <w:ind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Vladimír Pavelka  </w:t>
      </w:r>
    </w:p>
    <w:p w14:paraId="3E3AAAF4" w14:textId="77777777" w:rsidR="00510609" w:rsidRDefault="00510609" w:rsidP="00A800DA">
      <w:pPr>
        <w:tabs>
          <w:tab w:val="left" w:pos="5529"/>
        </w:tabs>
        <w:ind w:hanging="708"/>
        <w:jc w:val="both"/>
        <w:rPr>
          <w:rFonts w:ascii="Arial" w:hAnsi="Arial" w:cs="Arial"/>
          <w:sz w:val="22"/>
          <w:szCs w:val="22"/>
        </w:rPr>
      </w:pPr>
    </w:p>
    <w:p w14:paraId="43E3E576" w14:textId="3BDEB61F" w:rsidR="00045B24" w:rsidRPr="00051F5A" w:rsidRDefault="00510609" w:rsidP="00A800DA">
      <w:pPr>
        <w:tabs>
          <w:tab w:val="left" w:pos="5529"/>
        </w:tabs>
        <w:ind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spoluvlastník č. 3</w:t>
      </w:r>
      <w:r w:rsidR="00045B24" w:rsidRPr="00051F5A">
        <w:rPr>
          <w:rFonts w:ascii="Arial" w:hAnsi="Arial" w:cs="Arial"/>
          <w:sz w:val="22"/>
          <w:szCs w:val="22"/>
        </w:rPr>
        <w:tab/>
        <w:t xml:space="preserve"> </w:t>
      </w:r>
    </w:p>
    <w:p w14:paraId="0FDBEDB8" w14:textId="77777777" w:rsidR="00A800DA" w:rsidRDefault="00A800DA" w:rsidP="00D0140B">
      <w:pPr>
        <w:jc w:val="both"/>
        <w:rPr>
          <w:rFonts w:ascii="Arial" w:hAnsi="Arial" w:cs="Arial"/>
          <w:sz w:val="22"/>
          <w:szCs w:val="22"/>
        </w:rPr>
      </w:pPr>
    </w:p>
    <w:p w14:paraId="0F677AE1" w14:textId="4CC11D7F" w:rsidR="00D0140B" w:rsidRDefault="00D0140B" w:rsidP="002C6433">
      <w:pPr>
        <w:jc w:val="both"/>
        <w:rPr>
          <w:rFonts w:ascii="Arial" w:hAnsi="Arial" w:cs="Arial"/>
        </w:rPr>
      </w:pPr>
    </w:p>
    <w:p w14:paraId="0D8A8937" w14:textId="77777777" w:rsidR="00F00A86" w:rsidRDefault="00F00A86" w:rsidP="002C6433">
      <w:pPr>
        <w:jc w:val="both"/>
        <w:rPr>
          <w:rFonts w:ascii="Arial" w:hAnsi="Arial" w:cs="Arial"/>
        </w:rPr>
      </w:pPr>
    </w:p>
    <w:p w14:paraId="5EDAC721" w14:textId="77777777" w:rsidR="00F00A86" w:rsidRDefault="00F00A86" w:rsidP="002C6433">
      <w:pPr>
        <w:jc w:val="both"/>
        <w:rPr>
          <w:rFonts w:ascii="Arial" w:hAnsi="Arial" w:cs="Arial"/>
        </w:rPr>
      </w:pPr>
    </w:p>
    <w:p w14:paraId="77E76D5A" w14:textId="77777777" w:rsidR="00F00A86" w:rsidRPr="0033392E" w:rsidRDefault="00F00A86" w:rsidP="00F00A86">
      <w:pPr>
        <w:ind w:left="-142" w:hanging="142"/>
        <w:jc w:val="both"/>
        <w:rPr>
          <w:rFonts w:ascii="Arial" w:hAnsi="Arial" w:cs="Arial"/>
          <w:iCs/>
        </w:rPr>
      </w:pPr>
      <w:r w:rsidRPr="0033392E">
        <w:rPr>
          <w:rFonts w:ascii="Arial" w:hAnsi="Arial" w:cs="Arial"/>
        </w:rPr>
        <w:t xml:space="preserve">Za správnost: </w:t>
      </w:r>
      <w:r w:rsidRPr="0033392E">
        <w:rPr>
          <w:rFonts w:ascii="Arial" w:hAnsi="Arial" w:cs="Arial"/>
          <w:iCs/>
        </w:rPr>
        <w:t xml:space="preserve">Ing. </w:t>
      </w:r>
      <w:r>
        <w:rPr>
          <w:rFonts w:ascii="Arial" w:hAnsi="Arial" w:cs="Arial"/>
          <w:iCs/>
        </w:rPr>
        <w:t>Dagmar Malá</w:t>
      </w:r>
      <w:r w:rsidRPr="0033392E">
        <w:rPr>
          <w:rFonts w:ascii="Arial" w:hAnsi="Arial" w:cs="Arial"/>
          <w:iCs/>
        </w:rPr>
        <w:t xml:space="preserve"> </w:t>
      </w:r>
    </w:p>
    <w:p w14:paraId="045B111B" w14:textId="77777777" w:rsidR="00F00A86" w:rsidRPr="0033392E" w:rsidRDefault="00F00A86" w:rsidP="00F00A86">
      <w:pPr>
        <w:ind w:left="-142" w:hanging="142"/>
        <w:jc w:val="both"/>
        <w:rPr>
          <w:rFonts w:ascii="Arial" w:hAnsi="Arial" w:cs="Arial"/>
          <w:iCs/>
        </w:rPr>
      </w:pPr>
    </w:p>
    <w:p w14:paraId="34ABF294" w14:textId="77777777" w:rsidR="00F00A86" w:rsidRPr="0033392E" w:rsidRDefault="00F00A86" w:rsidP="00F00A86">
      <w:pPr>
        <w:ind w:left="-142" w:hanging="142"/>
        <w:jc w:val="both"/>
        <w:rPr>
          <w:rFonts w:ascii="Arial" w:hAnsi="Arial" w:cs="Arial"/>
        </w:rPr>
      </w:pPr>
      <w:r w:rsidRPr="0033392E">
        <w:rPr>
          <w:rFonts w:ascii="Arial" w:hAnsi="Arial" w:cs="Arial"/>
        </w:rPr>
        <w:t>.................................</w:t>
      </w:r>
      <w:r>
        <w:rPr>
          <w:rFonts w:ascii="Arial" w:hAnsi="Arial" w:cs="Arial"/>
        </w:rPr>
        <w:t>...................</w:t>
      </w:r>
    </w:p>
    <w:p w14:paraId="4385F354" w14:textId="77777777" w:rsidR="00F00A86" w:rsidRDefault="00F00A86" w:rsidP="00F00A86">
      <w:pPr>
        <w:ind w:left="-142" w:hanging="142"/>
        <w:jc w:val="both"/>
        <w:rPr>
          <w:rFonts w:ascii="Arial" w:hAnsi="Arial" w:cs="Arial"/>
          <w:sz w:val="22"/>
          <w:szCs w:val="22"/>
        </w:rPr>
      </w:pPr>
    </w:p>
    <w:p w14:paraId="04D4B603" w14:textId="77777777" w:rsidR="00F00A86" w:rsidRDefault="00F00A86" w:rsidP="00F00A86">
      <w:pPr>
        <w:ind w:left="-142" w:hanging="142"/>
        <w:jc w:val="both"/>
        <w:rPr>
          <w:rFonts w:ascii="Arial" w:hAnsi="Arial" w:cs="Arial"/>
          <w:sz w:val="22"/>
          <w:szCs w:val="22"/>
        </w:rPr>
      </w:pPr>
    </w:p>
    <w:p w14:paraId="6F57320E" w14:textId="77777777" w:rsidR="00F00A86" w:rsidRDefault="00F00A86" w:rsidP="00F00A86">
      <w:pPr>
        <w:ind w:left="-142" w:hanging="142"/>
        <w:jc w:val="both"/>
        <w:rPr>
          <w:rFonts w:ascii="Arial" w:hAnsi="Arial" w:cs="Arial"/>
          <w:sz w:val="22"/>
          <w:szCs w:val="22"/>
        </w:rPr>
      </w:pPr>
    </w:p>
    <w:p w14:paraId="7F28404A" w14:textId="77777777" w:rsidR="00F00A86" w:rsidRDefault="00F00A86" w:rsidP="00F00A86">
      <w:pPr>
        <w:ind w:left="-142" w:hanging="142"/>
        <w:jc w:val="both"/>
        <w:rPr>
          <w:rFonts w:ascii="Arial" w:hAnsi="Arial" w:cs="Arial"/>
          <w:sz w:val="22"/>
          <w:szCs w:val="22"/>
        </w:rPr>
      </w:pPr>
    </w:p>
    <w:p w14:paraId="463744CD" w14:textId="77777777" w:rsidR="00F00A86" w:rsidRDefault="00F00A86" w:rsidP="00F00A86">
      <w:pPr>
        <w:ind w:left="-142" w:hanging="142"/>
        <w:jc w:val="both"/>
        <w:rPr>
          <w:rFonts w:ascii="Arial" w:hAnsi="Arial" w:cs="Arial"/>
          <w:sz w:val="22"/>
          <w:szCs w:val="22"/>
        </w:rPr>
      </w:pPr>
    </w:p>
    <w:p w14:paraId="5157584B" w14:textId="77777777" w:rsidR="00F00A86" w:rsidRPr="00012682" w:rsidRDefault="00F00A86" w:rsidP="00F00A86">
      <w:pPr>
        <w:ind w:left="-284"/>
        <w:jc w:val="both"/>
        <w:rPr>
          <w:rFonts w:ascii="Arial" w:hAnsi="Arial" w:cs="Arial"/>
          <w:sz w:val="22"/>
          <w:szCs w:val="22"/>
        </w:rPr>
      </w:pPr>
      <w:bookmarkStart w:id="2" w:name="_Hlk145503661"/>
      <w:r w:rsidRPr="0001268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ato smlouva </w:t>
      </w:r>
      <w:r w:rsidRPr="00012682">
        <w:rPr>
          <w:rFonts w:ascii="Arial" w:hAnsi="Arial" w:cs="Arial"/>
          <w:sz w:val="22"/>
          <w:szCs w:val="22"/>
        </w:rPr>
        <w:t>byl</w:t>
      </w:r>
      <w:r>
        <w:rPr>
          <w:rFonts w:ascii="Arial" w:hAnsi="Arial" w:cs="Arial"/>
          <w:sz w:val="22"/>
          <w:szCs w:val="22"/>
        </w:rPr>
        <w:t>a</w:t>
      </w:r>
      <w:r w:rsidRPr="00012682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a</w:t>
      </w:r>
      <w:r w:rsidRPr="00012682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1EE31DB3" w14:textId="77777777" w:rsidR="00F00A86" w:rsidRPr="00012682" w:rsidRDefault="00F00A86" w:rsidP="00F00A86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09F71773" w14:textId="77777777" w:rsidR="00F00A86" w:rsidRPr="00012682" w:rsidRDefault="00F00A86" w:rsidP="00F00A86">
      <w:pPr>
        <w:ind w:left="-142" w:hanging="142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674B4BD3" w14:textId="77777777" w:rsidR="00F00A86" w:rsidRPr="00012682" w:rsidRDefault="00F00A86" w:rsidP="00F00A86">
      <w:pPr>
        <w:ind w:left="-142" w:hanging="142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ID </w:t>
      </w:r>
      <w:r>
        <w:rPr>
          <w:rFonts w:ascii="Arial" w:hAnsi="Arial" w:cs="Arial"/>
          <w:sz w:val="22"/>
          <w:szCs w:val="22"/>
        </w:rPr>
        <w:t>smlouvy</w:t>
      </w:r>
      <w:r w:rsidRPr="00012682">
        <w:rPr>
          <w:rFonts w:ascii="Arial" w:hAnsi="Arial" w:cs="Arial"/>
          <w:sz w:val="22"/>
          <w:szCs w:val="22"/>
        </w:rPr>
        <w:t xml:space="preserve">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4EA8CE92" w14:textId="77777777" w:rsidR="00F00A86" w:rsidRPr="00012682" w:rsidRDefault="00F00A86" w:rsidP="00F00A86">
      <w:pPr>
        <w:ind w:left="-142" w:hanging="142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D09869D" w14:textId="77777777" w:rsidR="00F00A86" w:rsidRPr="00012682" w:rsidRDefault="00F00A86" w:rsidP="00F00A86">
      <w:pPr>
        <w:ind w:left="-142" w:hanging="142"/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 xml:space="preserve"> ………………………</w:t>
      </w:r>
    </w:p>
    <w:p w14:paraId="317E0B21" w14:textId="77777777" w:rsidR="00F00A86" w:rsidRPr="00012682" w:rsidRDefault="00F00A86" w:rsidP="00F00A86">
      <w:pPr>
        <w:ind w:left="-142" w:hanging="142"/>
        <w:jc w:val="both"/>
        <w:rPr>
          <w:rFonts w:ascii="Arial" w:hAnsi="Arial" w:cs="Arial"/>
          <w:sz w:val="22"/>
          <w:szCs w:val="22"/>
        </w:rPr>
      </w:pPr>
    </w:p>
    <w:p w14:paraId="4B7DBF83" w14:textId="77777777" w:rsidR="00F00A86" w:rsidRPr="00012682" w:rsidRDefault="00F00A86" w:rsidP="00F00A86">
      <w:pPr>
        <w:ind w:left="-142" w:hanging="142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228EC38" w14:textId="77777777" w:rsidR="00F00A86" w:rsidRPr="0087119A" w:rsidRDefault="00F00A86" w:rsidP="00F00A86">
      <w:pPr>
        <w:ind w:left="-142" w:hanging="142"/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bookmarkEnd w:id="2"/>
    <w:p w14:paraId="66FADBD6" w14:textId="77777777" w:rsidR="00F00A86" w:rsidRPr="0087119A" w:rsidRDefault="00F00A86" w:rsidP="00F00A86">
      <w:pPr>
        <w:ind w:left="-142" w:hanging="142"/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2FEB7B56" w14:textId="77777777" w:rsidR="00F00A86" w:rsidRPr="002C6433" w:rsidRDefault="00F00A86" w:rsidP="002C6433">
      <w:pPr>
        <w:jc w:val="both"/>
        <w:rPr>
          <w:rFonts w:ascii="Arial" w:hAnsi="Arial" w:cs="Arial"/>
        </w:rPr>
      </w:pPr>
    </w:p>
    <w:sectPr w:rsidR="00F00A86" w:rsidRPr="002C6433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E3B9B" w14:textId="77777777" w:rsidR="00AA7DE6" w:rsidRDefault="00AA7DE6">
      <w:r>
        <w:separator/>
      </w:r>
    </w:p>
  </w:endnote>
  <w:endnote w:type="continuationSeparator" w:id="0">
    <w:p w14:paraId="2C5C4F3E" w14:textId="77777777" w:rsidR="00AA7DE6" w:rsidRDefault="00AA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CB3B" w14:textId="77777777" w:rsidR="00AA7DE6" w:rsidRDefault="00AA7DE6">
      <w:r>
        <w:separator/>
      </w:r>
    </w:p>
  </w:footnote>
  <w:footnote w:type="continuationSeparator" w:id="0">
    <w:p w14:paraId="433C119D" w14:textId="77777777" w:rsidR="00AA7DE6" w:rsidRDefault="00AA7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A89E" w14:textId="77777777" w:rsidR="008436C6" w:rsidRDefault="008436C6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708"/>
        </w:tabs>
        <w:ind w:left="93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00004"/>
    <w:multiLevelType w:val="multilevel"/>
    <w:tmpl w:val="015C99F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lvl w:ilvl="0">
      <w:start w:val="7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05140CA1"/>
    <w:multiLevelType w:val="hybridMultilevel"/>
    <w:tmpl w:val="76CAA2F2"/>
    <w:lvl w:ilvl="0" w:tplc="AD10C7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3081A"/>
    <w:multiLevelType w:val="hybridMultilevel"/>
    <w:tmpl w:val="05AAB1F8"/>
    <w:lvl w:ilvl="0" w:tplc="5E16CC9C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E5570"/>
    <w:multiLevelType w:val="hybridMultilevel"/>
    <w:tmpl w:val="00424D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22158"/>
    <w:multiLevelType w:val="hybridMultilevel"/>
    <w:tmpl w:val="CD10779C"/>
    <w:name w:val="WW8Num72"/>
    <w:lvl w:ilvl="0" w:tplc="2542C34E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22338"/>
    <w:multiLevelType w:val="hybridMultilevel"/>
    <w:tmpl w:val="C4BA9120"/>
    <w:lvl w:ilvl="0" w:tplc="F0E8ACBA">
      <w:start w:val="5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B22ADA"/>
    <w:multiLevelType w:val="hybridMultilevel"/>
    <w:tmpl w:val="58203034"/>
    <w:lvl w:ilvl="0" w:tplc="CABC1A24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B254D"/>
    <w:multiLevelType w:val="hybridMultilevel"/>
    <w:tmpl w:val="B7B88518"/>
    <w:lvl w:ilvl="0" w:tplc="4F0E43E6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5313E"/>
    <w:multiLevelType w:val="hybridMultilevel"/>
    <w:tmpl w:val="1C14B4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DD7F51"/>
    <w:multiLevelType w:val="hybridMultilevel"/>
    <w:tmpl w:val="12545D02"/>
    <w:lvl w:ilvl="0" w:tplc="63D44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9E47D2"/>
    <w:multiLevelType w:val="hybridMultilevel"/>
    <w:tmpl w:val="0EC03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36E9E"/>
    <w:multiLevelType w:val="hybridMultilevel"/>
    <w:tmpl w:val="EE524A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F69E3"/>
    <w:multiLevelType w:val="hybridMultilevel"/>
    <w:tmpl w:val="1DD4B3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9704C"/>
    <w:multiLevelType w:val="hybridMultilevel"/>
    <w:tmpl w:val="3E186D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D3AD7"/>
    <w:multiLevelType w:val="hybridMultilevel"/>
    <w:tmpl w:val="26062FDA"/>
    <w:lvl w:ilvl="0" w:tplc="23389AC2">
      <w:start w:val="7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A5820"/>
    <w:multiLevelType w:val="hybridMultilevel"/>
    <w:tmpl w:val="226000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66B04"/>
    <w:multiLevelType w:val="hybridMultilevel"/>
    <w:tmpl w:val="162E4A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E62E98"/>
    <w:multiLevelType w:val="hybridMultilevel"/>
    <w:tmpl w:val="B62E7866"/>
    <w:lvl w:ilvl="0" w:tplc="228A92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F6095"/>
    <w:multiLevelType w:val="hybridMultilevel"/>
    <w:tmpl w:val="1E841D04"/>
    <w:lvl w:ilvl="0" w:tplc="B7E6A5D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C2C01"/>
    <w:multiLevelType w:val="hybridMultilevel"/>
    <w:tmpl w:val="BE6236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B3E78"/>
    <w:multiLevelType w:val="hybridMultilevel"/>
    <w:tmpl w:val="8E248F8C"/>
    <w:lvl w:ilvl="0" w:tplc="D3CAAC46">
      <w:start w:val="7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926F8"/>
    <w:multiLevelType w:val="hybridMultilevel"/>
    <w:tmpl w:val="88AA867A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38523">
    <w:abstractNumId w:val="0"/>
  </w:num>
  <w:num w:numId="2" w16cid:durableId="1006522033">
    <w:abstractNumId w:val="1"/>
  </w:num>
  <w:num w:numId="3" w16cid:durableId="1663503362">
    <w:abstractNumId w:val="2"/>
  </w:num>
  <w:num w:numId="4" w16cid:durableId="1457479359">
    <w:abstractNumId w:val="3"/>
  </w:num>
  <w:num w:numId="5" w16cid:durableId="1633440360">
    <w:abstractNumId w:val="4"/>
  </w:num>
  <w:num w:numId="6" w16cid:durableId="1977248816">
    <w:abstractNumId w:val="5"/>
  </w:num>
  <w:num w:numId="7" w16cid:durableId="2130201544">
    <w:abstractNumId w:val="6"/>
  </w:num>
  <w:num w:numId="8" w16cid:durableId="1728794298">
    <w:abstractNumId w:val="7"/>
  </w:num>
  <w:num w:numId="9" w16cid:durableId="970135197">
    <w:abstractNumId w:val="18"/>
  </w:num>
  <w:num w:numId="10" w16cid:durableId="1447502442">
    <w:abstractNumId w:val="20"/>
  </w:num>
  <w:num w:numId="11" w16cid:durableId="1577276724">
    <w:abstractNumId w:val="16"/>
  </w:num>
  <w:num w:numId="12" w16cid:durableId="1959138014">
    <w:abstractNumId w:val="10"/>
  </w:num>
  <w:num w:numId="13" w16cid:durableId="611745771">
    <w:abstractNumId w:val="15"/>
  </w:num>
  <w:num w:numId="14" w16cid:durableId="741100389">
    <w:abstractNumId w:val="23"/>
  </w:num>
  <w:num w:numId="15" w16cid:durableId="54859753">
    <w:abstractNumId w:val="25"/>
  </w:num>
  <w:num w:numId="16" w16cid:durableId="665136768">
    <w:abstractNumId w:val="8"/>
  </w:num>
  <w:num w:numId="17" w16cid:durableId="569392697">
    <w:abstractNumId w:val="12"/>
  </w:num>
  <w:num w:numId="18" w16cid:durableId="118913601">
    <w:abstractNumId w:val="22"/>
  </w:num>
  <w:num w:numId="19" w16cid:durableId="186063492">
    <w:abstractNumId w:val="13"/>
  </w:num>
  <w:num w:numId="20" w16cid:durableId="89936354">
    <w:abstractNumId w:val="21"/>
  </w:num>
  <w:num w:numId="21" w16cid:durableId="1029839101">
    <w:abstractNumId w:val="24"/>
  </w:num>
  <w:num w:numId="22" w16cid:durableId="857622393">
    <w:abstractNumId w:val="19"/>
  </w:num>
  <w:num w:numId="23" w16cid:durableId="141971420">
    <w:abstractNumId w:val="17"/>
  </w:num>
  <w:num w:numId="24" w16cid:durableId="1626152985">
    <w:abstractNumId w:val="14"/>
  </w:num>
  <w:num w:numId="25" w16cid:durableId="797188469">
    <w:abstractNumId w:val="28"/>
  </w:num>
  <w:num w:numId="26" w16cid:durableId="238487867">
    <w:abstractNumId w:val="27"/>
  </w:num>
  <w:num w:numId="27" w16cid:durableId="647902063">
    <w:abstractNumId w:val="9"/>
  </w:num>
  <w:num w:numId="28" w16cid:durableId="1499879983">
    <w:abstractNumId w:val="26"/>
  </w:num>
  <w:num w:numId="29" w16cid:durableId="1381976120">
    <w:abstractNumId w:val="11"/>
  </w:num>
  <w:num w:numId="30" w16cid:durableId="82328025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E3"/>
    <w:rsid w:val="0000161E"/>
    <w:rsid w:val="00026DFB"/>
    <w:rsid w:val="00045B24"/>
    <w:rsid w:val="0004774D"/>
    <w:rsid w:val="00051F5A"/>
    <w:rsid w:val="000541F7"/>
    <w:rsid w:val="00071C8A"/>
    <w:rsid w:val="00074F0C"/>
    <w:rsid w:val="0008253F"/>
    <w:rsid w:val="00093114"/>
    <w:rsid w:val="0009758D"/>
    <w:rsid w:val="000B1BB4"/>
    <w:rsid w:val="000C3079"/>
    <w:rsid w:val="000C6D8D"/>
    <w:rsid w:val="000D2C56"/>
    <w:rsid w:val="000E5184"/>
    <w:rsid w:val="000E5DA7"/>
    <w:rsid w:val="000F5921"/>
    <w:rsid w:val="00100343"/>
    <w:rsid w:val="00112A64"/>
    <w:rsid w:val="00114A87"/>
    <w:rsid w:val="00123041"/>
    <w:rsid w:val="00136BC5"/>
    <w:rsid w:val="001776AA"/>
    <w:rsid w:val="001936A7"/>
    <w:rsid w:val="001A2161"/>
    <w:rsid w:val="001B5985"/>
    <w:rsid w:val="001C6BBF"/>
    <w:rsid w:val="001C7FF5"/>
    <w:rsid w:val="001E252E"/>
    <w:rsid w:val="001E4585"/>
    <w:rsid w:val="001F20A1"/>
    <w:rsid w:val="00200E52"/>
    <w:rsid w:val="00201F8B"/>
    <w:rsid w:val="00202BB2"/>
    <w:rsid w:val="002108AB"/>
    <w:rsid w:val="002125AD"/>
    <w:rsid w:val="00215BC9"/>
    <w:rsid w:val="00226211"/>
    <w:rsid w:val="00232201"/>
    <w:rsid w:val="00244D13"/>
    <w:rsid w:val="00252EFC"/>
    <w:rsid w:val="00260BBF"/>
    <w:rsid w:val="0027241C"/>
    <w:rsid w:val="002849EE"/>
    <w:rsid w:val="0029514F"/>
    <w:rsid w:val="002C6433"/>
    <w:rsid w:val="002D6957"/>
    <w:rsid w:val="002E0762"/>
    <w:rsid w:val="002F1E2D"/>
    <w:rsid w:val="00304827"/>
    <w:rsid w:val="0032405D"/>
    <w:rsid w:val="00330D34"/>
    <w:rsid w:val="00334641"/>
    <w:rsid w:val="003369CA"/>
    <w:rsid w:val="00342AC7"/>
    <w:rsid w:val="00346849"/>
    <w:rsid w:val="00357240"/>
    <w:rsid w:val="003634FE"/>
    <w:rsid w:val="00374036"/>
    <w:rsid w:val="00383D5F"/>
    <w:rsid w:val="00385777"/>
    <w:rsid w:val="00395421"/>
    <w:rsid w:val="003B607D"/>
    <w:rsid w:val="003E7CCA"/>
    <w:rsid w:val="004040EA"/>
    <w:rsid w:val="0042037D"/>
    <w:rsid w:val="00423AC3"/>
    <w:rsid w:val="00424F0F"/>
    <w:rsid w:val="004505AB"/>
    <w:rsid w:val="004636AF"/>
    <w:rsid w:val="00475DDD"/>
    <w:rsid w:val="004762EC"/>
    <w:rsid w:val="00490703"/>
    <w:rsid w:val="004B2165"/>
    <w:rsid w:val="004B4A35"/>
    <w:rsid w:val="004E4615"/>
    <w:rsid w:val="004F028D"/>
    <w:rsid w:val="00510609"/>
    <w:rsid w:val="00516367"/>
    <w:rsid w:val="0052280B"/>
    <w:rsid w:val="00522DEE"/>
    <w:rsid w:val="00544774"/>
    <w:rsid w:val="0055149A"/>
    <w:rsid w:val="00564C04"/>
    <w:rsid w:val="00586023"/>
    <w:rsid w:val="005968A5"/>
    <w:rsid w:val="005A7FD6"/>
    <w:rsid w:val="005B4942"/>
    <w:rsid w:val="005B6236"/>
    <w:rsid w:val="005C48B1"/>
    <w:rsid w:val="005D2525"/>
    <w:rsid w:val="005F0F2C"/>
    <w:rsid w:val="005F7867"/>
    <w:rsid w:val="00600676"/>
    <w:rsid w:val="0060159E"/>
    <w:rsid w:val="00601886"/>
    <w:rsid w:val="00604914"/>
    <w:rsid w:val="00605AF5"/>
    <w:rsid w:val="006247B3"/>
    <w:rsid w:val="00626213"/>
    <w:rsid w:val="00661100"/>
    <w:rsid w:val="00663E28"/>
    <w:rsid w:val="006753B2"/>
    <w:rsid w:val="00692A8A"/>
    <w:rsid w:val="00693943"/>
    <w:rsid w:val="006954CA"/>
    <w:rsid w:val="006A02C2"/>
    <w:rsid w:val="006A3C3B"/>
    <w:rsid w:val="006C42C1"/>
    <w:rsid w:val="006E2B0B"/>
    <w:rsid w:val="006F6B14"/>
    <w:rsid w:val="007101F4"/>
    <w:rsid w:val="00725922"/>
    <w:rsid w:val="00777740"/>
    <w:rsid w:val="00786BB7"/>
    <w:rsid w:val="00790264"/>
    <w:rsid w:val="00790CD1"/>
    <w:rsid w:val="00795CB0"/>
    <w:rsid w:val="007B593D"/>
    <w:rsid w:val="007C6F63"/>
    <w:rsid w:val="007E3A8C"/>
    <w:rsid w:val="007E74D2"/>
    <w:rsid w:val="00806557"/>
    <w:rsid w:val="008076AB"/>
    <w:rsid w:val="00811B31"/>
    <w:rsid w:val="00842618"/>
    <w:rsid w:val="008436C6"/>
    <w:rsid w:val="00853B72"/>
    <w:rsid w:val="00854379"/>
    <w:rsid w:val="00855E61"/>
    <w:rsid w:val="008563C7"/>
    <w:rsid w:val="00874001"/>
    <w:rsid w:val="0088741B"/>
    <w:rsid w:val="008A6A0F"/>
    <w:rsid w:val="008B7926"/>
    <w:rsid w:val="008E1E56"/>
    <w:rsid w:val="008E23C9"/>
    <w:rsid w:val="008E34EF"/>
    <w:rsid w:val="008F0B76"/>
    <w:rsid w:val="008F3A90"/>
    <w:rsid w:val="00900A50"/>
    <w:rsid w:val="009245D3"/>
    <w:rsid w:val="00944E44"/>
    <w:rsid w:val="00977370"/>
    <w:rsid w:val="00982A7E"/>
    <w:rsid w:val="00993CD8"/>
    <w:rsid w:val="009A1AF4"/>
    <w:rsid w:val="009B0DDC"/>
    <w:rsid w:val="009B2628"/>
    <w:rsid w:val="009B7EBB"/>
    <w:rsid w:val="009C3BE9"/>
    <w:rsid w:val="009C5CF1"/>
    <w:rsid w:val="009D5166"/>
    <w:rsid w:val="009D7CCF"/>
    <w:rsid w:val="009E4ACC"/>
    <w:rsid w:val="009F1FD3"/>
    <w:rsid w:val="00A2264D"/>
    <w:rsid w:val="00A2719A"/>
    <w:rsid w:val="00A56001"/>
    <w:rsid w:val="00A56491"/>
    <w:rsid w:val="00A629DB"/>
    <w:rsid w:val="00A71611"/>
    <w:rsid w:val="00A717E3"/>
    <w:rsid w:val="00A77FA8"/>
    <w:rsid w:val="00A800DA"/>
    <w:rsid w:val="00AA3ED9"/>
    <w:rsid w:val="00AA7DE6"/>
    <w:rsid w:val="00AB1779"/>
    <w:rsid w:val="00AB4FF5"/>
    <w:rsid w:val="00AB5019"/>
    <w:rsid w:val="00AC19B3"/>
    <w:rsid w:val="00AC38CC"/>
    <w:rsid w:val="00AC7F5F"/>
    <w:rsid w:val="00AD26AA"/>
    <w:rsid w:val="00AF22BF"/>
    <w:rsid w:val="00AF441F"/>
    <w:rsid w:val="00AF5363"/>
    <w:rsid w:val="00AF5649"/>
    <w:rsid w:val="00B06C88"/>
    <w:rsid w:val="00B319DF"/>
    <w:rsid w:val="00B322AC"/>
    <w:rsid w:val="00B370F9"/>
    <w:rsid w:val="00B450CC"/>
    <w:rsid w:val="00B467CA"/>
    <w:rsid w:val="00B54062"/>
    <w:rsid w:val="00B60170"/>
    <w:rsid w:val="00B64924"/>
    <w:rsid w:val="00B848F3"/>
    <w:rsid w:val="00B86C62"/>
    <w:rsid w:val="00B93CC5"/>
    <w:rsid w:val="00B9539A"/>
    <w:rsid w:val="00BA09D4"/>
    <w:rsid w:val="00BA5DB5"/>
    <w:rsid w:val="00BC0C61"/>
    <w:rsid w:val="00BC5DDF"/>
    <w:rsid w:val="00BD0B1A"/>
    <w:rsid w:val="00BD3BAB"/>
    <w:rsid w:val="00BE2E2E"/>
    <w:rsid w:val="00BE59D9"/>
    <w:rsid w:val="00BF730B"/>
    <w:rsid w:val="00BF7EA8"/>
    <w:rsid w:val="00C37484"/>
    <w:rsid w:val="00C55C3E"/>
    <w:rsid w:val="00C57513"/>
    <w:rsid w:val="00C71E7A"/>
    <w:rsid w:val="00C85C23"/>
    <w:rsid w:val="00C96AB9"/>
    <w:rsid w:val="00CB2F49"/>
    <w:rsid w:val="00CC22EA"/>
    <w:rsid w:val="00CD76A4"/>
    <w:rsid w:val="00CE339C"/>
    <w:rsid w:val="00CF1019"/>
    <w:rsid w:val="00D00F69"/>
    <w:rsid w:val="00D0140B"/>
    <w:rsid w:val="00D23893"/>
    <w:rsid w:val="00D242DB"/>
    <w:rsid w:val="00D25AD4"/>
    <w:rsid w:val="00D411FA"/>
    <w:rsid w:val="00D46F90"/>
    <w:rsid w:val="00D522DE"/>
    <w:rsid w:val="00D55135"/>
    <w:rsid w:val="00D84FD7"/>
    <w:rsid w:val="00DC1BB7"/>
    <w:rsid w:val="00DC3492"/>
    <w:rsid w:val="00DC58DE"/>
    <w:rsid w:val="00DD1286"/>
    <w:rsid w:val="00DD5B73"/>
    <w:rsid w:val="00DF73BA"/>
    <w:rsid w:val="00E05754"/>
    <w:rsid w:val="00E07738"/>
    <w:rsid w:val="00E2175F"/>
    <w:rsid w:val="00E61198"/>
    <w:rsid w:val="00E62CCA"/>
    <w:rsid w:val="00E6719D"/>
    <w:rsid w:val="00E71FB9"/>
    <w:rsid w:val="00E721E2"/>
    <w:rsid w:val="00E749BF"/>
    <w:rsid w:val="00E7701D"/>
    <w:rsid w:val="00E80AA7"/>
    <w:rsid w:val="00E9216F"/>
    <w:rsid w:val="00EE178D"/>
    <w:rsid w:val="00EE2577"/>
    <w:rsid w:val="00F00A86"/>
    <w:rsid w:val="00F0309B"/>
    <w:rsid w:val="00F03578"/>
    <w:rsid w:val="00F142FD"/>
    <w:rsid w:val="00F179CD"/>
    <w:rsid w:val="00F2015E"/>
    <w:rsid w:val="00F34344"/>
    <w:rsid w:val="00F57B9B"/>
    <w:rsid w:val="00F860B7"/>
    <w:rsid w:val="00F95FB8"/>
    <w:rsid w:val="00FA2989"/>
    <w:rsid w:val="00FA30F8"/>
    <w:rsid w:val="00FB3F7C"/>
    <w:rsid w:val="00FC35C7"/>
    <w:rsid w:val="00FC764D"/>
    <w:rsid w:val="00FE7B71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oNotEmbedSmartTags/>
  <w:decimalSymbol w:val=","/>
  <w:listSeparator w:val=";"/>
  <w14:docId w14:val="4B9185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701D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1"/>
      </w:numPr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Arial" w:hAnsi="Arial" w:cs="Arial" w:hint="default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iCs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Times New Roman" w:hAnsi="Times New Roman" w:cs="Times New Roman"/>
    </w:rPr>
  </w:style>
  <w:style w:type="character" w:customStyle="1" w:styleId="PedmtkomenteChar">
    <w:name w:val="Předmět komentáře Char"/>
    <w:rPr>
      <w:rFonts w:ascii="Times New Roman" w:hAnsi="Times New Roman" w:cs="Times New Roman"/>
      <w:b/>
      <w:bCs/>
    </w:rPr>
  </w:style>
  <w:style w:type="character" w:customStyle="1" w:styleId="ZpatChar">
    <w:name w:val="Zápatí Char"/>
    <w:uiPriority w:val="99"/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rPr>
      <w:rFonts w:ascii="Times New Roman" w:hAnsi="Times New Roman" w:cs="Times New Roman"/>
      <w:i/>
      <w:sz w:val="24"/>
      <w:szCs w:val="24"/>
    </w:rPr>
  </w:style>
  <w:style w:type="character" w:customStyle="1" w:styleId="ZhlavChar">
    <w:name w:val="Záhlaví Char"/>
    <w:uiPriority w:val="99"/>
    <w:rPr>
      <w:rFonts w:ascii="Times New Roman" w:hAnsi="Times New Roman" w:cs="Times New Roma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sz w:val="24"/>
      <w:szCs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customStyle="1" w:styleId="Zkladntext22">
    <w:name w:val="Základní text 2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customStyle="1" w:styleId="Zkladntext31">
    <w:name w:val="Základní text 31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Zkladntext32">
    <w:name w:val="Základní text 32"/>
    <w:basedOn w:val="Normln"/>
    <w:pPr>
      <w:jc w:val="both"/>
    </w:pPr>
    <w:rPr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  <w:sz w:val="24"/>
    </w:rPr>
  </w:style>
  <w:style w:type="paragraph" w:customStyle="1" w:styleId="vnintext">
    <w:name w:val="vniønítext"/>
    <w:basedOn w:val="Normln"/>
    <w:pPr>
      <w:tabs>
        <w:tab w:val="left" w:pos="709"/>
      </w:tabs>
      <w:ind w:firstLine="426"/>
      <w:jc w:val="both"/>
    </w:pPr>
    <w:rPr>
      <w:sz w:val="24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lanek5">
    <w:name w:val="članek 5"/>
    <w:basedOn w:val="Zkladntextodsazen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paragraph" w:customStyle="1" w:styleId="NormlnS">
    <w:name w:val="Normální ČS"/>
    <w:basedOn w:val="Normln"/>
    <w:pPr>
      <w:keepNext/>
      <w:spacing w:after="120"/>
      <w:jc w:val="both"/>
      <w:textAlignment w:val="baseline"/>
    </w:pPr>
    <w:rPr>
      <w:rFonts w:ascii="Arial" w:hAnsi="Arial" w:cs="Arial"/>
      <w:kern w:val="2"/>
      <w:sz w:val="18"/>
      <w:szCs w:val="24"/>
    </w:rPr>
  </w:style>
  <w:style w:type="paragraph" w:customStyle="1" w:styleId="Zkladntext210">
    <w:name w:val="Základní text 21"/>
    <w:basedOn w:val="Normln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9758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09758D"/>
  </w:style>
  <w:style w:type="character" w:customStyle="1" w:styleId="TextkomenteChar1">
    <w:name w:val="Text komentáře Char1"/>
    <w:link w:val="Textkomente"/>
    <w:uiPriority w:val="99"/>
    <w:semiHidden/>
    <w:rsid w:val="0009758D"/>
    <w:rPr>
      <w:lang w:eastAsia="zh-CN"/>
    </w:rPr>
  </w:style>
  <w:style w:type="paragraph" w:customStyle="1" w:styleId="0podpisvtabulce">
    <w:name w:val="0_podpis_v_tabulce"/>
    <w:basedOn w:val="Normln"/>
    <w:rsid w:val="00D0140B"/>
    <w:pPr>
      <w:widowControl w:val="0"/>
      <w:suppressAutoHyphens w:val="0"/>
      <w:jc w:val="center"/>
    </w:pPr>
    <w:rPr>
      <w:noProof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0140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0140B"/>
    <w:rPr>
      <w:lang w:eastAsia="zh-CN"/>
    </w:rPr>
  </w:style>
  <w:style w:type="character" w:customStyle="1" w:styleId="Nadpis4Char">
    <w:name w:val="Nadpis 4 Char"/>
    <w:basedOn w:val="Standardnpsmoodstavce"/>
    <w:link w:val="Nadpis4"/>
    <w:rsid w:val="00D522DE"/>
    <w:rPr>
      <w:b/>
      <w:sz w:val="24"/>
      <w:szCs w:val="24"/>
      <w:lang w:eastAsia="zh-CN"/>
    </w:rPr>
  </w:style>
  <w:style w:type="paragraph" w:customStyle="1" w:styleId="Zkladntext23">
    <w:name w:val="Základní text 23"/>
    <w:basedOn w:val="Normln"/>
    <w:rsid w:val="00842618"/>
    <w:pPr>
      <w:suppressAutoHyphens w:val="0"/>
      <w:jc w:val="both"/>
    </w:pPr>
    <w:rPr>
      <w:b/>
      <w:sz w:val="24"/>
      <w:lang w:eastAsia="cs-CZ"/>
    </w:rPr>
  </w:style>
  <w:style w:type="paragraph" w:styleId="Normlnweb">
    <w:name w:val="Normal (Web)"/>
    <w:basedOn w:val="Normln"/>
    <w:unhideWhenUsed/>
    <w:rsid w:val="00A800DA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1965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2024-05-29T06:50:00Z</dcterms:created>
  <dcterms:modified xsi:type="dcterms:W3CDTF">2024-05-29T06:56:00Z</dcterms:modified>
</cp:coreProperties>
</file>