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CC9CA7" w14:textId="070BCC82" w:rsidR="008D5DA8" w:rsidRDefault="00B751A6" w:rsidP="00C330FC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Hlk73562151"/>
      <w:bookmarkEnd w:id="0"/>
      <w:r>
        <w:rPr>
          <w:rFonts w:ascii="Arial" w:hAnsi="Arial" w:cs="Arial"/>
          <w:b/>
          <w:sz w:val="36"/>
          <w:szCs w:val="36"/>
        </w:rPr>
        <w:t>Dodatek</w:t>
      </w:r>
      <w:r w:rsidR="006A5454">
        <w:rPr>
          <w:rFonts w:ascii="Arial" w:hAnsi="Arial" w:cs="Arial"/>
          <w:b/>
          <w:sz w:val="36"/>
          <w:szCs w:val="36"/>
        </w:rPr>
        <w:t xml:space="preserve"> č. </w:t>
      </w:r>
      <w:r w:rsidR="00C27D29">
        <w:rPr>
          <w:rFonts w:ascii="Arial" w:hAnsi="Arial" w:cs="Arial"/>
          <w:b/>
          <w:sz w:val="36"/>
          <w:szCs w:val="36"/>
        </w:rPr>
        <w:t>2</w:t>
      </w:r>
    </w:p>
    <w:p w14:paraId="3EA286E3" w14:textId="77777777" w:rsidR="00C330FC" w:rsidRDefault="00AC6821" w:rsidP="00C330F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Licenční smlouva</w:t>
      </w:r>
    </w:p>
    <w:p w14:paraId="7C1D9298" w14:textId="77777777" w:rsidR="00C330FC" w:rsidRDefault="00C330FC" w:rsidP="00C330FC">
      <w:pPr>
        <w:rPr>
          <w:rFonts w:ascii="Arial" w:hAnsi="Arial" w:cs="Arial"/>
          <w:sz w:val="20"/>
          <w:szCs w:val="20"/>
        </w:rPr>
      </w:pPr>
    </w:p>
    <w:p w14:paraId="158DD326" w14:textId="77777777" w:rsidR="00235C92" w:rsidRDefault="00235C92" w:rsidP="00C330FC">
      <w:pPr>
        <w:rPr>
          <w:rFonts w:ascii="Arial" w:hAnsi="Arial" w:cs="Arial"/>
          <w:sz w:val="20"/>
          <w:szCs w:val="20"/>
        </w:rPr>
      </w:pPr>
    </w:p>
    <w:p w14:paraId="7CEA0B14" w14:textId="3A42F7D5" w:rsidR="008D5DA8" w:rsidRDefault="008D5DA8" w:rsidP="00C330FC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FT Technolo</w:t>
      </w:r>
      <w:r w:rsidR="00FB777F">
        <w:rPr>
          <w:rFonts w:ascii="Arial" w:hAnsi="Arial" w:cs="Arial"/>
          <w:sz w:val="20"/>
          <w:szCs w:val="20"/>
        </w:rPr>
        <w:t xml:space="preserve">gies a.s. </w:t>
      </w:r>
      <w:r w:rsidR="001C046B">
        <w:rPr>
          <w:rFonts w:ascii="Arial" w:hAnsi="Arial" w:cs="Arial"/>
          <w:sz w:val="20"/>
          <w:szCs w:val="20"/>
        </w:rPr>
        <w:tab/>
      </w:r>
      <w:r w:rsidR="00324B1B">
        <w:rPr>
          <w:rFonts w:ascii="Arial" w:hAnsi="Arial" w:cs="Arial"/>
          <w:sz w:val="20"/>
          <w:szCs w:val="20"/>
        </w:rPr>
        <w:tab/>
      </w:r>
      <w:r w:rsidR="00FB777F">
        <w:rPr>
          <w:rFonts w:ascii="Arial" w:hAnsi="Arial" w:cs="Arial"/>
          <w:sz w:val="20"/>
          <w:szCs w:val="20"/>
        </w:rPr>
        <w:t xml:space="preserve">č. smlouvy: </w:t>
      </w:r>
      <w:r w:rsidR="00FB777F">
        <w:rPr>
          <w:rFonts w:ascii="Arial" w:hAnsi="Arial" w:cs="Arial"/>
          <w:sz w:val="20"/>
          <w:szCs w:val="20"/>
        </w:rPr>
        <w:tab/>
      </w:r>
      <w:r w:rsidR="00894D90">
        <w:rPr>
          <w:rFonts w:ascii="Tahoma" w:hAnsi="Tahoma" w:cs="Tahoma"/>
          <w:color w:val="000000"/>
          <w:sz w:val="20"/>
          <w:szCs w:val="20"/>
        </w:rPr>
        <w:t>S20</w:t>
      </w:r>
      <w:r w:rsidR="004364A4">
        <w:rPr>
          <w:rFonts w:ascii="Tahoma" w:hAnsi="Tahoma" w:cs="Tahoma"/>
          <w:color w:val="000000"/>
          <w:sz w:val="20"/>
          <w:szCs w:val="20"/>
        </w:rPr>
        <w:t>190060</w:t>
      </w:r>
    </w:p>
    <w:p w14:paraId="39B7F9E6" w14:textId="247151F4" w:rsidR="008D5DA8" w:rsidRDefault="007640E4" w:rsidP="00C330FC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</w:t>
      </w:r>
      <w:r w:rsidR="004364A4">
        <w:rPr>
          <w:rFonts w:ascii="Arial" w:hAnsi="Arial" w:cs="Arial"/>
          <w:sz w:val="20"/>
          <w:szCs w:val="20"/>
        </w:rPr>
        <w:t>Hořice</w:t>
      </w:r>
      <w:r w:rsidR="004364A4">
        <w:rPr>
          <w:rFonts w:ascii="Arial" w:hAnsi="Arial" w:cs="Arial"/>
          <w:sz w:val="20"/>
          <w:szCs w:val="20"/>
        </w:rPr>
        <w:tab/>
      </w:r>
      <w:r w:rsidR="004364A4">
        <w:rPr>
          <w:rFonts w:ascii="Arial" w:hAnsi="Arial" w:cs="Arial"/>
          <w:sz w:val="20"/>
          <w:szCs w:val="20"/>
        </w:rPr>
        <w:tab/>
      </w:r>
      <w:r w:rsidR="001C046B">
        <w:rPr>
          <w:rFonts w:ascii="Arial" w:hAnsi="Arial" w:cs="Arial"/>
          <w:sz w:val="20"/>
          <w:szCs w:val="20"/>
        </w:rPr>
        <w:tab/>
      </w:r>
      <w:r w:rsidR="008D5DA8">
        <w:rPr>
          <w:rFonts w:ascii="Arial" w:hAnsi="Arial" w:cs="Arial"/>
          <w:sz w:val="20"/>
          <w:szCs w:val="20"/>
        </w:rPr>
        <w:t>č. smlouvy:</w:t>
      </w:r>
      <w:r>
        <w:rPr>
          <w:rFonts w:ascii="Arial" w:hAnsi="Arial" w:cs="Arial"/>
          <w:sz w:val="20"/>
          <w:szCs w:val="20"/>
        </w:rPr>
        <w:tab/>
      </w:r>
      <w:r w:rsidR="00E82303">
        <w:rPr>
          <w:rFonts w:ascii="Arial" w:hAnsi="Arial" w:cs="Arial"/>
          <w:sz w:val="20"/>
          <w:szCs w:val="20"/>
        </w:rPr>
        <w:t>5/2019</w:t>
      </w:r>
    </w:p>
    <w:p w14:paraId="61FABB4D" w14:textId="77777777" w:rsidR="00B751A6" w:rsidRDefault="00B751A6">
      <w:pPr>
        <w:rPr>
          <w:rFonts w:ascii="Arial" w:hAnsi="Arial" w:cs="Arial"/>
          <w:sz w:val="20"/>
          <w:szCs w:val="20"/>
        </w:rPr>
      </w:pPr>
    </w:p>
    <w:p w14:paraId="6D53CB7B" w14:textId="77777777" w:rsidR="00EC6FD3" w:rsidRDefault="00EC6FD3" w:rsidP="00512ACD">
      <w:pPr>
        <w:tabs>
          <w:tab w:val="left" w:pos="6540"/>
        </w:tabs>
        <w:rPr>
          <w:rFonts w:ascii="Arial" w:hAnsi="Arial" w:cs="Arial"/>
          <w:sz w:val="20"/>
          <w:szCs w:val="20"/>
        </w:rPr>
      </w:pPr>
    </w:p>
    <w:p w14:paraId="6AF07580" w14:textId="5C596A67" w:rsidR="00235C92" w:rsidRDefault="00512ACD" w:rsidP="00512ACD">
      <w:pPr>
        <w:tabs>
          <w:tab w:val="left" w:pos="6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5D8AB5C" w14:textId="77777777" w:rsidR="00C330FC" w:rsidRDefault="00C330FC" w:rsidP="00C330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0432A5A4" w14:textId="77777777" w:rsidR="00C330FC" w:rsidRDefault="00C330FC" w:rsidP="00C330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14:paraId="2609476B" w14:textId="77777777" w:rsidR="00235C92" w:rsidRPr="00C330FC" w:rsidRDefault="00235C92" w:rsidP="00C330FC">
      <w:pPr>
        <w:jc w:val="center"/>
        <w:rPr>
          <w:rFonts w:ascii="Arial" w:hAnsi="Arial" w:cs="Arial"/>
          <w:b/>
          <w:sz w:val="20"/>
          <w:szCs w:val="20"/>
        </w:rPr>
      </w:pPr>
    </w:p>
    <w:p w14:paraId="4D05883F" w14:textId="722495F5" w:rsidR="008D5DA8" w:rsidRDefault="007640E4" w:rsidP="00EB7FD4">
      <w:pPr>
        <w:pStyle w:val="Nadpis3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Město </w:t>
      </w:r>
      <w:r w:rsidR="004364A4">
        <w:rPr>
          <w:rFonts w:ascii="Arial" w:hAnsi="Arial" w:cs="Arial"/>
          <w:sz w:val="20"/>
        </w:rPr>
        <w:t>Hořice</w:t>
      </w:r>
    </w:p>
    <w:p w14:paraId="6848B173" w14:textId="0C30EBA8" w:rsidR="008D5DA8" w:rsidRDefault="008D5DA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364A4">
        <w:rPr>
          <w:rFonts w:ascii="Arial" w:hAnsi="Arial" w:cs="Arial"/>
          <w:sz w:val="20"/>
        </w:rPr>
        <w:t>náměstí Jiřího z Poděbrad 226, Hořice 508 01</w:t>
      </w:r>
    </w:p>
    <w:p w14:paraId="47CC7D71" w14:textId="41AC82F7" w:rsidR="008D5DA8" w:rsidRDefault="008D5DA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364A4">
        <w:rPr>
          <w:rFonts w:ascii="Arial" w:hAnsi="Arial" w:cs="Arial"/>
          <w:sz w:val="20"/>
          <w:szCs w:val="20"/>
        </w:rPr>
        <w:t>00271560</w:t>
      </w:r>
    </w:p>
    <w:p w14:paraId="0AF52AC6" w14:textId="4179E3F7" w:rsidR="008D5DA8" w:rsidRDefault="008D5DA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A35F1" w:rsidRPr="005A35F1">
        <w:rPr>
          <w:rFonts w:ascii="Arial" w:hAnsi="Arial" w:cs="Arial"/>
          <w:sz w:val="20"/>
          <w:szCs w:val="20"/>
        </w:rPr>
        <w:t>CZ699005965</w:t>
      </w:r>
    </w:p>
    <w:p w14:paraId="7A76B5C8" w14:textId="037E7703" w:rsidR="008D5DA8" w:rsidRDefault="001C046B">
      <w:pPr>
        <w:pStyle w:val="Zkladntext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zastoupené</w:t>
      </w:r>
      <w:r w:rsidR="008D5DA8">
        <w:rPr>
          <w:rFonts w:ascii="Arial" w:hAnsi="Arial" w:cs="Arial"/>
          <w:sz w:val="20"/>
        </w:rPr>
        <w:t>:</w:t>
      </w:r>
      <w:r w:rsidR="008D5DA8">
        <w:rPr>
          <w:rFonts w:ascii="Arial" w:hAnsi="Arial" w:cs="Arial"/>
          <w:sz w:val="20"/>
        </w:rPr>
        <w:tab/>
      </w:r>
      <w:r w:rsidR="008D5DA8">
        <w:rPr>
          <w:rFonts w:ascii="Arial" w:hAnsi="Arial" w:cs="Arial"/>
          <w:sz w:val="20"/>
        </w:rPr>
        <w:tab/>
      </w:r>
      <w:r w:rsidR="008D5DA8">
        <w:rPr>
          <w:rFonts w:ascii="Arial" w:hAnsi="Arial" w:cs="Arial"/>
          <w:sz w:val="20"/>
        </w:rPr>
        <w:tab/>
      </w:r>
      <w:r w:rsidR="00C27D29" w:rsidRPr="00C27D29">
        <w:rPr>
          <w:rFonts w:ascii="Arial" w:hAnsi="Arial" w:cs="Arial"/>
          <w:sz w:val="20"/>
          <w:szCs w:val="20"/>
        </w:rPr>
        <w:t>Ing. arch. Martin Pour, starosta</w:t>
      </w:r>
    </w:p>
    <w:p w14:paraId="3728C147" w14:textId="77777777" w:rsidR="008D5DA8" w:rsidRDefault="008D5DA8">
      <w:pPr>
        <w:pStyle w:val="Zkladntext"/>
        <w:spacing w:befor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18B91F1" w14:textId="77777777" w:rsidR="008D5DA8" w:rsidRDefault="008D5DA8">
      <w:pPr>
        <w:pStyle w:val="Zkladntext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(dále jen „nabyvatel“)</w:t>
      </w:r>
    </w:p>
    <w:p w14:paraId="5E9094C0" w14:textId="77777777" w:rsidR="008D5DA8" w:rsidRDefault="008D5DA8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12E32428" w14:textId="77777777" w:rsidR="008D5DA8" w:rsidRDefault="008D5DA8" w:rsidP="00EB7FD4">
      <w:pPr>
        <w:pStyle w:val="Nadpis3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FT Technologies a.s.</w:t>
      </w:r>
      <w:r w:rsidR="00EC62A8">
        <w:rPr>
          <w:rFonts w:ascii="Arial" w:hAnsi="Arial" w:cs="Arial"/>
          <w:sz w:val="20"/>
        </w:rPr>
        <w:t xml:space="preserve"> </w:t>
      </w:r>
    </w:p>
    <w:p w14:paraId="18DE9006" w14:textId="459E499E" w:rsidR="008D5DA8" w:rsidRPr="00242E73" w:rsidRDefault="008D5DA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42E73">
        <w:rPr>
          <w:rFonts w:ascii="Arial" w:hAnsi="Arial" w:cs="Arial"/>
          <w:b/>
          <w:sz w:val="20"/>
        </w:rPr>
        <w:t xml:space="preserve">Chválkovická </w:t>
      </w:r>
      <w:r w:rsidR="00A438F4">
        <w:rPr>
          <w:rFonts w:ascii="Arial" w:hAnsi="Arial" w:cs="Arial"/>
          <w:b/>
          <w:sz w:val="20"/>
        </w:rPr>
        <w:t>151/</w:t>
      </w:r>
      <w:r w:rsidRPr="00242E73">
        <w:rPr>
          <w:rFonts w:ascii="Arial" w:hAnsi="Arial" w:cs="Arial"/>
          <w:b/>
          <w:sz w:val="20"/>
        </w:rPr>
        <w:t>82, Olomouc</w:t>
      </w:r>
      <w:r w:rsidR="00475E7D">
        <w:rPr>
          <w:rFonts w:ascii="Arial" w:hAnsi="Arial" w:cs="Arial"/>
          <w:b/>
          <w:sz w:val="20"/>
        </w:rPr>
        <w:t xml:space="preserve"> </w:t>
      </w:r>
      <w:r w:rsidR="00475E7D" w:rsidRPr="00242E73">
        <w:rPr>
          <w:rFonts w:ascii="Arial" w:hAnsi="Arial" w:cs="Arial"/>
          <w:b/>
          <w:sz w:val="20"/>
        </w:rPr>
        <w:t>77</w:t>
      </w:r>
      <w:r w:rsidR="00475E7D">
        <w:rPr>
          <w:rFonts w:ascii="Arial" w:hAnsi="Arial" w:cs="Arial"/>
          <w:b/>
          <w:sz w:val="20"/>
        </w:rPr>
        <w:t>9</w:t>
      </w:r>
      <w:r w:rsidR="00475E7D" w:rsidRPr="00242E73">
        <w:rPr>
          <w:rFonts w:ascii="Arial" w:hAnsi="Arial" w:cs="Arial"/>
          <w:b/>
          <w:sz w:val="20"/>
        </w:rPr>
        <w:t xml:space="preserve"> 00</w:t>
      </w:r>
    </w:p>
    <w:p w14:paraId="2D47E982" w14:textId="77777777" w:rsidR="008D5DA8" w:rsidRDefault="00D61575">
      <w:pPr>
        <w:pStyle w:val="muj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2683</w:t>
      </w:r>
      <w:r w:rsidR="008D5DA8">
        <w:rPr>
          <w:rFonts w:ascii="Arial" w:hAnsi="Arial" w:cs="Arial"/>
          <w:sz w:val="20"/>
        </w:rPr>
        <w:t>3620</w:t>
      </w:r>
    </w:p>
    <w:p w14:paraId="3AD5E3F6" w14:textId="77777777" w:rsidR="008D5DA8" w:rsidRDefault="00D61575">
      <w:pPr>
        <w:pStyle w:val="muj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CZ2683</w:t>
      </w:r>
      <w:r w:rsidR="008D5DA8">
        <w:rPr>
          <w:rFonts w:ascii="Arial" w:hAnsi="Arial" w:cs="Arial"/>
          <w:sz w:val="20"/>
        </w:rPr>
        <w:t>3620</w:t>
      </w:r>
    </w:p>
    <w:p w14:paraId="3A973600" w14:textId="3EFBC5FD" w:rsidR="008D5DA8" w:rsidRDefault="008D5D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Danielem Bednaříkem, předsedou </w:t>
      </w:r>
      <w:r w:rsidR="00A438F4">
        <w:rPr>
          <w:rFonts w:ascii="Arial" w:hAnsi="Arial" w:cs="Arial"/>
          <w:sz w:val="20"/>
        </w:rPr>
        <w:t>správní rady</w:t>
      </w:r>
    </w:p>
    <w:p w14:paraId="55FF6B7A" w14:textId="77777777" w:rsidR="008D5DA8" w:rsidRDefault="008D5D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64292">
        <w:rPr>
          <w:rFonts w:ascii="Arial" w:hAnsi="Arial" w:cs="Arial"/>
          <w:sz w:val="20"/>
        </w:rPr>
        <w:t>FIO banka</w:t>
      </w:r>
      <w:r>
        <w:rPr>
          <w:rFonts w:ascii="Arial" w:hAnsi="Arial" w:cs="Arial"/>
          <w:sz w:val="20"/>
        </w:rPr>
        <w:t xml:space="preserve">., </w:t>
      </w:r>
      <w:proofErr w:type="spellStart"/>
      <w:r>
        <w:rPr>
          <w:rFonts w:ascii="Arial" w:hAnsi="Arial" w:cs="Arial"/>
          <w:sz w:val="20"/>
        </w:rPr>
        <w:t>č.ú</w:t>
      </w:r>
      <w:proofErr w:type="spellEnd"/>
      <w:r>
        <w:rPr>
          <w:rFonts w:ascii="Arial" w:hAnsi="Arial" w:cs="Arial"/>
          <w:sz w:val="20"/>
        </w:rPr>
        <w:t xml:space="preserve">: </w:t>
      </w:r>
      <w:r w:rsidR="00C36DCE">
        <w:rPr>
          <w:rFonts w:ascii="Arial" w:hAnsi="Arial" w:cs="Arial"/>
          <w:sz w:val="20"/>
        </w:rPr>
        <w:t>2400673799/2</w:t>
      </w:r>
      <w:r w:rsidR="00864292">
        <w:rPr>
          <w:rFonts w:ascii="Arial" w:hAnsi="Arial" w:cs="Arial"/>
          <w:sz w:val="20"/>
        </w:rPr>
        <w:t>0</w:t>
      </w:r>
      <w:r w:rsidR="00C36DCE">
        <w:rPr>
          <w:rFonts w:ascii="Arial" w:hAnsi="Arial" w:cs="Arial"/>
          <w:sz w:val="20"/>
        </w:rPr>
        <w:t>1</w:t>
      </w:r>
      <w:r w:rsidR="00864292">
        <w:rPr>
          <w:rFonts w:ascii="Arial" w:hAnsi="Arial" w:cs="Arial"/>
          <w:sz w:val="20"/>
        </w:rPr>
        <w:t>0</w:t>
      </w:r>
    </w:p>
    <w:p w14:paraId="42CAFA1E" w14:textId="77777777" w:rsidR="008D5DA8" w:rsidRDefault="008D5D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Společnost zapsána: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KS v Ostravě, oddíl B, vložka 2786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FEA1FB8" w14:textId="77777777" w:rsidR="008D5DA8" w:rsidRDefault="008D5DA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(dále jen „poskytovatel“)</w:t>
      </w:r>
    </w:p>
    <w:p w14:paraId="781B8B5A" w14:textId="77777777" w:rsidR="003C5939" w:rsidRDefault="003C5939" w:rsidP="00931E53">
      <w:pPr>
        <w:rPr>
          <w:rFonts w:ascii="Arial" w:hAnsi="Arial" w:cs="Arial"/>
          <w:b/>
          <w:sz w:val="20"/>
        </w:rPr>
      </w:pPr>
    </w:p>
    <w:p w14:paraId="4557E54D" w14:textId="77777777" w:rsidR="00F2465D" w:rsidRDefault="00F2465D" w:rsidP="00931E53">
      <w:pPr>
        <w:rPr>
          <w:rFonts w:ascii="Arial" w:hAnsi="Arial" w:cs="Arial"/>
          <w:sz w:val="20"/>
          <w:szCs w:val="20"/>
        </w:rPr>
      </w:pPr>
    </w:p>
    <w:p w14:paraId="3FF12B76" w14:textId="77777777" w:rsidR="00EC6FD3" w:rsidRDefault="00EC6FD3" w:rsidP="00F2465D">
      <w:pPr>
        <w:jc w:val="both"/>
        <w:rPr>
          <w:rFonts w:ascii="Arial" w:hAnsi="Arial" w:cs="Arial"/>
          <w:sz w:val="20"/>
          <w:szCs w:val="20"/>
        </w:rPr>
      </w:pPr>
    </w:p>
    <w:p w14:paraId="56DF487B" w14:textId="422C7E2C" w:rsidR="00E82303" w:rsidRDefault="00E82303" w:rsidP="00F246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uzavřely dne 2. 12. 2019 Licenční smlouvu</w:t>
      </w:r>
      <w:r w:rsidR="00F2465D">
        <w:rPr>
          <w:rFonts w:ascii="Arial" w:hAnsi="Arial" w:cs="Arial"/>
          <w:sz w:val="20"/>
          <w:szCs w:val="20"/>
        </w:rPr>
        <w:t xml:space="preserve">, jejíž předmětem bylo poskytnutí oprávnění k užívání </w:t>
      </w:r>
      <w:r w:rsidR="00F2465D" w:rsidRPr="00F2465D">
        <w:rPr>
          <w:rFonts w:ascii="Arial" w:hAnsi="Arial" w:cs="Arial"/>
          <w:sz w:val="20"/>
          <w:szCs w:val="20"/>
        </w:rPr>
        <w:t xml:space="preserve">programu MP Manager (Událostní informační systém pro řízení procesů obecních policií, veze Cloud </w:t>
      </w:r>
      <w:proofErr w:type="spellStart"/>
      <w:r w:rsidR="00F2465D" w:rsidRPr="00F2465D">
        <w:rPr>
          <w:rFonts w:ascii="Arial" w:hAnsi="Arial" w:cs="Arial"/>
          <w:sz w:val="20"/>
          <w:szCs w:val="20"/>
        </w:rPr>
        <w:t>Edition</w:t>
      </w:r>
      <w:proofErr w:type="spellEnd"/>
      <w:r w:rsidR="00F2465D" w:rsidRPr="00F2465D">
        <w:rPr>
          <w:rFonts w:ascii="Arial" w:hAnsi="Arial" w:cs="Arial"/>
          <w:sz w:val="20"/>
          <w:szCs w:val="20"/>
        </w:rPr>
        <w:t xml:space="preserve"> (CE)) určeného pro evidenci agendy obecních policií</w:t>
      </w:r>
      <w:r w:rsidR="00F2465D">
        <w:rPr>
          <w:rFonts w:ascii="Arial" w:hAnsi="Arial" w:cs="Arial"/>
          <w:sz w:val="20"/>
          <w:szCs w:val="20"/>
        </w:rPr>
        <w:t xml:space="preserve">. </w:t>
      </w:r>
    </w:p>
    <w:p w14:paraId="4A008A9A" w14:textId="77777777" w:rsidR="00F2465D" w:rsidRDefault="00F2465D" w:rsidP="00931E53">
      <w:pPr>
        <w:rPr>
          <w:rFonts w:ascii="Arial" w:hAnsi="Arial" w:cs="Arial"/>
          <w:b/>
          <w:sz w:val="20"/>
        </w:rPr>
      </w:pPr>
    </w:p>
    <w:p w14:paraId="527AE895" w14:textId="77777777" w:rsidR="00EC6FD3" w:rsidRDefault="00EC6FD3" w:rsidP="006A5454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6C1CC56" w14:textId="221D20AA" w:rsidR="006A5454" w:rsidRDefault="006A5454" w:rsidP="006A5454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rozšíření poskytovaných služeb ze strany Poskytovatele o implementaci </w:t>
      </w:r>
    </w:p>
    <w:p w14:paraId="718F2CCB" w14:textId="5D89093D" w:rsidR="006A5454" w:rsidRDefault="00475E7D" w:rsidP="006A5454">
      <w:pPr>
        <w:pStyle w:val="Odstavce"/>
        <w:keepNext/>
        <w:widowControl w:val="0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provoz </w:t>
      </w:r>
      <w:r w:rsidR="006A5454">
        <w:rPr>
          <w:rFonts w:ascii="Arial" w:hAnsi="Arial" w:cs="Arial"/>
          <w:sz w:val="20"/>
          <w:szCs w:val="20"/>
        </w:rPr>
        <w:t>rozhraní napojení na Komunikační infrastrukturu veřejné správy a Centrální místo služeb dále jen CMS2 pro lustrace strážníků v databázích státu.</w:t>
      </w:r>
    </w:p>
    <w:p w14:paraId="1AFB5B68" w14:textId="77777777" w:rsidR="006A5454" w:rsidRDefault="006A5454" w:rsidP="006A5454">
      <w:pPr>
        <w:pStyle w:val="Odstavce"/>
        <w:keepNext/>
        <w:widowControl w:val="0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</w:p>
    <w:p w14:paraId="44C01B71" w14:textId="77777777" w:rsidR="00EC6FD3" w:rsidRDefault="00EC6FD3" w:rsidP="00931E53">
      <w:pPr>
        <w:pStyle w:val="Odstavce"/>
        <w:keepNext/>
        <w:widowControl w:val="0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  <w:u w:val="single"/>
        </w:rPr>
      </w:pPr>
    </w:p>
    <w:p w14:paraId="162F3A66" w14:textId="42B21443" w:rsidR="00931E53" w:rsidRPr="00C27D29" w:rsidRDefault="00C27D29" w:rsidP="00931E53">
      <w:pPr>
        <w:pStyle w:val="Odstavce"/>
        <w:keepNext/>
        <w:widowControl w:val="0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C27D29">
        <w:rPr>
          <w:rFonts w:ascii="Arial" w:hAnsi="Arial" w:cs="Arial"/>
          <w:sz w:val="20"/>
          <w:szCs w:val="20"/>
          <w:u w:val="single"/>
        </w:rPr>
        <w:t>Integrace na Rejstřík trestů</w:t>
      </w:r>
      <w:r w:rsidR="00931E53" w:rsidRPr="00C27D29">
        <w:rPr>
          <w:rFonts w:ascii="Arial" w:hAnsi="Arial" w:cs="Arial"/>
          <w:sz w:val="20"/>
          <w:szCs w:val="20"/>
          <w:u w:val="single"/>
        </w:rPr>
        <w:t>………………………</w:t>
      </w:r>
      <w:r>
        <w:rPr>
          <w:rFonts w:ascii="Arial" w:hAnsi="Arial" w:cs="Arial"/>
          <w:sz w:val="20"/>
          <w:szCs w:val="20"/>
          <w:u w:val="single"/>
        </w:rPr>
        <w:t>…………</w:t>
      </w:r>
      <w:proofErr w:type="gramStart"/>
      <w:r>
        <w:rPr>
          <w:rFonts w:ascii="Arial" w:hAnsi="Arial" w:cs="Arial"/>
          <w:sz w:val="20"/>
          <w:szCs w:val="20"/>
          <w:u w:val="single"/>
        </w:rPr>
        <w:t>…….</w:t>
      </w:r>
      <w:proofErr w:type="gramEnd"/>
      <w:r>
        <w:rPr>
          <w:rFonts w:ascii="Arial" w:hAnsi="Arial" w:cs="Arial"/>
          <w:sz w:val="20"/>
          <w:szCs w:val="20"/>
          <w:u w:val="single"/>
        </w:rPr>
        <w:t>.</w:t>
      </w:r>
      <w:r w:rsidR="00931E53" w:rsidRPr="00C27D29">
        <w:rPr>
          <w:rFonts w:ascii="Arial" w:hAnsi="Arial" w:cs="Arial"/>
          <w:sz w:val="20"/>
          <w:szCs w:val="20"/>
          <w:u w:val="single"/>
        </w:rPr>
        <w:t>…...……</w:t>
      </w:r>
      <w:r w:rsidRPr="00C27D29">
        <w:rPr>
          <w:rFonts w:ascii="Arial" w:hAnsi="Arial" w:cs="Arial"/>
          <w:sz w:val="20"/>
          <w:szCs w:val="20"/>
          <w:u w:val="single"/>
        </w:rPr>
        <w:t>…...</w:t>
      </w:r>
      <w:r w:rsidR="00931E53" w:rsidRPr="00C27D29">
        <w:rPr>
          <w:rFonts w:ascii="Arial" w:hAnsi="Arial" w:cs="Arial"/>
          <w:sz w:val="20"/>
          <w:szCs w:val="20"/>
          <w:u w:val="single"/>
        </w:rPr>
        <w:t xml:space="preserve">… </w:t>
      </w:r>
      <w:proofErr w:type="gramStart"/>
      <w:r w:rsidR="00931E53" w:rsidRPr="00C27D29">
        <w:rPr>
          <w:rFonts w:ascii="Arial" w:hAnsi="Arial" w:cs="Arial"/>
          <w:sz w:val="20"/>
          <w:szCs w:val="20"/>
          <w:u w:val="single"/>
        </w:rPr>
        <w:t>2.000,-</w:t>
      </w:r>
      <w:proofErr w:type="gramEnd"/>
      <w:r w:rsidR="00931E53" w:rsidRPr="00C27D29">
        <w:rPr>
          <w:rFonts w:ascii="Arial" w:hAnsi="Arial" w:cs="Arial"/>
          <w:sz w:val="20"/>
          <w:szCs w:val="20"/>
          <w:u w:val="single"/>
        </w:rPr>
        <w:t xml:space="preserve"> Kč bez DPH</w:t>
      </w:r>
    </w:p>
    <w:p w14:paraId="7FA108AC" w14:textId="4C6676D7" w:rsidR="00931E53" w:rsidRPr="002E0320" w:rsidRDefault="00931E53" w:rsidP="00931E53">
      <w:pPr>
        <w:pStyle w:val="Odstavce"/>
        <w:keepNext/>
        <w:widowControl w:val="0"/>
        <w:numPr>
          <w:ilvl w:val="0"/>
          <w:numId w:val="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E0320">
        <w:rPr>
          <w:rFonts w:ascii="Arial" w:hAnsi="Arial" w:cs="Arial"/>
          <w:b/>
          <w:bCs/>
          <w:sz w:val="20"/>
          <w:szCs w:val="20"/>
        </w:rPr>
        <w:t>Jednorázová platba celkem…………………</w:t>
      </w:r>
      <w:r w:rsidR="00C27D29">
        <w:rPr>
          <w:rFonts w:ascii="Arial" w:hAnsi="Arial" w:cs="Arial"/>
          <w:b/>
          <w:bCs/>
          <w:sz w:val="20"/>
          <w:szCs w:val="20"/>
        </w:rPr>
        <w:t>…………</w:t>
      </w:r>
      <w:proofErr w:type="gramStart"/>
      <w:r w:rsidR="00C27D29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C27D29">
        <w:rPr>
          <w:rFonts w:ascii="Arial" w:hAnsi="Arial" w:cs="Arial"/>
          <w:b/>
          <w:bCs/>
          <w:sz w:val="20"/>
          <w:szCs w:val="20"/>
        </w:rPr>
        <w:t>.</w:t>
      </w:r>
      <w:r w:rsidRPr="002E0320">
        <w:rPr>
          <w:rFonts w:ascii="Arial" w:hAnsi="Arial" w:cs="Arial"/>
          <w:b/>
          <w:bCs/>
          <w:sz w:val="20"/>
          <w:szCs w:val="20"/>
        </w:rPr>
        <w:t xml:space="preserve">………….………. </w:t>
      </w:r>
      <w:proofErr w:type="gramStart"/>
      <w:r w:rsidR="00C27D29">
        <w:rPr>
          <w:rFonts w:ascii="Arial" w:hAnsi="Arial" w:cs="Arial"/>
          <w:b/>
          <w:bCs/>
          <w:sz w:val="20"/>
          <w:szCs w:val="20"/>
        </w:rPr>
        <w:t>2</w:t>
      </w:r>
      <w:r w:rsidRPr="002E0320">
        <w:rPr>
          <w:rFonts w:ascii="Arial" w:hAnsi="Arial" w:cs="Arial"/>
          <w:b/>
          <w:bCs/>
          <w:sz w:val="20"/>
          <w:szCs w:val="20"/>
        </w:rPr>
        <w:t>.000,-</w:t>
      </w:r>
      <w:proofErr w:type="gramEnd"/>
      <w:r w:rsidRPr="002E0320">
        <w:rPr>
          <w:rFonts w:ascii="Arial" w:hAnsi="Arial" w:cs="Arial"/>
          <w:b/>
          <w:bCs/>
          <w:sz w:val="20"/>
          <w:szCs w:val="20"/>
        </w:rPr>
        <w:t>Kč bez DPH</w:t>
      </w:r>
    </w:p>
    <w:p w14:paraId="5FD6B009" w14:textId="77777777" w:rsidR="00931E53" w:rsidRPr="002E0320" w:rsidRDefault="00931E53" w:rsidP="00931E53">
      <w:pPr>
        <w:pStyle w:val="Odstavce"/>
        <w:keepNext/>
        <w:widowControl w:val="0"/>
        <w:numPr>
          <w:ilvl w:val="0"/>
          <w:numId w:val="0"/>
        </w:numPr>
        <w:jc w:val="both"/>
        <w:rPr>
          <w:rFonts w:ascii="Arial" w:hAnsi="Arial" w:cs="Arial"/>
          <w:b/>
          <w:bCs/>
          <w:sz w:val="20"/>
          <w:szCs w:val="20"/>
        </w:rPr>
      </w:pPr>
    </w:p>
    <w:p w14:paraId="53EDBD94" w14:textId="77777777" w:rsidR="00EC6FD3" w:rsidRDefault="00EC6FD3" w:rsidP="00EC6FD3">
      <w:pPr>
        <w:pStyle w:val="Odstavce"/>
        <w:keepNext/>
        <w:widowControl w:val="0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</w:p>
    <w:p w14:paraId="1869A3B5" w14:textId="18E9945F" w:rsidR="00EC6FD3" w:rsidRPr="008772B8" w:rsidRDefault="00EC6FD3" w:rsidP="00EC6FD3">
      <w:pPr>
        <w:pStyle w:val="Odstavce"/>
        <w:keepNext/>
        <w:widowControl w:val="0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8772B8">
        <w:rPr>
          <w:rFonts w:ascii="Arial" w:hAnsi="Arial" w:cs="Arial"/>
          <w:sz w:val="20"/>
          <w:szCs w:val="20"/>
        </w:rPr>
        <w:t>Uzavření dodatku bylo schváleno usnesením Rady města Hořice č. RM18/8/2024 ze dne 17. 4. 2024.</w:t>
      </w:r>
      <w:r w:rsidRPr="008772B8">
        <w:rPr>
          <w:rFonts w:ascii="Arial" w:hAnsi="Arial" w:cs="Arial"/>
          <w:sz w:val="20"/>
          <w:szCs w:val="20"/>
        </w:rPr>
        <w:tab/>
      </w:r>
      <w:r w:rsidRPr="008772B8">
        <w:rPr>
          <w:rFonts w:ascii="Arial" w:hAnsi="Arial" w:cs="Arial"/>
          <w:sz w:val="20"/>
          <w:szCs w:val="20"/>
        </w:rPr>
        <w:tab/>
      </w:r>
      <w:r w:rsidRPr="008772B8">
        <w:rPr>
          <w:rFonts w:ascii="Arial" w:hAnsi="Arial" w:cs="Arial"/>
          <w:sz w:val="20"/>
          <w:szCs w:val="20"/>
        </w:rPr>
        <w:tab/>
      </w:r>
      <w:r w:rsidRPr="008772B8">
        <w:rPr>
          <w:rFonts w:ascii="Arial" w:hAnsi="Arial" w:cs="Arial"/>
          <w:sz w:val="20"/>
          <w:szCs w:val="20"/>
        </w:rPr>
        <w:tab/>
      </w:r>
      <w:r w:rsidRPr="008772B8">
        <w:rPr>
          <w:rFonts w:ascii="Arial" w:hAnsi="Arial" w:cs="Arial"/>
          <w:sz w:val="20"/>
          <w:szCs w:val="20"/>
        </w:rPr>
        <w:tab/>
      </w:r>
      <w:r w:rsidRPr="008772B8">
        <w:rPr>
          <w:rFonts w:ascii="Arial" w:hAnsi="Arial" w:cs="Arial"/>
          <w:sz w:val="20"/>
          <w:szCs w:val="20"/>
        </w:rPr>
        <w:tab/>
      </w:r>
      <w:r w:rsidRPr="008772B8">
        <w:rPr>
          <w:rFonts w:ascii="Arial" w:hAnsi="Arial" w:cs="Arial"/>
          <w:sz w:val="20"/>
          <w:szCs w:val="20"/>
        </w:rPr>
        <w:tab/>
      </w:r>
      <w:r w:rsidRPr="008772B8">
        <w:rPr>
          <w:rFonts w:ascii="Arial" w:hAnsi="Arial" w:cs="Arial"/>
          <w:sz w:val="20"/>
          <w:szCs w:val="20"/>
        </w:rPr>
        <w:tab/>
      </w:r>
    </w:p>
    <w:p w14:paraId="47EDF713" w14:textId="77777777" w:rsidR="00EC6FD3" w:rsidRDefault="00EC6FD3" w:rsidP="00EC6FD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7FC125E" w14:textId="77777777" w:rsidR="00EC6FD3" w:rsidRDefault="00EC6FD3" w:rsidP="00EC6FD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772B8">
        <w:rPr>
          <w:rFonts w:ascii="Arial" w:hAnsi="Arial" w:cs="Arial"/>
          <w:sz w:val="20"/>
          <w:szCs w:val="20"/>
        </w:rPr>
        <w:t>Dodatek nabývá platnosti podpisem obou smluvních stran a účinnosti uveřejněním v souladu se zákonem č. 340/2015 Sb., o zvláštních podmínkách účinnosti některých smluv, uveřejňování těchto</w:t>
      </w:r>
      <w:r w:rsidRPr="00B77DD1">
        <w:rPr>
          <w:rFonts w:ascii="Arial" w:hAnsi="Arial" w:cs="Arial"/>
          <w:color w:val="FF0000"/>
          <w:sz w:val="20"/>
          <w:szCs w:val="20"/>
        </w:rPr>
        <w:t xml:space="preserve"> </w:t>
      </w:r>
      <w:r w:rsidRPr="008772B8">
        <w:rPr>
          <w:rFonts w:ascii="Arial" w:hAnsi="Arial" w:cs="Arial"/>
          <w:sz w:val="20"/>
          <w:szCs w:val="20"/>
        </w:rPr>
        <w:t xml:space="preserve">smluv a o registru smluv (zákon o registru smluv). </w:t>
      </w:r>
    </w:p>
    <w:p w14:paraId="076B1B85" w14:textId="0F2C77C9" w:rsidR="008D5DA8" w:rsidRDefault="00EC6FD3" w:rsidP="00EC6FD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772B8">
        <w:rPr>
          <w:rFonts w:ascii="Arial" w:hAnsi="Arial" w:cs="Arial"/>
          <w:sz w:val="20"/>
          <w:szCs w:val="20"/>
        </w:rPr>
        <w:lastRenderedPageBreak/>
        <w:t xml:space="preserve">Poskytovatel v této souvislosti prohlašuje, že tento dodatek neobsahuje žádnou skutečnost, kterou by chránil jako své obchodní tajemství.  </w:t>
      </w:r>
      <w:r w:rsidR="008D5DA8">
        <w:rPr>
          <w:rFonts w:ascii="Arial" w:hAnsi="Arial" w:cs="Arial"/>
          <w:sz w:val="20"/>
          <w:szCs w:val="20"/>
        </w:rPr>
        <w:tab/>
      </w:r>
      <w:r w:rsidR="008D5DA8">
        <w:rPr>
          <w:rFonts w:ascii="Arial" w:hAnsi="Arial" w:cs="Arial"/>
          <w:sz w:val="20"/>
          <w:szCs w:val="20"/>
        </w:rPr>
        <w:tab/>
      </w:r>
      <w:r w:rsidR="008D5DA8">
        <w:rPr>
          <w:rFonts w:ascii="Arial" w:hAnsi="Arial" w:cs="Arial"/>
          <w:sz w:val="20"/>
          <w:szCs w:val="20"/>
        </w:rPr>
        <w:tab/>
      </w:r>
      <w:r w:rsidR="008D5DA8">
        <w:rPr>
          <w:rFonts w:ascii="Arial" w:hAnsi="Arial" w:cs="Arial"/>
          <w:sz w:val="20"/>
          <w:szCs w:val="20"/>
        </w:rPr>
        <w:tab/>
      </w:r>
      <w:r w:rsidR="008D5DA8">
        <w:rPr>
          <w:rFonts w:ascii="Arial" w:hAnsi="Arial" w:cs="Arial"/>
          <w:sz w:val="20"/>
          <w:szCs w:val="20"/>
        </w:rPr>
        <w:tab/>
      </w:r>
      <w:r w:rsidR="008D5DA8">
        <w:rPr>
          <w:rFonts w:ascii="Arial" w:hAnsi="Arial" w:cs="Arial"/>
          <w:sz w:val="20"/>
          <w:szCs w:val="20"/>
        </w:rPr>
        <w:tab/>
      </w:r>
    </w:p>
    <w:p w14:paraId="48F407D5" w14:textId="77777777" w:rsidR="00931E53" w:rsidRDefault="00931E53">
      <w:pPr>
        <w:spacing w:before="120"/>
        <w:rPr>
          <w:rFonts w:ascii="Arial" w:hAnsi="Arial" w:cs="Arial"/>
          <w:sz w:val="20"/>
          <w:szCs w:val="20"/>
        </w:rPr>
      </w:pPr>
    </w:p>
    <w:p w14:paraId="330B7F67" w14:textId="0FD6EBE6" w:rsidR="008D5DA8" w:rsidRDefault="008D5DA8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D28AF">
        <w:rPr>
          <w:rFonts w:ascii="Arial" w:hAnsi="Arial" w:cs="Arial"/>
          <w:sz w:val="20"/>
          <w:szCs w:val="20"/>
        </w:rPr>
        <w:t> </w:t>
      </w:r>
      <w:r w:rsidR="00931E53">
        <w:rPr>
          <w:rFonts w:ascii="Arial" w:hAnsi="Arial" w:cs="Arial"/>
          <w:sz w:val="20"/>
          <w:szCs w:val="20"/>
        </w:rPr>
        <w:t>Hořicích</w:t>
      </w:r>
      <w:r>
        <w:rPr>
          <w:rFonts w:ascii="Arial" w:hAnsi="Arial" w:cs="Arial"/>
          <w:sz w:val="20"/>
          <w:szCs w:val="20"/>
        </w:rPr>
        <w:t xml:space="preserve"> dne:</w:t>
      </w:r>
      <w:r w:rsidR="003F756A">
        <w:rPr>
          <w:rFonts w:ascii="Arial" w:hAnsi="Arial" w:cs="Arial"/>
          <w:sz w:val="20"/>
          <w:szCs w:val="20"/>
        </w:rPr>
        <w:t xml:space="preserve"> </w:t>
      </w:r>
      <w:r w:rsidR="000A5C17">
        <w:rPr>
          <w:rFonts w:ascii="Arial" w:hAnsi="Arial" w:cs="Arial"/>
          <w:sz w:val="20"/>
          <w:szCs w:val="20"/>
        </w:rPr>
        <w:t>30. 4. 2024</w:t>
      </w:r>
      <w:r w:rsidR="00931E53">
        <w:rPr>
          <w:rFonts w:ascii="Arial" w:hAnsi="Arial" w:cs="Arial"/>
          <w:sz w:val="20"/>
          <w:szCs w:val="20"/>
        </w:rPr>
        <w:tab/>
      </w:r>
      <w:r w:rsidR="00931E53">
        <w:rPr>
          <w:rFonts w:ascii="Arial" w:hAnsi="Arial" w:cs="Arial"/>
          <w:sz w:val="20"/>
          <w:szCs w:val="20"/>
        </w:rPr>
        <w:tab/>
      </w:r>
      <w:r w:rsidR="003F756A">
        <w:rPr>
          <w:rFonts w:ascii="Arial" w:hAnsi="Arial" w:cs="Arial"/>
          <w:sz w:val="20"/>
          <w:szCs w:val="20"/>
        </w:rPr>
        <w:tab/>
      </w:r>
      <w:r w:rsidR="00E536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 Olomouci dne:</w:t>
      </w:r>
      <w:r w:rsidR="000A5C17">
        <w:rPr>
          <w:rFonts w:ascii="Arial" w:hAnsi="Arial" w:cs="Arial"/>
          <w:sz w:val="20"/>
          <w:szCs w:val="20"/>
        </w:rPr>
        <w:t xml:space="preserve"> </w:t>
      </w:r>
      <w:r w:rsidR="00F15A59">
        <w:rPr>
          <w:rFonts w:ascii="Arial" w:hAnsi="Arial" w:cs="Arial"/>
          <w:sz w:val="20"/>
          <w:szCs w:val="20"/>
        </w:rPr>
        <w:t>9. 5. 2024</w:t>
      </w:r>
    </w:p>
    <w:p w14:paraId="5B237433" w14:textId="77777777" w:rsidR="008D5DA8" w:rsidRDefault="008D5DA8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A2DA3F0" w14:textId="77777777" w:rsidR="008F7B29" w:rsidRDefault="008F7B2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021C43C" w14:textId="77777777" w:rsidR="008D5DA8" w:rsidRDefault="008D5DA8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2A71DB02" w14:textId="77777777" w:rsidR="008D5DA8" w:rsidRDefault="008D5DA8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nabyvatele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poskytovatele</w:t>
      </w:r>
    </w:p>
    <w:p w14:paraId="6CEBB1D1" w14:textId="50D3E5D5" w:rsidR="00812383" w:rsidRDefault="00AD28AF" w:rsidP="00812383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C27D29">
        <w:rPr>
          <w:rFonts w:ascii="Arial" w:hAnsi="Arial" w:cs="Arial"/>
          <w:sz w:val="20"/>
          <w:szCs w:val="20"/>
        </w:rPr>
        <w:t>arch. Martin Pour</w:t>
      </w:r>
      <w:r w:rsidR="00413AC5">
        <w:rPr>
          <w:rFonts w:ascii="Arial" w:hAnsi="Arial" w:cs="Arial"/>
          <w:sz w:val="20"/>
          <w:szCs w:val="20"/>
        </w:rPr>
        <w:t>, starosta</w:t>
      </w:r>
      <w:r w:rsidR="00812383">
        <w:rPr>
          <w:rFonts w:ascii="Arial" w:hAnsi="Arial" w:cs="Arial"/>
          <w:sz w:val="20"/>
          <w:szCs w:val="20"/>
        </w:rPr>
        <w:tab/>
      </w:r>
      <w:r w:rsidR="00812383">
        <w:rPr>
          <w:rFonts w:ascii="Arial" w:hAnsi="Arial" w:cs="Arial"/>
          <w:sz w:val="20"/>
          <w:szCs w:val="20"/>
        </w:rPr>
        <w:tab/>
      </w:r>
      <w:r w:rsidR="00812383">
        <w:rPr>
          <w:rFonts w:ascii="Arial" w:hAnsi="Arial" w:cs="Arial"/>
          <w:sz w:val="20"/>
          <w:szCs w:val="20"/>
        </w:rPr>
        <w:tab/>
      </w:r>
      <w:r w:rsidR="00812383">
        <w:rPr>
          <w:rFonts w:ascii="Arial" w:hAnsi="Arial" w:cs="Arial"/>
          <w:sz w:val="20"/>
          <w:szCs w:val="20"/>
        </w:rPr>
        <w:tab/>
        <w:t xml:space="preserve">Daniel Bednařík, předseda </w:t>
      </w:r>
      <w:r w:rsidR="00DD53CC">
        <w:rPr>
          <w:rFonts w:ascii="Arial" w:hAnsi="Arial" w:cs="Arial"/>
          <w:sz w:val="20"/>
          <w:szCs w:val="20"/>
        </w:rPr>
        <w:t>správní rady</w:t>
      </w:r>
      <w:r w:rsidR="00812383">
        <w:rPr>
          <w:rFonts w:ascii="Arial" w:hAnsi="Arial" w:cs="Arial"/>
          <w:sz w:val="20"/>
          <w:szCs w:val="20"/>
        </w:rPr>
        <w:t xml:space="preserve"> </w:t>
      </w:r>
    </w:p>
    <w:p w14:paraId="2488615C" w14:textId="58048AFF" w:rsidR="00970705" w:rsidRDefault="006A5454" w:rsidP="00F2465D">
      <w:pPr>
        <w:pStyle w:val="muj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B7118">
        <w:rPr>
          <w:rFonts w:ascii="Arial" w:hAnsi="Arial" w:cs="Arial"/>
          <w:sz w:val="20"/>
          <w:szCs w:val="20"/>
        </w:rPr>
        <w:t xml:space="preserve">ěsto </w:t>
      </w:r>
      <w:r w:rsidR="00C27D29">
        <w:rPr>
          <w:rFonts w:ascii="Arial" w:hAnsi="Arial" w:cs="Arial"/>
          <w:sz w:val="20"/>
          <w:szCs w:val="20"/>
        </w:rPr>
        <w:t>Hořice</w:t>
      </w:r>
      <w:r w:rsidR="00C27D29">
        <w:rPr>
          <w:rFonts w:ascii="Arial" w:hAnsi="Arial" w:cs="Arial"/>
          <w:sz w:val="20"/>
          <w:szCs w:val="20"/>
        </w:rPr>
        <w:tab/>
      </w:r>
      <w:r w:rsidR="00C27D29">
        <w:rPr>
          <w:rFonts w:ascii="Arial" w:hAnsi="Arial" w:cs="Arial"/>
          <w:sz w:val="20"/>
          <w:szCs w:val="20"/>
        </w:rPr>
        <w:tab/>
      </w:r>
      <w:r w:rsidR="00812383">
        <w:rPr>
          <w:rFonts w:ascii="Arial" w:hAnsi="Arial" w:cs="Arial"/>
          <w:sz w:val="20"/>
          <w:szCs w:val="20"/>
        </w:rPr>
        <w:tab/>
      </w:r>
      <w:r w:rsidR="00413AC5">
        <w:rPr>
          <w:rFonts w:ascii="Arial" w:hAnsi="Arial" w:cs="Arial"/>
          <w:sz w:val="20"/>
          <w:szCs w:val="20"/>
        </w:rPr>
        <w:tab/>
      </w:r>
      <w:r w:rsidR="00812383">
        <w:rPr>
          <w:rFonts w:ascii="Arial" w:hAnsi="Arial" w:cs="Arial"/>
          <w:sz w:val="20"/>
          <w:szCs w:val="20"/>
        </w:rPr>
        <w:tab/>
      </w:r>
      <w:r w:rsidR="00812383">
        <w:rPr>
          <w:rFonts w:ascii="Arial" w:hAnsi="Arial" w:cs="Arial"/>
          <w:sz w:val="20"/>
          <w:szCs w:val="20"/>
        </w:rPr>
        <w:tab/>
        <w:t>FT Technologies a.s.</w:t>
      </w:r>
      <w:r w:rsidR="00970705">
        <w:rPr>
          <w:rFonts w:ascii="Arial" w:hAnsi="Arial" w:cs="Arial"/>
          <w:b/>
        </w:rPr>
        <w:t xml:space="preserve"> </w:t>
      </w:r>
    </w:p>
    <w:sectPr w:rsidR="00970705" w:rsidSect="001B6BEB">
      <w:headerReference w:type="default" r:id="rId8"/>
      <w:footerReference w:type="default" r:id="rId9"/>
      <w:pgSz w:w="11906" w:h="16838"/>
      <w:pgMar w:top="0" w:right="1417" w:bottom="0" w:left="1417" w:header="708" w:footer="41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85395" w14:textId="77777777" w:rsidR="003F337C" w:rsidRDefault="003F337C">
      <w:r>
        <w:separator/>
      </w:r>
    </w:p>
  </w:endnote>
  <w:endnote w:type="continuationSeparator" w:id="0">
    <w:p w14:paraId="503162DA" w14:textId="77777777" w:rsidR="003F337C" w:rsidRDefault="003F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37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79D49" w14:textId="58149E60" w:rsidR="00BB1274" w:rsidRPr="00167CA0" w:rsidRDefault="00BB1274">
    <w:pPr>
      <w:pStyle w:val="Zpat"/>
      <w:jc w:val="right"/>
      <w:rPr>
        <w:rFonts w:ascii="Arial" w:hAnsi="Arial" w:cs="Arial"/>
        <w:sz w:val="20"/>
        <w:szCs w:val="20"/>
      </w:rPr>
    </w:pPr>
    <w:r w:rsidRPr="00167CA0">
      <w:rPr>
        <w:rFonts w:ascii="Arial" w:hAnsi="Arial" w:cs="Arial"/>
        <w:sz w:val="20"/>
        <w:szCs w:val="20"/>
      </w:rPr>
      <w:fldChar w:fldCharType="begin"/>
    </w:r>
    <w:r w:rsidRPr="00167CA0">
      <w:rPr>
        <w:rFonts w:ascii="Arial" w:hAnsi="Arial" w:cs="Arial"/>
        <w:sz w:val="20"/>
        <w:szCs w:val="20"/>
      </w:rPr>
      <w:instrText>PAGE   \* MERGEFORMAT</w:instrText>
    </w:r>
    <w:r w:rsidRPr="00167CA0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167CA0">
      <w:rPr>
        <w:rFonts w:ascii="Arial" w:hAnsi="Arial" w:cs="Arial"/>
        <w:noProof/>
        <w:sz w:val="20"/>
        <w:szCs w:val="20"/>
      </w:rPr>
      <w:fldChar w:fldCharType="end"/>
    </w:r>
  </w:p>
  <w:p w14:paraId="54C9D322" w14:textId="77777777" w:rsidR="00BB1274" w:rsidRPr="00167CA0" w:rsidRDefault="00BB1274" w:rsidP="00167CA0">
    <w:pPr>
      <w:pStyle w:val="Zpat"/>
      <w:jc w:val="center"/>
      <w:rPr>
        <w:rFonts w:ascii="Arial" w:hAnsi="Arial" w:cs="Arial"/>
        <w:sz w:val="20"/>
        <w:szCs w:val="20"/>
        <w:lang w:val="en-US"/>
      </w:rPr>
    </w:pPr>
    <w:r w:rsidRPr="00167CA0">
      <w:rPr>
        <w:rFonts w:ascii="Arial" w:hAnsi="Arial" w:cs="Arial"/>
        <w:b/>
        <w:sz w:val="20"/>
        <w:szCs w:val="20"/>
      </w:rPr>
      <w:t>Tel:</w:t>
    </w:r>
    <w:r w:rsidRPr="00167CA0">
      <w:rPr>
        <w:rFonts w:ascii="Arial" w:hAnsi="Arial" w:cs="Arial"/>
        <w:sz w:val="20"/>
        <w:szCs w:val="20"/>
      </w:rPr>
      <w:t xml:space="preserve"> + </w:t>
    </w:r>
    <w:r w:rsidRPr="00167CA0">
      <w:rPr>
        <w:rFonts w:ascii="Arial" w:hAnsi="Arial" w:cs="Arial"/>
        <w:sz w:val="20"/>
        <w:szCs w:val="20"/>
        <w:lang w:val="en-US"/>
      </w:rPr>
      <w:t xml:space="preserve">420 588 118 </w:t>
    </w:r>
    <w:proofErr w:type="gramStart"/>
    <w:r w:rsidRPr="00167CA0">
      <w:rPr>
        <w:rFonts w:ascii="Arial" w:hAnsi="Arial" w:cs="Arial"/>
        <w:sz w:val="20"/>
        <w:szCs w:val="20"/>
        <w:lang w:val="en-US"/>
      </w:rPr>
      <w:t xml:space="preserve">319  </w:t>
    </w:r>
    <w:r w:rsidRPr="00167CA0">
      <w:rPr>
        <w:rFonts w:ascii="Arial" w:hAnsi="Arial" w:cs="Arial"/>
        <w:b/>
        <w:sz w:val="20"/>
        <w:szCs w:val="20"/>
        <w:lang w:val="en-US"/>
      </w:rPr>
      <w:t>www.fttech.org</w:t>
    </w:r>
    <w:proofErr w:type="gramEnd"/>
  </w:p>
  <w:p w14:paraId="5DB5A27B" w14:textId="77777777" w:rsidR="00BB1274" w:rsidRDefault="00BB12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2B148" w14:textId="77777777" w:rsidR="003F337C" w:rsidRDefault="003F337C">
      <w:r>
        <w:separator/>
      </w:r>
    </w:p>
  </w:footnote>
  <w:footnote w:type="continuationSeparator" w:id="0">
    <w:p w14:paraId="19E9B2AD" w14:textId="77777777" w:rsidR="003F337C" w:rsidRDefault="003F3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FAEBD" w14:textId="77777777" w:rsidR="00BB1274" w:rsidRDefault="00BB1274" w:rsidP="00A154EF">
    <w:pPr>
      <w:pStyle w:val="Zhlav"/>
      <w:tabs>
        <w:tab w:val="right" w:pos="9781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0" allowOverlap="1" wp14:anchorId="32C15AB4" wp14:editId="3EC1687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5565" cy="815975"/>
          <wp:effectExtent l="0" t="0" r="6985" b="3175"/>
          <wp:wrapNone/>
          <wp:docPr id="1" name="obrázek 1" descr="logo bez 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ez poza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4D4F6BCA" w14:textId="77777777" w:rsidR="00BB1274" w:rsidRDefault="00BB1274" w:rsidP="00A154EF">
    <w:pPr>
      <w:pStyle w:val="Zhlav"/>
      <w:tabs>
        <w:tab w:val="right" w:pos="9781"/>
      </w:tabs>
    </w:pPr>
  </w:p>
  <w:p w14:paraId="7AE70A35" w14:textId="77777777" w:rsidR="00BB1274" w:rsidRPr="00A154EF" w:rsidRDefault="00BB1274" w:rsidP="00A154EF">
    <w:pPr>
      <w:pStyle w:val="Zhlav"/>
      <w:tabs>
        <w:tab w:val="right" w:pos="9923"/>
      </w:tabs>
      <w:rPr>
        <w:rFonts w:ascii="Tahoma" w:hAnsi="Tahoma" w:cs="Tahoma"/>
        <w:b/>
        <w:sz w:val="20"/>
        <w:szCs w:val="20"/>
      </w:rPr>
    </w:pPr>
    <w:r>
      <w:tab/>
    </w:r>
    <w:r w:rsidRPr="00A154EF">
      <w:rPr>
        <w:rFonts w:ascii="Tahoma" w:hAnsi="Tahoma" w:cs="Tahoma"/>
        <w:b/>
        <w:sz w:val="20"/>
        <w:szCs w:val="20"/>
      </w:rPr>
      <w:t>FT Technologies a.s.</w:t>
    </w:r>
  </w:p>
  <w:p w14:paraId="0C7F8DB1" w14:textId="233C5017" w:rsidR="00BB1274" w:rsidRPr="00A154EF" w:rsidRDefault="00BB1274" w:rsidP="00A154EF">
    <w:pPr>
      <w:pStyle w:val="Zhlav"/>
      <w:tabs>
        <w:tab w:val="right" w:pos="9923"/>
      </w:tabs>
      <w:rPr>
        <w:rFonts w:ascii="Tahoma" w:hAnsi="Tahoma" w:cs="Tahoma"/>
        <w:sz w:val="20"/>
        <w:szCs w:val="20"/>
      </w:rPr>
    </w:pPr>
    <w:r w:rsidRPr="00A154EF">
      <w:rPr>
        <w:rFonts w:ascii="Tahoma" w:hAnsi="Tahoma" w:cs="Tahoma"/>
        <w:b/>
        <w:sz w:val="20"/>
        <w:szCs w:val="20"/>
      </w:rPr>
      <w:tab/>
    </w:r>
    <w:r w:rsidRPr="00A154EF">
      <w:rPr>
        <w:rFonts w:ascii="Tahoma" w:hAnsi="Tahoma" w:cs="Tahoma"/>
        <w:sz w:val="20"/>
        <w:szCs w:val="20"/>
      </w:rPr>
      <w:t xml:space="preserve">Chválkovická </w:t>
    </w:r>
    <w:r w:rsidR="00EE16A8">
      <w:rPr>
        <w:rFonts w:ascii="Tahoma" w:hAnsi="Tahoma" w:cs="Tahoma"/>
        <w:sz w:val="20"/>
        <w:szCs w:val="20"/>
      </w:rPr>
      <w:t>151/</w:t>
    </w:r>
    <w:r w:rsidRPr="00A154EF">
      <w:rPr>
        <w:rFonts w:ascii="Tahoma" w:hAnsi="Tahoma" w:cs="Tahoma"/>
        <w:sz w:val="20"/>
        <w:szCs w:val="20"/>
      </w:rPr>
      <w:t>82, Olomouc</w:t>
    </w:r>
  </w:p>
  <w:p w14:paraId="146B6B49" w14:textId="77777777" w:rsidR="00BB1274" w:rsidRPr="00A154EF" w:rsidRDefault="00BB1274" w:rsidP="00A154EF">
    <w:pPr>
      <w:pStyle w:val="Zhlav"/>
      <w:tabs>
        <w:tab w:val="right" w:pos="9923"/>
      </w:tabs>
      <w:rPr>
        <w:rFonts w:ascii="Tahoma" w:hAnsi="Tahoma" w:cs="Tahoma"/>
        <w:sz w:val="20"/>
        <w:szCs w:val="20"/>
      </w:rPr>
    </w:pPr>
    <w:r w:rsidRPr="00A154EF">
      <w:rPr>
        <w:rFonts w:ascii="Tahoma" w:hAnsi="Tahoma" w:cs="Tahoma"/>
        <w:sz w:val="20"/>
        <w:szCs w:val="20"/>
      </w:rPr>
      <w:tab/>
      <w:t>Czech Republic</w:t>
    </w:r>
  </w:p>
  <w:p w14:paraId="77FF9AE5" w14:textId="77777777" w:rsidR="00BB1274" w:rsidRPr="00235C92" w:rsidRDefault="00BB1274" w:rsidP="00235C92">
    <w:pPr>
      <w:pStyle w:val="Zhlav"/>
      <w:tabs>
        <w:tab w:val="left" w:pos="3828"/>
        <w:tab w:val="right" w:pos="9781"/>
      </w:tabs>
    </w:pPr>
    <w:r>
      <w:t>……………………………………………………………………………...……………………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277"/>
        </w:tabs>
        <w:ind w:left="1709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1853"/>
        </w:tabs>
        <w:ind w:left="1853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277"/>
        </w:tabs>
        <w:ind w:left="19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41"/>
        </w:tabs>
        <w:ind w:left="2141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277"/>
        </w:tabs>
        <w:ind w:left="2285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2429"/>
        </w:tabs>
        <w:ind w:left="24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573"/>
        </w:tabs>
        <w:ind w:left="25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17"/>
        </w:tabs>
        <w:ind w:left="27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61"/>
        </w:tabs>
        <w:ind w:left="2861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alibri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alibri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alibri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Wingdings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Tahoma"/>
        <w:b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Calibri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pStyle w:val="Odstavc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Courier New" w:hAnsi="Courier New" w:cs="Calibri" w:hint="default"/>
        <w:sz w:val="20"/>
        <w:szCs w:val="20"/>
      </w:rPr>
    </w:lvl>
    <w:lvl w:ilvl="1">
      <w:numFmt w:val="bullet"/>
      <w:lvlText w:val="•"/>
      <w:lvlJc w:val="left"/>
      <w:pPr>
        <w:tabs>
          <w:tab w:val="num" w:pos="1430"/>
        </w:tabs>
        <w:ind w:left="1430" w:hanging="360"/>
      </w:pPr>
      <w:rPr>
        <w:rFonts w:ascii="Courier New" w:hAnsi="Courier New" w:cs="Calibri" w:hint="default"/>
        <w:sz w:val="20"/>
        <w:szCs w:val="20"/>
      </w:rPr>
    </w:lvl>
    <w:lvl w:ilvl="2"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Courier New" w:hAnsi="Courier New" w:cs="Calibri" w:hint="default"/>
        <w:sz w:val="20"/>
        <w:szCs w:val="20"/>
      </w:rPr>
    </w:lvl>
    <w:lvl w:ilvl="3">
      <w:numFmt w:val="bullet"/>
      <w:lvlText w:val="•"/>
      <w:lvlJc w:val="left"/>
      <w:pPr>
        <w:tabs>
          <w:tab w:val="num" w:pos="2150"/>
        </w:tabs>
        <w:ind w:left="2150" w:hanging="360"/>
      </w:pPr>
      <w:rPr>
        <w:rFonts w:ascii="Courier New" w:hAnsi="Courier New" w:cs="Calibri" w:hint="default"/>
        <w:sz w:val="20"/>
        <w:szCs w:val="20"/>
      </w:rPr>
    </w:lvl>
    <w:lvl w:ilvl="4"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Courier New" w:hAnsi="Courier New" w:cs="Calibri" w:hint="default"/>
        <w:sz w:val="20"/>
        <w:szCs w:val="20"/>
      </w:rPr>
    </w:lvl>
    <w:lvl w:ilvl="5">
      <w:numFmt w:val="bullet"/>
      <w:lvlText w:val="•"/>
      <w:lvlJc w:val="left"/>
      <w:pPr>
        <w:tabs>
          <w:tab w:val="num" w:pos="2870"/>
        </w:tabs>
        <w:ind w:left="2870" w:hanging="360"/>
      </w:pPr>
      <w:rPr>
        <w:rFonts w:ascii="Courier New" w:hAnsi="Courier New" w:cs="Calibri" w:hint="default"/>
        <w:sz w:val="20"/>
        <w:szCs w:val="20"/>
      </w:rPr>
    </w:lvl>
    <w:lvl w:ilvl="6"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Courier New" w:hAnsi="Courier New" w:cs="Calibri" w:hint="default"/>
        <w:sz w:val="20"/>
        <w:szCs w:val="20"/>
      </w:rPr>
    </w:lvl>
    <w:lvl w:ilvl="7">
      <w:numFmt w:val="bullet"/>
      <w:lvlText w:val="•"/>
      <w:lvlJc w:val="left"/>
      <w:pPr>
        <w:tabs>
          <w:tab w:val="num" w:pos="3590"/>
        </w:tabs>
        <w:ind w:left="3590" w:hanging="360"/>
      </w:pPr>
      <w:rPr>
        <w:rFonts w:ascii="Courier New" w:hAnsi="Courier New" w:cs="Calibri" w:hint="default"/>
        <w:sz w:val="20"/>
        <w:szCs w:val="20"/>
      </w:rPr>
    </w:lvl>
    <w:lvl w:ilvl="8"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Courier New" w:hAnsi="Courier New" w:cs="Calibri" w:hint="default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</w:abstractNum>
  <w:abstractNum w:abstractNumId="15" w15:restartNumberingAfterBreak="0">
    <w:nsid w:val="00000010"/>
    <w:multiLevelType w:val="multilevel"/>
    <w:tmpl w:val="EEF27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4"/>
        </w:tabs>
        <w:ind w:left="716" w:hanging="432"/>
      </w:pPr>
      <w:rPr>
        <w:rFonts w:ascii="Arial" w:hAnsi="Arial" w:cs="Arial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6DF454F"/>
    <w:multiLevelType w:val="hybridMultilevel"/>
    <w:tmpl w:val="63C020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DA7F97"/>
    <w:multiLevelType w:val="hybridMultilevel"/>
    <w:tmpl w:val="46742B54"/>
    <w:lvl w:ilvl="0" w:tplc="0405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 w15:restartNumberingAfterBreak="0">
    <w:nsid w:val="117A2A75"/>
    <w:multiLevelType w:val="hybridMultilevel"/>
    <w:tmpl w:val="0CCE928E"/>
    <w:lvl w:ilvl="0" w:tplc="8B22FF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82F01D8"/>
    <w:multiLevelType w:val="hybridMultilevel"/>
    <w:tmpl w:val="A7363A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DD6518F"/>
    <w:multiLevelType w:val="multilevel"/>
    <w:tmpl w:val="1F869D6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012796B"/>
    <w:multiLevelType w:val="hybridMultilevel"/>
    <w:tmpl w:val="3656C994"/>
    <w:lvl w:ilvl="0" w:tplc="21B0E69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3B003C"/>
    <w:multiLevelType w:val="hybridMultilevel"/>
    <w:tmpl w:val="5A249AAA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38400C"/>
    <w:multiLevelType w:val="hybridMultilevel"/>
    <w:tmpl w:val="8FAC2D12"/>
    <w:lvl w:ilvl="0" w:tplc="54AE29E8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005F1A"/>
    <w:multiLevelType w:val="hybridMultilevel"/>
    <w:tmpl w:val="745C5C2E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3CC4D58"/>
    <w:multiLevelType w:val="hybridMultilevel"/>
    <w:tmpl w:val="F1CE1460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615EC8"/>
    <w:multiLevelType w:val="hybridMultilevel"/>
    <w:tmpl w:val="B16AB59E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FE2620"/>
    <w:multiLevelType w:val="hybridMultilevel"/>
    <w:tmpl w:val="8AC6649E"/>
    <w:lvl w:ilvl="0" w:tplc="04050001">
      <w:start w:val="1"/>
      <w:numFmt w:val="bullet"/>
      <w:lvlText w:val=""/>
      <w:lvlJc w:val="left"/>
      <w:pPr>
        <w:ind w:left="796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6A32362"/>
    <w:multiLevelType w:val="multilevel"/>
    <w:tmpl w:val="3822DA80"/>
    <w:lvl w:ilvl="0">
      <w:numFmt w:val="bullet"/>
      <w:lvlText w:val="•"/>
      <w:lvlJc w:val="left"/>
      <w:pPr>
        <w:tabs>
          <w:tab w:val="num" w:pos="1077"/>
        </w:tabs>
        <w:suppressAutoHyphens/>
        <w:ind w:left="1077" w:hanging="360"/>
      </w:pPr>
      <w:rPr>
        <w:rFonts w:ascii="Courier New" w:hAnsi="Courier New" w:cs="Courier New" w:hint="default"/>
      </w:rPr>
    </w:lvl>
    <w:lvl w:ilvl="1">
      <w:numFmt w:val="bullet"/>
      <w:lvlText w:val="•"/>
      <w:lvlJc w:val="left"/>
      <w:pPr>
        <w:tabs>
          <w:tab w:val="num" w:pos="1437"/>
        </w:tabs>
        <w:suppressAutoHyphens/>
        <w:ind w:left="1437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tabs>
          <w:tab w:val="num" w:pos="1797"/>
        </w:tabs>
        <w:suppressAutoHyphens/>
        <w:ind w:left="1797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tabs>
          <w:tab w:val="num" w:pos="2157"/>
        </w:tabs>
        <w:suppressAutoHyphens/>
        <w:ind w:left="2157" w:hanging="360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tabs>
          <w:tab w:val="num" w:pos="2517"/>
        </w:tabs>
        <w:suppressAutoHyphens/>
        <w:ind w:left="2517" w:hanging="360"/>
      </w:pPr>
      <w:rPr>
        <w:rFonts w:ascii="Courier New" w:hAnsi="Courier New" w:cs="Courier New" w:hint="default"/>
      </w:rPr>
    </w:lvl>
    <w:lvl w:ilvl="5">
      <w:numFmt w:val="bullet"/>
      <w:lvlText w:val="•"/>
      <w:lvlJc w:val="left"/>
      <w:pPr>
        <w:tabs>
          <w:tab w:val="num" w:pos="2877"/>
        </w:tabs>
        <w:suppressAutoHyphens/>
        <w:ind w:left="2877" w:hanging="360"/>
      </w:pPr>
      <w:rPr>
        <w:rFonts w:ascii="Courier New" w:hAnsi="Courier New" w:cs="Courier New" w:hint="default"/>
      </w:rPr>
    </w:lvl>
    <w:lvl w:ilvl="6">
      <w:numFmt w:val="bullet"/>
      <w:lvlText w:val="•"/>
      <w:lvlJc w:val="left"/>
      <w:pPr>
        <w:tabs>
          <w:tab w:val="num" w:pos="3237"/>
        </w:tabs>
        <w:suppressAutoHyphens/>
        <w:ind w:left="3237" w:hanging="360"/>
      </w:pPr>
      <w:rPr>
        <w:rFonts w:ascii="Courier New" w:hAnsi="Courier New" w:cs="Courier New" w:hint="default"/>
      </w:rPr>
    </w:lvl>
    <w:lvl w:ilvl="7">
      <w:numFmt w:val="bullet"/>
      <w:lvlText w:val="•"/>
      <w:lvlJc w:val="left"/>
      <w:pPr>
        <w:tabs>
          <w:tab w:val="num" w:pos="3597"/>
        </w:tabs>
        <w:suppressAutoHyphens/>
        <w:ind w:left="3597" w:hanging="360"/>
      </w:pPr>
      <w:rPr>
        <w:rFonts w:ascii="Courier New" w:hAnsi="Courier New" w:cs="Courier New" w:hint="default"/>
      </w:rPr>
    </w:lvl>
    <w:lvl w:ilvl="8">
      <w:numFmt w:val="bullet"/>
      <w:lvlText w:val="•"/>
      <w:lvlJc w:val="left"/>
      <w:pPr>
        <w:tabs>
          <w:tab w:val="num" w:pos="3957"/>
        </w:tabs>
        <w:suppressAutoHyphens/>
        <w:ind w:left="3957" w:hanging="360"/>
      </w:pPr>
      <w:rPr>
        <w:rFonts w:ascii="Courier New" w:hAnsi="Courier New" w:cs="Courier New" w:hint="default"/>
      </w:rPr>
    </w:lvl>
  </w:abstractNum>
  <w:abstractNum w:abstractNumId="32" w15:restartNumberingAfterBreak="0">
    <w:nsid w:val="481503E8"/>
    <w:multiLevelType w:val="hybridMultilevel"/>
    <w:tmpl w:val="4D7E3334"/>
    <w:lvl w:ilvl="0" w:tplc="559A50D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88142A0"/>
    <w:multiLevelType w:val="hybridMultilevel"/>
    <w:tmpl w:val="5D02A5A0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825BC"/>
    <w:multiLevelType w:val="hybridMultilevel"/>
    <w:tmpl w:val="B5900DFC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6825CAD"/>
    <w:multiLevelType w:val="multilevel"/>
    <w:tmpl w:val="6FCEC4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7CD7F66"/>
    <w:multiLevelType w:val="hybridMultilevel"/>
    <w:tmpl w:val="9FFAA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93763"/>
    <w:multiLevelType w:val="hybridMultilevel"/>
    <w:tmpl w:val="3920D3C6"/>
    <w:lvl w:ilvl="0" w:tplc="B2A4E53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B4D1E"/>
    <w:multiLevelType w:val="hybridMultilevel"/>
    <w:tmpl w:val="6CD0F5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224552"/>
    <w:multiLevelType w:val="hybridMultilevel"/>
    <w:tmpl w:val="8F22B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03CCA"/>
    <w:multiLevelType w:val="hybridMultilevel"/>
    <w:tmpl w:val="A3462B12"/>
    <w:lvl w:ilvl="0" w:tplc="C0F29A04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78634FA1"/>
    <w:multiLevelType w:val="hybridMultilevel"/>
    <w:tmpl w:val="428A05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E7E79"/>
    <w:multiLevelType w:val="hybridMultilevel"/>
    <w:tmpl w:val="844027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67ECA"/>
    <w:multiLevelType w:val="hybridMultilevel"/>
    <w:tmpl w:val="E00CD08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A04EB9"/>
    <w:multiLevelType w:val="multilevel"/>
    <w:tmpl w:val="D806E4D4"/>
    <w:lvl w:ilvl="0">
      <w:numFmt w:val="decimal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6249"/>
        </w:tabs>
        <w:ind w:left="6249" w:hanging="360"/>
      </w:pPr>
    </w:lvl>
    <w:lvl w:ilvl="2">
      <w:start w:val="1"/>
      <w:numFmt w:val="decimal"/>
      <w:lvlText w:val="%3."/>
      <w:lvlJc w:val="left"/>
      <w:pPr>
        <w:tabs>
          <w:tab w:val="num" w:pos="6969"/>
        </w:tabs>
        <w:ind w:left="6969" w:hanging="360"/>
      </w:pPr>
    </w:lvl>
    <w:lvl w:ilvl="3">
      <w:start w:val="1"/>
      <w:numFmt w:val="decimal"/>
      <w:lvlText w:val="%4."/>
      <w:lvlJc w:val="left"/>
      <w:pPr>
        <w:tabs>
          <w:tab w:val="num" w:pos="7689"/>
        </w:tabs>
        <w:ind w:left="7689" w:hanging="360"/>
      </w:pPr>
    </w:lvl>
    <w:lvl w:ilvl="4">
      <w:start w:val="1"/>
      <w:numFmt w:val="decimal"/>
      <w:lvlText w:val="%5."/>
      <w:lvlJc w:val="left"/>
      <w:pPr>
        <w:tabs>
          <w:tab w:val="num" w:pos="8409"/>
        </w:tabs>
        <w:ind w:left="8409" w:hanging="360"/>
      </w:pPr>
    </w:lvl>
    <w:lvl w:ilvl="5">
      <w:start w:val="1"/>
      <w:numFmt w:val="decimal"/>
      <w:lvlText w:val="%6."/>
      <w:lvlJc w:val="left"/>
      <w:pPr>
        <w:tabs>
          <w:tab w:val="num" w:pos="9129"/>
        </w:tabs>
        <w:ind w:left="9129" w:hanging="360"/>
      </w:pPr>
    </w:lvl>
    <w:lvl w:ilvl="6">
      <w:start w:val="1"/>
      <w:numFmt w:val="decimal"/>
      <w:lvlText w:val="%7."/>
      <w:lvlJc w:val="left"/>
      <w:pPr>
        <w:tabs>
          <w:tab w:val="num" w:pos="9849"/>
        </w:tabs>
        <w:ind w:left="9849" w:hanging="360"/>
      </w:pPr>
    </w:lvl>
    <w:lvl w:ilvl="7">
      <w:start w:val="1"/>
      <w:numFmt w:val="decimal"/>
      <w:lvlText w:val="%8."/>
      <w:lvlJc w:val="left"/>
      <w:pPr>
        <w:tabs>
          <w:tab w:val="num" w:pos="10569"/>
        </w:tabs>
        <w:ind w:left="10569" w:hanging="360"/>
      </w:pPr>
    </w:lvl>
    <w:lvl w:ilvl="8">
      <w:start w:val="1"/>
      <w:numFmt w:val="decimal"/>
      <w:lvlText w:val="%9."/>
      <w:lvlJc w:val="left"/>
      <w:pPr>
        <w:tabs>
          <w:tab w:val="num" w:pos="11289"/>
        </w:tabs>
        <w:ind w:left="11289" w:hanging="360"/>
      </w:pPr>
    </w:lvl>
  </w:abstractNum>
  <w:abstractNum w:abstractNumId="45" w15:restartNumberingAfterBreak="0">
    <w:nsid w:val="7E1A731E"/>
    <w:multiLevelType w:val="hybridMultilevel"/>
    <w:tmpl w:val="3B8A93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840476">
    <w:abstractNumId w:val="0"/>
  </w:num>
  <w:num w:numId="2" w16cid:durableId="1337147564">
    <w:abstractNumId w:val="2"/>
  </w:num>
  <w:num w:numId="3" w16cid:durableId="462357867">
    <w:abstractNumId w:val="4"/>
  </w:num>
  <w:num w:numId="4" w16cid:durableId="913314796">
    <w:abstractNumId w:val="8"/>
  </w:num>
  <w:num w:numId="5" w16cid:durableId="1545412353">
    <w:abstractNumId w:val="12"/>
  </w:num>
  <w:num w:numId="6" w16cid:durableId="619150505">
    <w:abstractNumId w:val="22"/>
  </w:num>
  <w:num w:numId="7" w16cid:durableId="325859959">
    <w:abstractNumId w:val="21"/>
  </w:num>
  <w:num w:numId="8" w16cid:durableId="1587115">
    <w:abstractNumId w:val="30"/>
  </w:num>
  <w:num w:numId="9" w16cid:durableId="948468779">
    <w:abstractNumId w:val="31"/>
  </w:num>
  <w:num w:numId="10" w16cid:durableId="2020767430">
    <w:abstractNumId w:val="39"/>
  </w:num>
  <w:num w:numId="11" w16cid:durableId="1647583261">
    <w:abstractNumId w:val="40"/>
  </w:num>
  <w:num w:numId="12" w16cid:durableId="1274553632">
    <w:abstractNumId w:val="32"/>
  </w:num>
  <w:num w:numId="13" w16cid:durableId="188179033">
    <w:abstractNumId w:val="26"/>
  </w:num>
  <w:num w:numId="14" w16cid:durableId="158271554">
    <w:abstractNumId w:val="41"/>
  </w:num>
  <w:num w:numId="15" w16cid:durableId="1340699379">
    <w:abstractNumId w:val="42"/>
  </w:num>
  <w:num w:numId="16" w16cid:durableId="530922315">
    <w:abstractNumId w:val="19"/>
  </w:num>
  <w:num w:numId="17" w16cid:durableId="1440027779">
    <w:abstractNumId w:val="33"/>
  </w:num>
  <w:num w:numId="18" w16cid:durableId="880556317">
    <w:abstractNumId w:val="25"/>
  </w:num>
  <w:num w:numId="19" w16cid:durableId="383218726">
    <w:abstractNumId w:val="28"/>
  </w:num>
  <w:num w:numId="20" w16cid:durableId="754516792">
    <w:abstractNumId w:val="29"/>
  </w:num>
  <w:num w:numId="21" w16cid:durableId="888958564">
    <w:abstractNumId w:val="38"/>
  </w:num>
  <w:num w:numId="22" w16cid:durableId="116803541">
    <w:abstractNumId w:val="35"/>
  </w:num>
  <w:num w:numId="23" w16cid:durableId="160596152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2476619">
    <w:abstractNumId w:val="24"/>
  </w:num>
  <w:num w:numId="25" w16cid:durableId="1665625887">
    <w:abstractNumId w:val="45"/>
  </w:num>
  <w:num w:numId="26" w16cid:durableId="141237502">
    <w:abstractNumId w:val="34"/>
  </w:num>
  <w:num w:numId="27" w16cid:durableId="841434488">
    <w:abstractNumId w:val="27"/>
  </w:num>
  <w:num w:numId="28" w16cid:durableId="1880582028">
    <w:abstractNumId w:val="15"/>
  </w:num>
  <w:num w:numId="29" w16cid:durableId="1818916723">
    <w:abstractNumId w:val="3"/>
  </w:num>
  <w:num w:numId="30" w16cid:durableId="31198640">
    <w:abstractNumId w:val="1"/>
  </w:num>
  <w:num w:numId="31" w16cid:durableId="863862741">
    <w:abstractNumId w:val="7"/>
  </w:num>
  <w:num w:numId="32" w16cid:durableId="397049850">
    <w:abstractNumId w:val="9"/>
  </w:num>
  <w:num w:numId="33" w16cid:durableId="279147700">
    <w:abstractNumId w:val="10"/>
  </w:num>
  <w:num w:numId="34" w16cid:durableId="160317889">
    <w:abstractNumId w:val="11"/>
  </w:num>
  <w:num w:numId="35" w16cid:durableId="1203052672">
    <w:abstractNumId w:val="13"/>
  </w:num>
  <w:num w:numId="36" w16cid:durableId="1939629829">
    <w:abstractNumId w:val="16"/>
  </w:num>
  <w:num w:numId="37" w16cid:durableId="630407893">
    <w:abstractNumId w:val="17"/>
  </w:num>
  <w:num w:numId="38" w16cid:durableId="847715763">
    <w:abstractNumId w:val="23"/>
  </w:num>
  <w:num w:numId="39" w16cid:durableId="2093968159">
    <w:abstractNumId w:val="36"/>
  </w:num>
  <w:num w:numId="40" w16cid:durableId="206844307">
    <w:abstractNumId w:val="43"/>
  </w:num>
  <w:num w:numId="41" w16cid:durableId="663439651">
    <w:abstractNumId w:val="6"/>
  </w:num>
  <w:num w:numId="42" w16cid:durableId="900140229">
    <w:abstractNumId w:val="20"/>
  </w:num>
  <w:num w:numId="43" w16cid:durableId="2015836572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38"/>
    <w:rsid w:val="00011FA7"/>
    <w:rsid w:val="0001290E"/>
    <w:rsid w:val="00041787"/>
    <w:rsid w:val="00053DA7"/>
    <w:rsid w:val="000630E8"/>
    <w:rsid w:val="00070D2C"/>
    <w:rsid w:val="00072989"/>
    <w:rsid w:val="00072AB0"/>
    <w:rsid w:val="00090F58"/>
    <w:rsid w:val="0009467F"/>
    <w:rsid w:val="000A5C17"/>
    <w:rsid w:val="000A6BAD"/>
    <w:rsid w:val="000C1F97"/>
    <w:rsid w:val="000C2A19"/>
    <w:rsid w:val="000C3831"/>
    <w:rsid w:val="000C5C47"/>
    <w:rsid w:val="000D19F8"/>
    <w:rsid w:val="000D34A8"/>
    <w:rsid w:val="000F09F5"/>
    <w:rsid w:val="000F0CBD"/>
    <w:rsid w:val="00101081"/>
    <w:rsid w:val="0010743A"/>
    <w:rsid w:val="00141EAA"/>
    <w:rsid w:val="00143301"/>
    <w:rsid w:val="00154892"/>
    <w:rsid w:val="00167CA0"/>
    <w:rsid w:val="00172A8D"/>
    <w:rsid w:val="001731C8"/>
    <w:rsid w:val="00173E63"/>
    <w:rsid w:val="001742FA"/>
    <w:rsid w:val="00191E38"/>
    <w:rsid w:val="00193F24"/>
    <w:rsid w:val="00197201"/>
    <w:rsid w:val="001B2A49"/>
    <w:rsid w:val="001B6BEB"/>
    <w:rsid w:val="001B7118"/>
    <w:rsid w:val="001B7480"/>
    <w:rsid w:val="001B74BC"/>
    <w:rsid w:val="001C046B"/>
    <w:rsid w:val="001C1418"/>
    <w:rsid w:val="001D6BB0"/>
    <w:rsid w:val="001E0CC8"/>
    <w:rsid w:val="001F0FF8"/>
    <w:rsid w:val="001F1161"/>
    <w:rsid w:val="001F31A9"/>
    <w:rsid w:val="00201669"/>
    <w:rsid w:val="0020683C"/>
    <w:rsid w:val="002118B4"/>
    <w:rsid w:val="00212BBD"/>
    <w:rsid w:val="002168BE"/>
    <w:rsid w:val="00220334"/>
    <w:rsid w:val="0022704F"/>
    <w:rsid w:val="00230B3C"/>
    <w:rsid w:val="00235C92"/>
    <w:rsid w:val="00242E73"/>
    <w:rsid w:val="00256A10"/>
    <w:rsid w:val="0026491F"/>
    <w:rsid w:val="00271656"/>
    <w:rsid w:val="0027360E"/>
    <w:rsid w:val="00273FDF"/>
    <w:rsid w:val="00281952"/>
    <w:rsid w:val="002825FE"/>
    <w:rsid w:val="0028535D"/>
    <w:rsid w:val="002B11FF"/>
    <w:rsid w:val="002C172A"/>
    <w:rsid w:val="002C6743"/>
    <w:rsid w:val="002D5340"/>
    <w:rsid w:val="002D6629"/>
    <w:rsid w:val="002E1ED0"/>
    <w:rsid w:val="00302CFE"/>
    <w:rsid w:val="00303EF3"/>
    <w:rsid w:val="00307E12"/>
    <w:rsid w:val="00316AB7"/>
    <w:rsid w:val="003177D1"/>
    <w:rsid w:val="00322D17"/>
    <w:rsid w:val="00323E4E"/>
    <w:rsid w:val="00324527"/>
    <w:rsid w:val="003248B1"/>
    <w:rsid w:val="00324B1B"/>
    <w:rsid w:val="00332DC8"/>
    <w:rsid w:val="003352B0"/>
    <w:rsid w:val="00343F0E"/>
    <w:rsid w:val="00344F92"/>
    <w:rsid w:val="00346163"/>
    <w:rsid w:val="00361C1C"/>
    <w:rsid w:val="00362D9B"/>
    <w:rsid w:val="00367F8C"/>
    <w:rsid w:val="003829FE"/>
    <w:rsid w:val="0038364B"/>
    <w:rsid w:val="00386188"/>
    <w:rsid w:val="00387F51"/>
    <w:rsid w:val="003A6DEF"/>
    <w:rsid w:val="003A7B65"/>
    <w:rsid w:val="003B2ED0"/>
    <w:rsid w:val="003B3795"/>
    <w:rsid w:val="003B7463"/>
    <w:rsid w:val="003C5939"/>
    <w:rsid w:val="003C792E"/>
    <w:rsid w:val="003D3246"/>
    <w:rsid w:val="003E6F2D"/>
    <w:rsid w:val="003F2198"/>
    <w:rsid w:val="003F337C"/>
    <w:rsid w:val="003F6193"/>
    <w:rsid w:val="003F756A"/>
    <w:rsid w:val="004005DE"/>
    <w:rsid w:val="00401EC8"/>
    <w:rsid w:val="00401EEF"/>
    <w:rsid w:val="00413AC5"/>
    <w:rsid w:val="00423455"/>
    <w:rsid w:val="00425DF0"/>
    <w:rsid w:val="00434EB9"/>
    <w:rsid w:val="004364A4"/>
    <w:rsid w:val="004437FC"/>
    <w:rsid w:val="00444E3F"/>
    <w:rsid w:val="00445F33"/>
    <w:rsid w:val="00446B3C"/>
    <w:rsid w:val="00454140"/>
    <w:rsid w:val="0045781D"/>
    <w:rsid w:val="00475E7D"/>
    <w:rsid w:val="004830A2"/>
    <w:rsid w:val="00485063"/>
    <w:rsid w:val="00494650"/>
    <w:rsid w:val="0049650B"/>
    <w:rsid w:val="004F4829"/>
    <w:rsid w:val="00502547"/>
    <w:rsid w:val="00506E38"/>
    <w:rsid w:val="00507DF0"/>
    <w:rsid w:val="0051281E"/>
    <w:rsid w:val="00512ACD"/>
    <w:rsid w:val="00542939"/>
    <w:rsid w:val="005449EA"/>
    <w:rsid w:val="005563A6"/>
    <w:rsid w:val="005700C4"/>
    <w:rsid w:val="005749E2"/>
    <w:rsid w:val="00575BB5"/>
    <w:rsid w:val="00582487"/>
    <w:rsid w:val="00586209"/>
    <w:rsid w:val="005874B8"/>
    <w:rsid w:val="00595705"/>
    <w:rsid w:val="005A35F1"/>
    <w:rsid w:val="005A4F1B"/>
    <w:rsid w:val="005A562B"/>
    <w:rsid w:val="005A60CB"/>
    <w:rsid w:val="005B3626"/>
    <w:rsid w:val="005B3759"/>
    <w:rsid w:val="005B4C1E"/>
    <w:rsid w:val="005B4DC5"/>
    <w:rsid w:val="005C219F"/>
    <w:rsid w:val="005D3E83"/>
    <w:rsid w:val="005D6827"/>
    <w:rsid w:val="005F53B1"/>
    <w:rsid w:val="00602030"/>
    <w:rsid w:val="0061006E"/>
    <w:rsid w:val="006227A7"/>
    <w:rsid w:val="00636344"/>
    <w:rsid w:val="00636968"/>
    <w:rsid w:val="006452F6"/>
    <w:rsid w:val="00646D63"/>
    <w:rsid w:val="00651BBA"/>
    <w:rsid w:val="0065404C"/>
    <w:rsid w:val="00675664"/>
    <w:rsid w:val="00687064"/>
    <w:rsid w:val="00692192"/>
    <w:rsid w:val="00694281"/>
    <w:rsid w:val="00694823"/>
    <w:rsid w:val="006A2508"/>
    <w:rsid w:val="006A277B"/>
    <w:rsid w:val="006A3201"/>
    <w:rsid w:val="006A357D"/>
    <w:rsid w:val="006A490D"/>
    <w:rsid w:val="006A5454"/>
    <w:rsid w:val="006B1990"/>
    <w:rsid w:val="006B4ED1"/>
    <w:rsid w:val="006D544E"/>
    <w:rsid w:val="006E0EC3"/>
    <w:rsid w:val="006E2241"/>
    <w:rsid w:val="006E26FA"/>
    <w:rsid w:val="006E6276"/>
    <w:rsid w:val="006E636F"/>
    <w:rsid w:val="006F0F86"/>
    <w:rsid w:val="006F1F15"/>
    <w:rsid w:val="006F22D4"/>
    <w:rsid w:val="006F3C48"/>
    <w:rsid w:val="007354F0"/>
    <w:rsid w:val="00736A56"/>
    <w:rsid w:val="00743D6C"/>
    <w:rsid w:val="00744E23"/>
    <w:rsid w:val="007640E4"/>
    <w:rsid w:val="00764D28"/>
    <w:rsid w:val="00781E77"/>
    <w:rsid w:val="00783737"/>
    <w:rsid w:val="00785123"/>
    <w:rsid w:val="00786750"/>
    <w:rsid w:val="007874A7"/>
    <w:rsid w:val="00791397"/>
    <w:rsid w:val="007B339F"/>
    <w:rsid w:val="007B4B81"/>
    <w:rsid w:val="007B4C36"/>
    <w:rsid w:val="007C7ADC"/>
    <w:rsid w:val="007D6C19"/>
    <w:rsid w:val="007E7144"/>
    <w:rsid w:val="007F32EF"/>
    <w:rsid w:val="007F6A87"/>
    <w:rsid w:val="00803BC4"/>
    <w:rsid w:val="00812383"/>
    <w:rsid w:val="00812938"/>
    <w:rsid w:val="00820CBE"/>
    <w:rsid w:val="00823A48"/>
    <w:rsid w:val="008247C9"/>
    <w:rsid w:val="00824E6F"/>
    <w:rsid w:val="00825BDB"/>
    <w:rsid w:val="00844367"/>
    <w:rsid w:val="0084453C"/>
    <w:rsid w:val="00862DE1"/>
    <w:rsid w:val="00863EA7"/>
    <w:rsid w:val="00864292"/>
    <w:rsid w:val="008825AE"/>
    <w:rsid w:val="008855C4"/>
    <w:rsid w:val="00894D90"/>
    <w:rsid w:val="008A3C2F"/>
    <w:rsid w:val="008B2E37"/>
    <w:rsid w:val="008C47AD"/>
    <w:rsid w:val="008D40DA"/>
    <w:rsid w:val="008D5DA8"/>
    <w:rsid w:val="008F7B29"/>
    <w:rsid w:val="009047B0"/>
    <w:rsid w:val="00920272"/>
    <w:rsid w:val="00920F44"/>
    <w:rsid w:val="00924FF2"/>
    <w:rsid w:val="00931E53"/>
    <w:rsid w:val="00934CB2"/>
    <w:rsid w:val="009422E7"/>
    <w:rsid w:val="00955ADA"/>
    <w:rsid w:val="009622D2"/>
    <w:rsid w:val="00970705"/>
    <w:rsid w:val="00971713"/>
    <w:rsid w:val="0097643B"/>
    <w:rsid w:val="00977B6C"/>
    <w:rsid w:val="00981630"/>
    <w:rsid w:val="00985AAF"/>
    <w:rsid w:val="009867C1"/>
    <w:rsid w:val="00987DF8"/>
    <w:rsid w:val="00993993"/>
    <w:rsid w:val="00995AFE"/>
    <w:rsid w:val="00995E71"/>
    <w:rsid w:val="009B5488"/>
    <w:rsid w:val="009B778A"/>
    <w:rsid w:val="009D19F6"/>
    <w:rsid w:val="009E5F2F"/>
    <w:rsid w:val="009E7D3C"/>
    <w:rsid w:val="00A0333A"/>
    <w:rsid w:val="00A12409"/>
    <w:rsid w:val="00A154EF"/>
    <w:rsid w:val="00A32715"/>
    <w:rsid w:val="00A33F82"/>
    <w:rsid w:val="00A34E20"/>
    <w:rsid w:val="00A35737"/>
    <w:rsid w:val="00A40F0E"/>
    <w:rsid w:val="00A438F4"/>
    <w:rsid w:val="00A500A5"/>
    <w:rsid w:val="00A61CEC"/>
    <w:rsid w:val="00A6545C"/>
    <w:rsid w:val="00A65E40"/>
    <w:rsid w:val="00A7061E"/>
    <w:rsid w:val="00A80E7C"/>
    <w:rsid w:val="00A85A25"/>
    <w:rsid w:val="00A87AB2"/>
    <w:rsid w:val="00A9321D"/>
    <w:rsid w:val="00A97A76"/>
    <w:rsid w:val="00AA0FCF"/>
    <w:rsid w:val="00AA38A1"/>
    <w:rsid w:val="00AA4CC4"/>
    <w:rsid w:val="00AB36D4"/>
    <w:rsid w:val="00AB5B5F"/>
    <w:rsid w:val="00AB6224"/>
    <w:rsid w:val="00AC6821"/>
    <w:rsid w:val="00AD28AF"/>
    <w:rsid w:val="00AE6B2E"/>
    <w:rsid w:val="00AF55E5"/>
    <w:rsid w:val="00AF6CAE"/>
    <w:rsid w:val="00B01F33"/>
    <w:rsid w:val="00B02ECA"/>
    <w:rsid w:val="00B1459A"/>
    <w:rsid w:val="00B172AC"/>
    <w:rsid w:val="00B22C72"/>
    <w:rsid w:val="00B254E7"/>
    <w:rsid w:val="00B27689"/>
    <w:rsid w:val="00B3118F"/>
    <w:rsid w:val="00B41FE8"/>
    <w:rsid w:val="00B42473"/>
    <w:rsid w:val="00B536D6"/>
    <w:rsid w:val="00B54FE4"/>
    <w:rsid w:val="00B55B0E"/>
    <w:rsid w:val="00B56580"/>
    <w:rsid w:val="00B61C6C"/>
    <w:rsid w:val="00B64E59"/>
    <w:rsid w:val="00B751A6"/>
    <w:rsid w:val="00B81BB1"/>
    <w:rsid w:val="00B82D9B"/>
    <w:rsid w:val="00B9736D"/>
    <w:rsid w:val="00BA1700"/>
    <w:rsid w:val="00BA2DCD"/>
    <w:rsid w:val="00BA2EB9"/>
    <w:rsid w:val="00BA3B82"/>
    <w:rsid w:val="00BB1274"/>
    <w:rsid w:val="00BB246D"/>
    <w:rsid w:val="00BB7C6B"/>
    <w:rsid w:val="00BC0C0F"/>
    <w:rsid w:val="00BC5B56"/>
    <w:rsid w:val="00BF0E0C"/>
    <w:rsid w:val="00C063C7"/>
    <w:rsid w:val="00C12AF1"/>
    <w:rsid w:val="00C2403B"/>
    <w:rsid w:val="00C27D29"/>
    <w:rsid w:val="00C330FC"/>
    <w:rsid w:val="00C36DCE"/>
    <w:rsid w:val="00C45D14"/>
    <w:rsid w:val="00C5620C"/>
    <w:rsid w:val="00C641E2"/>
    <w:rsid w:val="00C67C72"/>
    <w:rsid w:val="00C76BE0"/>
    <w:rsid w:val="00C76C90"/>
    <w:rsid w:val="00C907D5"/>
    <w:rsid w:val="00C909C6"/>
    <w:rsid w:val="00CA2043"/>
    <w:rsid w:val="00CB152B"/>
    <w:rsid w:val="00CD35C3"/>
    <w:rsid w:val="00CD6035"/>
    <w:rsid w:val="00CE00C6"/>
    <w:rsid w:val="00CF0235"/>
    <w:rsid w:val="00CF3CB8"/>
    <w:rsid w:val="00CF3D72"/>
    <w:rsid w:val="00D12D28"/>
    <w:rsid w:val="00D16AAC"/>
    <w:rsid w:val="00D16F88"/>
    <w:rsid w:val="00D26DF2"/>
    <w:rsid w:val="00D27AFE"/>
    <w:rsid w:val="00D3118C"/>
    <w:rsid w:val="00D43897"/>
    <w:rsid w:val="00D60912"/>
    <w:rsid w:val="00D61575"/>
    <w:rsid w:val="00D720AC"/>
    <w:rsid w:val="00D75072"/>
    <w:rsid w:val="00D77035"/>
    <w:rsid w:val="00D774E5"/>
    <w:rsid w:val="00D90CF7"/>
    <w:rsid w:val="00D9363E"/>
    <w:rsid w:val="00D9746D"/>
    <w:rsid w:val="00DA263F"/>
    <w:rsid w:val="00DA412B"/>
    <w:rsid w:val="00DB50FA"/>
    <w:rsid w:val="00DB7377"/>
    <w:rsid w:val="00DC2495"/>
    <w:rsid w:val="00DC51C5"/>
    <w:rsid w:val="00DD16A3"/>
    <w:rsid w:val="00DD53CC"/>
    <w:rsid w:val="00DE1995"/>
    <w:rsid w:val="00DF122C"/>
    <w:rsid w:val="00DF5EBE"/>
    <w:rsid w:val="00DF6C21"/>
    <w:rsid w:val="00E07383"/>
    <w:rsid w:val="00E3057E"/>
    <w:rsid w:val="00E35BC3"/>
    <w:rsid w:val="00E365AE"/>
    <w:rsid w:val="00E37D07"/>
    <w:rsid w:val="00E4068F"/>
    <w:rsid w:val="00E40A86"/>
    <w:rsid w:val="00E5363C"/>
    <w:rsid w:val="00E53BC5"/>
    <w:rsid w:val="00E548C6"/>
    <w:rsid w:val="00E66708"/>
    <w:rsid w:val="00E718DA"/>
    <w:rsid w:val="00E71BDD"/>
    <w:rsid w:val="00E72F21"/>
    <w:rsid w:val="00E779CB"/>
    <w:rsid w:val="00E81CCB"/>
    <w:rsid w:val="00E82303"/>
    <w:rsid w:val="00E93491"/>
    <w:rsid w:val="00EA3425"/>
    <w:rsid w:val="00EA6F75"/>
    <w:rsid w:val="00EB66DD"/>
    <w:rsid w:val="00EB7FD4"/>
    <w:rsid w:val="00EC2FFC"/>
    <w:rsid w:val="00EC53E8"/>
    <w:rsid w:val="00EC62A8"/>
    <w:rsid w:val="00EC6FD3"/>
    <w:rsid w:val="00ED1A95"/>
    <w:rsid w:val="00ED27A3"/>
    <w:rsid w:val="00EE0636"/>
    <w:rsid w:val="00EE16A8"/>
    <w:rsid w:val="00EE4674"/>
    <w:rsid w:val="00F04071"/>
    <w:rsid w:val="00F15A59"/>
    <w:rsid w:val="00F20614"/>
    <w:rsid w:val="00F229D3"/>
    <w:rsid w:val="00F23B90"/>
    <w:rsid w:val="00F2465D"/>
    <w:rsid w:val="00F40F1C"/>
    <w:rsid w:val="00F46766"/>
    <w:rsid w:val="00F53180"/>
    <w:rsid w:val="00F53E00"/>
    <w:rsid w:val="00F55830"/>
    <w:rsid w:val="00F579DD"/>
    <w:rsid w:val="00F67864"/>
    <w:rsid w:val="00F82D1F"/>
    <w:rsid w:val="00F90D14"/>
    <w:rsid w:val="00FB15CB"/>
    <w:rsid w:val="00FB7762"/>
    <w:rsid w:val="00FB777F"/>
    <w:rsid w:val="00FC2D71"/>
    <w:rsid w:val="00FC3476"/>
    <w:rsid w:val="00FC34B0"/>
    <w:rsid w:val="00FD346C"/>
    <w:rsid w:val="00FD72EA"/>
    <w:rsid w:val="00FD7D78"/>
    <w:rsid w:val="00FE2144"/>
    <w:rsid w:val="00F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88E130"/>
  <w15:docId w15:val="{A23355F5-EEE0-4D44-9BDF-4546AFAA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63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9363E"/>
    <w:pPr>
      <w:keepNext/>
      <w:numPr>
        <w:numId w:val="1"/>
      </w:numPr>
      <w:spacing w:before="240" w:after="60"/>
      <w:outlineLvl w:val="0"/>
    </w:pPr>
    <w:rPr>
      <w:b/>
      <w:i/>
      <w:kern w:val="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6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D9363E"/>
    <w:pPr>
      <w:keepNext/>
      <w:numPr>
        <w:ilvl w:val="2"/>
        <w:numId w:val="1"/>
      </w:numPr>
      <w:spacing w:before="120"/>
      <w:jc w:val="both"/>
      <w:outlineLvl w:val="2"/>
    </w:pPr>
    <w:rPr>
      <w:rFonts w:ascii="Courier New" w:hAnsi="Courier New" w:cs="Courier New"/>
      <w:b/>
    </w:rPr>
  </w:style>
  <w:style w:type="paragraph" w:styleId="Nadpis5">
    <w:name w:val="heading 5"/>
    <w:basedOn w:val="Normln"/>
    <w:next w:val="Normln"/>
    <w:qFormat/>
    <w:rsid w:val="00D9363E"/>
    <w:pPr>
      <w:keepNext/>
      <w:numPr>
        <w:ilvl w:val="4"/>
        <w:numId w:val="1"/>
      </w:numPr>
      <w:spacing w:before="120"/>
      <w:jc w:val="center"/>
      <w:outlineLvl w:val="4"/>
    </w:pPr>
    <w:rPr>
      <w:rFonts w:ascii="Tahoma" w:hAnsi="Tahoma" w:cs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9363E"/>
    <w:rPr>
      <w:rFonts w:ascii="Wingdings" w:hAnsi="Wingdings" w:cs="Wingdings" w:hint="default"/>
    </w:rPr>
  </w:style>
  <w:style w:type="character" w:customStyle="1" w:styleId="WW8Num1z1">
    <w:name w:val="WW8Num1z1"/>
    <w:rsid w:val="00D9363E"/>
  </w:style>
  <w:style w:type="character" w:customStyle="1" w:styleId="WW8Num1z2">
    <w:name w:val="WW8Num1z2"/>
    <w:rsid w:val="00D9363E"/>
  </w:style>
  <w:style w:type="character" w:customStyle="1" w:styleId="WW8Num1z3">
    <w:name w:val="WW8Num1z3"/>
    <w:rsid w:val="00D9363E"/>
    <w:rPr>
      <w:rFonts w:ascii="Symbol" w:hAnsi="Symbol" w:cs="Symbol" w:hint="default"/>
    </w:rPr>
  </w:style>
  <w:style w:type="character" w:customStyle="1" w:styleId="WW8Num1z4">
    <w:name w:val="WW8Num1z4"/>
    <w:rsid w:val="00D9363E"/>
    <w:rPr>
      <w:rFonts w:ascii="Courier New" w:hAnsi="Courier New" w:cs="Courier New" w:hint="default"/>
    </w:rPr>
  </w:style>
  <w:style w:type="character" w:customStyle="1" w:styleId="WW8Num1z5">
    <w:name w:val="WW8Num1z5"/>
    <w:rsid w:val="00D9363E"/>
  </w:style>
  <w:style w:type="character" w:customStyle="1" w:styleId="WW8Num1z6">
    <w:name w:val="WW8Num1z6"/>
    <w:rsid w:val="00D9363E"/>
  </w:style>
  <w:style w:type="character" w:customStyle="1" w:styleId="WW8Num1z7">
    <w:name w:val="WW8Num1z7"/>
    <w:rsid w:val="00D9363E"/>
  </w:style>
  <w:style w:type="character" w:customStyle="1" w:styleId="WW8Num1z8">
    <w:name w:val="WW8Num1z8"/>
    <w:rsid w:val="00D9363E"/>
  </w:style>
  <w:style w:type="character" w:customStyle="1" w:styleId="WW8Num2z0">
    <w:name w:val="WW8Num2z0"/>
    <w:rsid w:val="00D9363E"/>
    <w:rPr>
      <w:rFonts w:ascii="Calibri" w:eastAsia="Calibri" w:hAnsi="Calibri" w:cs="Calibri" w:hint="default"/>
    </w:rPr>
  </w:style>
  <w:style w:type="character" w:customStyle="1" w:styleId="WW8Num2z3">
    <w:name w:val="WW8Num2z3"/>
    <w:rsid w:val="00D9363E"/>
    <w:rPr>
      <w:rFonts w:ascii="Symbol" w:hAnsi="Symbol" w:cs="Symbol" w:hint="default"/>
    </w:rPr>
  </w:style>
  <w:style w:type="character" w:customStyle="1" w:styleId="WW8Num2z4">
    <w:name w:val="WW8Num2z4"/>
    <w:rsid w:val="00D9363E"/>
    <w:rPr>
      <w:rFonts w:ascii="Courier New" w:hAnsi="Courier New" w:cs="Courier New" w:hint="default"/>
    </w:rPr>
  </w:style>
  <w:style w:type="character" w:customStyle="1" w:styleId="WW8Num3z0">
    <w:name w:val="WW8Num3z0"/>
    <w:rsid w:val="00D9363E"/>
    <w:rPr>
      <w:rFonts w:ascii="Symbol" w:hAnsi="Symbol" w:cs="Symbol" w:hint="default"/>
    </w:rPr>
  </w:style>
  <w:style w:type="character" w:customStyle="1" w:styleId="WW8Num3z1">
    <w:name w:val="WW8Num3z1"/>
    <w:rsid w:val="00D9363E"/>
    <w:rPr>
      <w:rFonts w:ascii="Courier New" w:hAnsi="Courier New" w:cs="Courier New" w:hint="default"/>
      <w:sz w:val="20"/>
      <w:szCs w:val="20"/>
    </w:rPr>
  </w:style>
  <w:style w:type="character" w:customStyle="1" w:styleId="WW8Num3z3">
    <w:name w:val="WW8Num3z3"/>
    <w:rsid w:val="00D9363E"/>
    <w:rPr>
      <w:rFonts w:ascii="Symbol" w:hAnsi="Symbol" w:cs="Symbol" w:hint="default"/>
    </w:rPr>
  </w:style>
  <w:style w:type="character" w:customStyle="1" w:styleId="WW8Num3z4">
    <w:name w:val="WW8Num3z4"/>
    <w:rsid w:val="00D9363E"/>
    <w:rPr>
      <w:rFonts w:ascii="Courier New" w:hAnsi="Courier New" w:cs="Courier New" w:hint="default"/>
    </w:rPr>
  </w:style>
  <w:style w:type="character" w:customStyle="1" w:styleId="WW8Num4z0">
    <w:name w:val="WW8Num4z0"/>
    <w:rsid w:val="00D9363E"/>
    <w:rPr>
      <w:rFonts w:ascii="Wingdings" w:hAnsi="Wingdings" w:cs="Wingdings" w:hint="default"/>
      <w:sz w:val="20"/>
      <w:szCs w:val="20"/>
    </w:rPr>
  </w:style>
  <w:style w:type="character" w:customStyle="1" w:styleId="WW8Num5z0">
    <w:name w:val="WW8Num5z0"/>
    <w:rsid w:val="00D9363E"/>
    <w:rPr>
      <w:rFonts w:ascii="Tahoma" w:hAnsi="Tahoma" w:cs="Tahoma"/>
      <w:b/>
      <w:sz w:val="20"/>
      <w:szCs w:val="20"/>
    </w:rPr>
  </w:style>
  <w:style w:type="character" w:customStyle="1" w:styleId="WW8Num6z0">
    <w:name w:val="WW8Num6z0"/>
    <w:rsid w:val="00D9363E"/>
    <w:rPr>
      <w:rFonts w:ascii="Calibri" w:eastAsia="Times New Roman" w:hAnsi="Calibri" w:cs="Times New Roman" w:hint="default"/>
      <w:szCs w:val="20"/>
    </w:rPr>
  </w:style>
  <w:style w:type="character" w:customStyle="1" w:styleId="WW8Num7z0">
    <w:name w:val="WW8Num7z0"/>
    <w:rsid w:val="00D9363E"/>
    <w:rPr>
      <w:rFonts w:ascii="Calibri" w:eastAsia="Calibri" w:hAnsi="Calibri" w:cs="Calibri" w:hint="default"/>
    </w:rPr>
  </w:style>
  <w:style w:type="character" w:customStyle="1" w:styleId="WW8Num8z0">
    <w:name w:val="WW8Num8z0"/>
    <w:rsid w:val="00D9363E"/>
    <w:rPr>
      <w:rFonts w:ascii="Tahoma" w:eastAsia="Times New Roman" w:hAnsi="Tahoma" w:cs="Tahoma" w:hint="default"/>
      <w:sz w:val="20"/>
      <w:szCs w:val="20"/>
    </w:rPr>
  </w:style>
  <w:style w:type="character" w:customStyle="1" w:styleId="WW8Num8z1">
    <w:name w:val="WW8Num8z1"/>
    <w:rsid w:val="00D9363E"/>
    <w:rPr>
      <w:rFonts w:ascii="Courier New" w:hAnsi="Courier New" w:cs="Courier New" w:hint="default"/>
    </w:rPr>
  </w:style>
  <w:style w:type="character" w:customStyle="1" w:styleId="WW8Num8z3">
    <w:name w:val="WW8Num8z3"/>
    <w:rsid w:val="00D9363E"/>
    <w:rPr>
      <w:rFonts w:ascii="Symbol" w:hAnsi="Symbol" w:cs="Symbol" w:hint="default"/>
    </w:rPr>
  </w:style>
  <w:style w:type="character" w:customStyle="1" w:styleId="WW8Num8z4">
    <w:name w:val="WW8Num8z4"/>
    <w:rsid w:val="00D9363E"/>
    <w:rPr>
      <w:rFonts w:ascii="Courier New" w:hAnsi="Courier New" w:cs="Courier New" w:hint="default"/>
    </w:rPr>
  </w:style>
  <w:style w:type="character" w:customStyle="1" w:styleId="WW8Num9z0">
    <w:name w:val="WW8Num9z0"/>
    <w:rsid w:val="00D9363E"/>
    <w:rPr>
      <w:rFonts w:ascii="Calibri" w:eastAsia="Calibri" w:hAnsi="Calibri" w:cs="Calibri" w:hint="default"/>
      <w:sz w:val="20"/>
      <w:szCs w:val="20"/>
    </w:rPr>
  </w:style>
  <w:style w:type="character" w:customStyle="1" w:styleId="WW8Num10z0">
    <w:name w:val="WW8Num10z0"/>
    <w:rsid w:val="00D9363E"/>
    <w:rPr>
      <w:rFonts w:ascii="Calibri" w:eastAsia="Calibri" w:hAnsi="Calibri" w:cs="Calibri" w:hint="default"/>
    </w:rPr>
  </w:style>
  <w:style w:type="character" w:customStyle="1" w:styleId="WW8Num10z1">
    <w:name w:val="WW8Num10z1"/>
    <w:rsid w:val="00D9363E"/>
    <w:rPr>
      <w:rFonts w:ascii="Courier New" w:hAnsi="Courier New" w:cs="Courier New" w:hint="default"/>
    </w:rPr>
  </w:style>
  <w:style w:type="character" w:customStyle="1" w:styleId="WW8Num10z3">
    <w:name w:val="WW8Num10z3"/>
    <w:rsid w:val="00D9363E"/>
    <w:rPr>
      <w:rFonts w:ascii="Symbol" w:hAnsi="Symbol" w:cs="Symbol" w:hint="default"/>
    </w:rPr>
  </w:style>
  <w:style w:type="character" w:customStyle="1" w:styleId="WW8Num10z4">
    <w:name w:val="WW8Num10z4"/>
    <w:rsid w:val="00D9363E"/>
    <w:rPr>
      <w:rFonts w:ascii="Courier New" w:hAnsi="Courier New" w:cs="Courier New" w:hint="default"/>
    </w:rPr>
  </w:style>
  <w:style w:type="character" w:customStyle="1" w:styleId="WW8Num11z0">
    <w:name w:val="WW8Num11z0"/>
    <w:rsid w:val="00D9363E"/>
    <w:rPr>
      <w:rFonts w:ascii="Symbol" w:hAnsi="Symbol" w:cs="Symbol" w:hint="default"/>
    </w:rPr>
  </w:style>
  <w:style w:type="character" w:customStyle="1" w:styleId="WW8Num11z1">
    <w:name w:val="WW8Num11z1"/>
    <w:rsid w:val="00D9363E"/>
    <w:rPr>
      <w:rFonts w:ascii="Courier New" w:hAnsi="Courier New" w:cs="Courier New" w:hint="default"/>
    </w:rPr>
  </w:style>
  <w:style w:type="character" w:customStyle="1" w:styleId="WW8Num11z2">
    <w:name w:val="WW8Num11z2"/>
    <w:rsid w:val="00D9363E"/>
    <w:rPr>
      <w:rFonts w:ascii="Wingdings" w:hAnsi="Wingdings" w:cs="Wingdings" w:hint="default"/>
    </w:rPr>
  </w:style>
  <w:style w:type="character" w:customStyle="1" w:styleId="WW8Num11z3">
    <w:name w:val="WW8Num11z3"/>
    <w:rsid w:val="00D9363E"/>
    <w:rPr>
      <w:rFonts w:ascii="Symbol" w:hAnsi="Symbol" w:cs="Symbol" w:hint="default"/>
    </w:rPr>
  </w:style>
  <w:style w:type="character" w:customStyle="1" w:styleId="WW8Num12z0">
    <w:name w:val="WW8Num12z0"/>
    <w:rsid w:val="00D9363E"/>
  </w:style>
  <w:style w:type="character" w:customStyle="1" w:styleId="WW8Num13z0">
    <w:name w:val="WW8Num13z0"/>
    <w:rsid w:val="00D9363E"/>
    <w:rPr>
      <w:rFonts w:ascii="Courier New" w:hAnsi="Courier New" w:cs="Courier New" w:hint="default"/>
      <w:szCs w:val="20"/>
    </w:rPr>
  </w:style>
  <w:style w:type="character" w:customStyle="1" w:styleId="WW8Num13z1">
    <w:name w:val="WW8Num13z1"/>
    <w:rsid w:val="00D9363E"/>
  </w:style>
  <w:style w:type="character" w:customStyle="1" w:styleId="WW8Num13z2">
    <w:name w:val="WW8Num13z2"/>
    <w:rsid w:val="00D9363E"/>
  </w:style>
  <w:style w:type="character" w:customStyle="1" w:styleId="WW8Num13z3">
    <w:name w:val="WW8Num13z3"/>
    <w:rsid w:val="00D9363E"/>
  </w:style>
  <w:style w:type="character" w:customStyle="1" w:styleId="WW8Num13z4">
    <w:name w:val="WW8Num13z4"/>
    <w:rsid w:val="00D9363E"/>
  </w:style>
  <w:style w:type="character" w:customStyle="1" w:styleId="WW8Num13z5">
    <w:name w:val="WW8Num13z5"/>
    <w:rsid w:val="00D9363E"/>
  </w:style>
  <w:style w:type="character" w:customStyle="1" w:styleId="WW8Num13z6">
    <w:name w:val="WW8Num13z6"/>
    <w:rsid w:val="00D9363E"/>
  </w:style>
  <w:style w:type="character" w:customStyle="1" w:styleId="WW8Num13z7">
    <w:name w:val="WW8Num13z7"/>
    <w:rsid w:val="00D9363E"/>
  </w:style>
  <w:style w:type="character" w:customStyle="1" w:styleId="WW8Num13z8">
    <w:name w:val="WW8Num13z8"/>
    <w:rsid w:val="00D9363E"/>
  </w:style>
  <w:style w:type="character" w:customStyle="1" w:styleId="WW8Num14z0">
    <w:name w:val="WW8Num14z0"/>
    <w:rsid w:val="00D9363E"/>
    <w:rPr>
      <w:rFonts w:ascii="Calibri" w:eastAsia="Calibri" w:hAnsi="Calibri" w:cs="Calibri" w:hint="default"/>
      <w:sz w:val="20"/>
      <w:szCs w:val="20"/>
    </w:rPr>
  </w:style>
  <w:style w:type="character" w:customStyle="1" w:styleId="WW8Num15z0">
    <w:name w:val="WW8Num15z0"/>
    <w:rsid w:val="00D9363E"/>
    <w:rPr>
      <w:rFonts w:ascii="Arial" w:hAnsi="Arial" w:cs="Arial"/>
      <w:b/>
      <w:sz w:val="20"/>
      <w:szCs w:val="20"/>
    </w:rPr>
  </w:style>
  <w:style w:type="character" w:customStyle="1" w:styleId="WW8Num15z1">
    <w:name w:val="WW8Num15z1"/>
    <w:rsid w:val="00D9363E"/>
    <w:rPr>
      <w:rFonts w:ascii="Arial" w:hAnsi="Arial" w:cs="Arial"/>
      <w:strike w:val="0"/>
      <w:dstrike w:val="0"/>
      <w:color w:val="FF0000"/>
      <w:sz w:val="20"/>
      <w:szCs w:val="20"/>
    </w:rPr>
  </w:style>
  <w:style w:type="character" w:customStyle="1" w:styleId="WW8Num15z3">
    <w:name w:val="WW8Num15z3"/>
    <w:rsid w:val="00D9363E"/>
  </w:style>
  <w:style w:type="character" w:customStyle="1" w:styleId="WW8Num15z4">
    <w:name w:val="WW8Num15z4"/>
    <w:rsid w:val="00D9363E"/>
  </w:style>
  <w:style w:type="character" w:customStyle="1" w:styleId="WW8Num16z0">
    <w:name w:val="WW8Num16z0"/>
    <w:rsid w:val="00D9363E"/>
  </w:style>
  <w:style w:type="character" w:customStyle="1" w:styleId="WW8Num16z1">
    <w:name w:val="WW8Num16z1"/>
    <w:rsid w:val="00D9363E"/>
    <w:rPr>
      <w:rFonts w:ascii="Arial" w:hAnsi="Arial" w:cs="Arial"/>
      <w:b/>
      <w:color w:val="FF0000"/>
      <w:sz w:val="20"/>
      <w:szCs w:val="20"/>
    </w:rPr>
  </w:style>
  <w:style w:type="character" w:customStyle="1" w:styleId="WW8Num16z2">
    <w:name w:val="WW8Num16z2"/>
    <w:rsid w:val="00D9363E"/>
    <w:rPr>
      <w:rFonts w:ascii="Arial" w:hAnsi="Arial" w:cs="Arial"/>
      <w:b/>
      <w:color w:val="auto"/>
      <w:sz w:val="20"/>
      <w:szCs w:val="20"/>
    </w:rPr>
  </w:style>
  <w:style w:type="character" w:customStyle="1" w:styleId="WW8Num16z3">
    <w:name w:val="WW8Num16z3"/>
    <w:rsid w:val="00D9363E"/>
  </w:style>
  <w:style w:type="character" w:customStyle="1" w:styleId="WW8Num16z4">
    <w:name w:val="WW8Num16z4"/>
    <w:rsid w:val="00D9363E"/>
  </w:style>
  <w:style w:type="character" w:customStyle="1" w:styleId="WW8Num16z5">
    <w:name w:val="WW8Num16z5"/>
    <w:rsid w:val="00D9363E"/>
  </w:style>
  <w:style w:type="character" w:customStyle="1" w:styleId="WW8Num16z6">
    <w:name w:val="WW8Num16z6"/>
    <w:rsid w:val="00D9363E"/>
  </w:style>
  <w:style w:type="character" w:customStyle="1" w:styleId="WW8Num16z7">
    <w:name w:val="WW8Num16z7"/>
    <w:rsid w:val="00D9363E"/>
  </w:style>
  <w:style w:type="character" w:customStyle="1" w:styleId="WW8Num16z8">
    <w:name w:val="WW8Num16z8"/>
    <w:rsid w:val="00D9363E"/>
  </w:style>
  <w:style w:type="character" w:customStyle="1" w:styleId="WW8Num17z0">
    <w:name w:val="WW8Num17z0"/>
    <w:rsid w:val="00D9363E"/>
    <w:rPr>
      <w:rFonts w:ascii="Wingdings" w:hAnsi="Wingdings" w:cs="Wingdings" w:hint="default"/>
    </w:rPr>
  </w:style>
  <w:style w:type="character" w:customStyle="1" w:styleId="WW8Num17z3">
    <w:name w:val="WW8Num17z3"/>
    <w:rsid w:val="00D9363E"/>
    <w:rPr>
      <w:rFonts w:ascii="Symbol" w:hAnsi="Symbol" w:cs="Symbol" w:hint="default"/>
    </w:rPr>
  </w:style>
  <w:style w:type="character" w:customStyle="1" w:styleId="WW8Num17z4">
    <w:name w:val="WW8Num17z4"/>
    <w:rsid w:val="00D9363E"/>
    <w:rPr>
      <w:rFonts w:ascii="Courier New" w:hAnsi="Courier New" w:cs="Courier New" w:hint="default"/>
    </w:rPr>
  </w:style>
  <w:style w:type="character" w:customStyle="1" w:styleId="WW8Num18z0">
    <w:name w:val="WW8Num18z0"/>
    <w:rsid w:val="00D9363E"/>
    <w:rPr>
      <w:rFonts w:ascii="Wingdings" w:hAnsi="Wingdings" w:cs="Wingdings" w:hint="default"/>
    </w:rPr>
  </w:style>
  <w:style w:type="character" w:customStyle="1" w:styleId="WW8Num18z1">
    <w:name w:val="WW8Num18z1"/>
    <w:rsid w:val="00D9363E"/>
    <w:rPr>
      <w:rFonts w:ascii="Courier New" w:hAnsi="Courier New" w:cs="Courier New" w:hint="default"/>
    </w:rPr>
  </w:style>
  <w:style w:type="character" w:customStyle="1" w:styleId="WW8Num18z3">
    <w:name w:val="WW8Num18z3"/>
    <w:rsid w:val="00D9363E"/>
    <w:rPr>
      <w:rFonts w:ascii="Symbol" w:hAnsi="Symbol" w:cs="Symbol" w:hint="default"/>
    </w:rPr>
  </w:style>
  <w:style w:type="character" w:customStyle="1" w:styleId="WW8Num19z0">
    <w:name w:val="WW8Num19z0"/>
    <w:rsid w:val="00D9363E"/>
    <w:rPr>
      <w:rFonts w:ascii="Wingdings" w:hAnsi="Wingdings" w:cs="Wingdings" w:hint="default"/>
    </w:rPr>
  </w:style>
  <w:style w:type="character" w:customStyle="1" w:styleId="WW8Num19z1">
    <w:name w:val="WW8Num19z1"/>
    <w:rsid w:val="00D9363E"/>
    <w:rPr>
      <w:rFonts w:ascii="Courier New" w:hAnsi="Courier New" w:cs="Courier New" w:hint="default"/>
    </w:rPr>
  </w:style>
  <w:style w:type="character" w:customStyle="1" w:styleId="WW8Num19z2">
    <w:name w:val="WW8Num19z2"/>
    <w:rsid w:val="00D9363E"/>
  </w:style>
  <w:style w:type="character" w:customStyle="1" w:styleId="WW8Num19z3">
    <w:name w:val="WW8Num19z3"/>
    <w:rsid w:val="00D9363E"/>
    <w:rPr>
      <w:rFonts w:ascii="Symbol" w:hAnsi="Symbol" w:cs="Symbol" w:hint="default"/>
    </w:rPr>
  </w:style>
  <w:style w:type="character" w:customStyle="1" w:styleId="WW8Num19z4">
    <w:name w:val="WW8Num19z4"/>
    <w:rsid w:val="00D9363E"/>
  </w:style>
  <w:style w:type="character" w:customStyle="1" w:styleId="WW8Num19z5">
    <w:name w:val="WW8Num19z5"/>
    <w:rsid w:val="00D9363E"/>
  </w:style>
  <w:style w:type="character" w:customStyle="1" w:styleId="WW8Num19z6">
    <w:name w:val="WW8Num19z6"/>
    <w:rsid w:val="00D9363E"/>
  </w:style>
  <w:style w:type="character" w:customStyle="1" w:styleId="WW8Num19z7">
    <w:name w:val="WW8Num19z7"/>
    <w:rsid w:val="00D9363E"/>
  </w:style>
  <w:style w:type="character" w:customStyle="1" w:styleId="WW8Num19z8">
    <w:name w:val="WW8Num19z8"/>
    <w:rsid w:val="00D9363E"/>
  </w:style>
  <w:style w:type="character" w:customStyle="1" w:styleId="WW8Num18z4">
    <w:name w:val="WW8Num18z4"/>
    <w:rsid w:val="00D9363E"/>
    <w:rPr>
      <w:rFonts w:ascii="Courier New" w:hAnsi="Courier New" w:cs="Courier New" w:hint="default"/>
    </w:rPr>
  </w:style>
  <w:style w:type="character" w:customStyle="1" w:styleId="WW8Num20z0">
    <w:name w:val="WW8Num20z0"/>
    <w:rsid w:val="00D9363E"/>
  </w:style>
  <w:style w:type="character" w:customStyle="1" w:styleId="WW8Num20z1">
    <w:name w:val="WW8Num20z1"/>
    <w:rsid w:val="00D9363E"/>
  </w:style>
  <w:style w:type="character" w:customStyle="1" w:styleId="WW8Num20z2">
    <w:name w:val="WW8Num20z2"/>
    <w:rsid w:val="00D9363E"/>
  </w:style>
  <w:style w:type="character" w:customStyle="1" w:styleId="WW8Num20z3">
    <w:name w:val="WW8Num20z3"/>
    <w:rsid w:val="00D9363E"/>
  </w:style>
  <w:style w:type="character" w:customStyle="1" w:styleId="WW8Num20z4">
    <w:name w:val="WW8Num20z4"/>
    <w:rsid w:val="00D9363E"/>
  </w:style>
  <w:style w:type="character" w:customStyle="1" w:styleId="WW8Num20z5">
    <w:name w:val="WW8Num20z5"/>
    <w:rsid w:val="00D9363E"/>
  </w:style>
  <w:style w:type="character" w:customStyle="1" w:styleId="WW8Num20z6">
    <w:name w:val="WW8Num20z6"/>
    <w:rsid w:val="00D9363E"/>
  </w:style>
  <w:style w:type="character" w:customStyle="1" w:styleId="WW8Num20z7">
    <w:name w:val="WW8Num20z7"/>
    <w:rsid w:val="00D9363E"/>
  </w:style>
  <w:style w:type="character" w:customStyle="1" w:styleId="WW8Num20z8">
    <w:name w:val="WW8Num20z8"/>
    <w:rsid w:val="00D9363E"/>
  </w:style>
  <w:style w:type="character" w:customStyle="1" w:styleId="Standardnpsmoodstavce2">
    <w:name w:val="Standardní písmo odstavce2"/>
    <w:rsid w:val="00D9363E"/>
  </w:style>
  <w:style w:type="character" w:customStyle="1" w:styleId="WW8Num2z1">
    <w:name w:val="WW8Num2z1"/>
    <w:rsid w:val="00D9363E"/>
    <w:rPr>
      <w:rFonts w:ascii="Wingdings" w:hAnsi="Wingdings" w:cs="Wingdings" w:hint="default"/>
      <w:sz w:val="20"/>
      <w:szCs w:val="20"/>
    </w:rPr>
  </w:style>
  <w:style w:type="character" w:customStyle="1" w:styleId="WW8Num3z2">
    <w:name w:val="WW8Num3z2"/>
    <w:rsid w:val="00D9363E"/>
    <w:rPr>
      <w:rFonts w:ascii="Wingdings" w:hAnsi="Wingdings" w:cs="Wingdings" w:hint="default"/>
    </w:rPr>
  </w:style>
  <w:style w:type="character" w:customStyle="1" w:styleId="WW8Num4z1">
    <w:name w:val="WW8Num4z1"/>
    <w:rsid w:val="00D9363E"/>
    <w:rPr>
      <w:rFonts w:ascii="Courier New" w:hAnsi="Courier New" w:cs="Courier New" w:hint="default"/>
    </w:rPr>
  </w:style>
  <w:style w:type="character" w:customStyle="1" w:styleId="WW8Num4z3">
    <w:name w:val="WW8Num4z3"/>
    <w:rsid w:val="00D9363E"/>
    <w:rPr>
      <w:rFonts w:ascii="Symbol" w:hAnsi="Symbol" w:cs="Symbol" w:hint="default"/>
    </w:rPr>
  </w:style>
  <w:style w:type="character" w:customStyle="1" w:styleId="WW8Num5z1">
    <w:name w:val="WW8Num5z1"/>
    <w:rsid w:val="00D9363E"/>
  </w:style>
  <w:style w:type="character" w:customStyle="1" w:styleId="WW8Num5z2">
    <w:name w:val="WW8Num5z2"/>
    <w:rsid w:val="00D9363E"/>
  </w:style>
  <w:style w:type="character" w:customStyle="1" w:styleId="WW8Num5z3">
    <w:name w:val="WW8Num5z3"/>
    <w:rsid w:val="00D9363E"/>
  </w:style>
  <w:style w:type="character" w:customStyle="1" w:styleId="WW8Num5z4">
    <w:name w:val="WW8Num5z4"/>
    <w:rsid w:val="00D9363E"/>
  </w:style>
  <w:style w:type="character" w:customStyle="1" w:styleId="WW8Num5z5">
    <w:name w:val="WW8Num5z5"/>
    <w:rsid w:val="00D9363E"/>
  </w:style>
  <w:style w:type="character" w:customStyle="1" w:styleId="WW8Num5z6">
    <w:name w:val="WW8Num5z6"/>
    <w:rsid w:val="00D9363E"/>
  </w:style>
  <w:style w:type="character" w:customStyle="1" w:styleId="WW8Num5z7">
    <w:name w:val="WW8Num5z7"/>
    <w:rsid w:val="00D9363E"/>
  </w:style>
  <w:style w:type="character" w:customStyle="1" w:styleId="WW8Num5z8">
    <w:name w:val="WW8Num5z8"/>
    <w:rsid w:val="00D9363E"/>
  </w:style>
  <w:style w:type="character" w:customStyle="1" w:styleId="WW8Num6z1">
    <w:name w:val="WW8Num6z1"/>
    <w:rsid w:val="00D9363E"/>
    <w:rPr>
      <w:rFonts w:ascii="Courier New" w:hAnsi="Courier New" w:cs="Courier New" w:hint="default"/>
    </w:rPr>
  </w:style>
  <w:style w:type="character" w:customStyle="1" w:styleId="WW8Num6z2">
    <w:name w:val="WW8Num6z2"/>
    <w:rsid w:val="00D9363E"/>
    <w:rPr>
      <w:rFonts w:ascii="Wingdings" w:hAnsi="Wingdings" w:cs="Wingdings" w:hint="default"/>
    </w:rPr>
  </w:style>
  <w:style w:type="character" w:customStyle="1" w:styleId="WW8Num6z3">
    <w:name w:val="WW8Num6z3"/>
    <w:rsid w:val="00D9363E"/>
    <w:rPr>
      <w:rFonts w:ascii="Symbol" w:hAnsi="Symbol" w:cs="Symbol" w:hint="default"/>
    </w:rPr>
  </w:style>
  <w:style w:type="character" w:customStyle="1" w:styleId="WW8Num7z1">
    <w:name w:val="WW8Num7z1"/>
    <w:rsid w:val="00D9363E"/>
    <w:rPr>
      <w:rFonts w:ascii="Wingdings" w:hAnsi="Wingdings" w:cs="Wingdings" w:hint="default"/>
    </w:rPr>
  </w:style>
  <w:style w:type="character" w:customStyle="1" w:styleId="WW8Num7z3">
    <w:name w:val="WW8Num7z3"/>
    <w:rsid w:val="00D9363E"/>
    <w:rPr>
      <w:rFonts w:ascii="Symbol" w:hAnsi="Symbol" w:cs="Symbol" w:hint="default"/>
    </w:rPr>
  </w:style>
  <w:style w:type="character" w:customStyle="1" w:styleId="WW8Num7z4">
    <w:name w:val="WW8Num7z4"/>
    <w:rsid w:val="00D9363E"/>
    <w:rPr>
      <w:rFonts w:ascii="Courier New" w:hAnsi="Courier New" w:cs="Courier New" w:hint="default"/>
    </w:rPr>
  </w:style>
  <w:style w:type="character" w:customStyle="1" w:styleId="WW8Num8z2">
    <w:name w:val="WW8Num8z2"/>
    <w:rsid w:val="00D9363E"/>
    <w:rPr>
      <w:rFonts w:ascii="Wingdings" w:hAnsi="Wingdings" w:cs="Wingdings" w:hint="default"/>
    </w:rPr>
  </w:style>
  <w:style w:type="character" w:customStyle="1" w:styleId="WW8Num9z1">
    <w:name w:val="WW8Num9z1"/>
    <w:rsid w:val="00D9363E"/>
    <w:rPr>
      <w:rFonts w:ascii="Wingdings" w:hAnsi="Wingdings" w:cs="Wingdings" w:hint="default"/>
    </w:rPr>
  </w:style>
  <w:style w:type="character" w:customStyle="1" w:styleId="WW8Num9z3">
    <w:name w:val="WW8Num9z3"/>
    <w:rsid w:val="00D9363E"/>
    <w:rPr>
      <w:rFonts w:ascii="Symbol" w:hAnsi="Symbol" w:cs="Symbol" w:hint="default"/>
    </w:rPr>
  </w:style>
  <w:style w:type="character" w:customStyle="1" w:styleId="WW8Num9z4">
    <w:name w:val="WW8Num9z4"/>
    <w:rsid w:val="00D9363E"/>
    <w:rPr>
      <w:rFonts w:ascii="Courier New" w:hAnsi="Courier New" w:cs="Courier New" w:hint="default"/>
    </w:rPr>
  </w:style>
  <w:style w:type="character" w:customStyle="1" w:styleId="WW8Num10z2">
    <w:name w:val="WW8Num10z2"/>
    <w:rsid w:val="00D9363E"/>
    <w:rPr>
      <w:rFonts w:ascii="Wingdings" w:hAnsi="Wingdings" w:cs="Wingdings" w:hint="default"/>
    </w:rPr>
  </w:style>
  <w:style w:type="character" w:customStyle="1" w:styleId="WW8Num12z1">
    <w:name w:val="WW8Num12z1"/>
    <w:rsid w:val="00D9363E"/>
  </w:style>
  <w:style w:type="character" w:customStyle="1" w:styleId="WW8Num12z2">
    <w:name w:val="WW8Num12z2"/>
    <w:rsid w:val="00D9363E"/>
  </w:style>
  <w:style w:type="character" w:customStyle="1" w:styleId="WW8Num12z3">
    <w:name w:val="WW8Num12z3"/>
    <w:rsid w:val="00D9363E"/>
  </w:style>
  <w:style w:type="character" w:customStyle="1" w:styleId="WW8Num12z4">
    <w:name w:val="WW8Num12z4"/>
    <w:rsid w:val="00D9363E"/>
  </w:style>
  <w:style w:type="character" w:customStyle="1" w:styleId="WW8Num12z5">
    <w:name w:val="WW8Num12z5"/>
    <w:rsid w:val="00D9363E"/>
  </w:style>
  <w:style w:type="character" w:customStyle="1" w:styleId="WW8Num12z6">
    <w:name w:val="WW8Num12z6"/>
    <w:rsid w:val="00D9363E"/>
  </w:style>
  <w:style w:type="character" w:customStyle="1" w:styleId="WW8Num12z7">
    <w:name w:val="WW8Num12z7"/>
    <w:rsid w:val="00D9363E"/>
  </w:style>
  <w:style w:type="character" w:customStyle="1" w:styleId="WW8Num12z8">
    <w:name w:val="WW8Num12z8"/>
    <w:rsid w:val="00D9363E"/>
  </w:style>
  <w:style w:type="character" w:customStyle="1" w:styleId="WW8Num14z1">
    <w:name w:val="WW8Num14z1"/>
    <w:rsid w:val="00D9363E"/>
    <w:rPr>
      <w:rFonts w:ascii="Wingdings" w:hAnsi="Wingdings" w:cs="Wingdings" w:hint="default"/>
    </w:rPr>
  </w:style>
  <w:style w:type="character" w:customStyle="1" w:styleId="WW8Num14z3">
    <w:name w:val="WW8Num14z3"/>
    <w:rsid w:val="00D9363E"/>
    <w:rPr>
      <w:rFonts w:ascii="Symbol" w:hAnsi="Symbol" w:cs="Symbol" w:hint="default"/>
    </w:rPr>
  </w:style>
  <w:style w:type="character" w:customStyle="1" w:styleId="WW8Num14z4">
    <w:name w:val="WW8Num14z4"/>
    <w:rsid w:val="00D9363E"/>
    <w:rPr>
      <w:rFonts w:ascii="Courier New" w:hAnsi="Courier New" w:cs="Courier New" w:hint="default"/>
    </w:rPr>
  </w:style>
  <w:style w:type="character" w:customStyle="1" w:styleId="WW8Num15z2">
    <w:name w:val="WW8Num15z2"/>
    <w:rsid w:val="00D9363E"/>
    <w:rPr>
      <w:rFonts w:ascii="Arial" w:hAnsi="Arial" w:cs="Arial" w:hint="default"/>
      <w:sz w:val="20"/>
      <w:szCs w:val="20"/>
    </w:rPr>
  </w:style>
  <w:style w:type="character" w:customStyle="1" w:styleId="WW8Num15z5">
    <w:name w:val="WW8Num15z5"/>
    <w:rsid w:val="00D9363E"/>
  </w:style>
  <w:style w:type="character" w:customStyle="1" w:styleId="WW8Num15z6">
    <w:name w:val="WW8Num15z6"/>
    <w:rsid w:val="00D9363E"/>
  </w:style>
  <w:style w:type="character" w:customStyle="1" w:styleId="WW8Num15z7">
    <w:name w:val="WW8Num15z7"/>
    <w:rsid w:val="00D9363E"/>
  </w:style>
  <w:style w:type="character" w:customStyle="1" w:styleId="WW8Num15z8">
    <w:name w:val="WW8Num15z8"/>
    <w:rsid w:val="00D9363E"/>
  </w:style>
  <w:style w:type="character" w:customStyle="1" w:styleId="Standardnpsmoodstavce1">
    <w:name w:val="Standardní písmo odstavce1"/>
    <w:rsid w:val="00D9363E"/>
  </w:style>
  <w:style w:type="character" w:customStyle="1" w:styleId="Nadpis3Char">
    <w:name w:val="Nadpis 3 Char"/>
    <w:rsid w:val="00D9363E"/>
    <w:rPr>
      <w:rFonts w:ascii="Courier New" w:hAnsi="Courier New" w:cs="Courier New"/>
      <w:b/>
      <w:sz w:val="24"/>
      <w:szCs w:val="24"/>
      <w:lang w:val="cs-CZ" w:eastAsia="ar-SA" w:bidi="ar-SA"/>
    </w:rPr>
  </w:style>
  <w:style w:type="character" w:customStyle="1" w:styleId="ZkladntextChar">
    <w:name w:val="Základní text Char"/>
    <w:rsid w:val="00D9363E"/>
    <w:rPr>
      <w:rFonts w:ascii="Courier New" w:hAnsi="Courier New" w:cs="Courier New"/>
      <w:sz w:val="24"/>
      <w:szCs w:val="24"/>
      <w:lang w:val="cs-CZ" w:eastAsia="ar-SA" w:bidi="ar-SA"/>
    </w:rPr>
  </w:style>
  <w:style w:type="character" w:styleId="Hypertextovodkaz">
    <w:name w:val="Hyperlink"/>
    <w:rsid w:val="00D9363E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D9363E"/>
    <w:rPr>
      <w:sz w:val="16"/>
      <w:szCs w:val="16"/>
    </w:rPr>
  </w:style>
  <w:style w:type="character" w:customStyle="1" w:styleId="ZkladntextodsazenChar">
    <w:name w:val="Základní text odsazený Char"/>
    <w:rsid w:val="00D9363E"/>
    <w:rPr>
      <w:sz w:val="24"/>
      <w:szCs w:val="24"/>
    </w:rPr>
  </w:style>
  <w:style w:type="character" w:customStyle="1" w:styleId="Zkladntext3Char">
    <w:name w:val="Základní text 3 Char"/>
    <w:rsid w:val="00D9363E"/>
    <w:rPr>
      <w:sz w:val="16"/>
      <w:szCs w:val="16"/>
    </w:rPr>
  </w:style>
  <w:style w:type="character" w:customStyle="1" w:styleId="ZhlavChar">
    <w:name w:val="Záhlaví Char"/>
    <w:rsid w:val="00D9363E"/>
    <w:rPr>
      <w:sz w:val="24"/>
      <w:szCs w:val="24"/>
    </w:rPr>
  </w:style>
  <w:style w:type="character" w:customStyle="1" w:styleId="ZpatChar">
    <w:name w:val="Zápatí Char"/>
    <w:uiPriority w:val="99"/>
    <w:rsid w:val="00D9363E"/>
    <w:rPr>
      <w:sz w:val="24"/>
      <w:szCs w:val="24"/>
    </w:rPr>
  </w:style>
  <w:style w:type="character" w:customStyle="1" w:styleId="Zkladntextodsazen2Char">
    <w:name w:val="Základní text odsazený 2 Char"/>
    <w:rsid w:val="00D9363E"/>
    <w:rPr>
      <w:sz w:val="24"/>
      <w:szCs w:val="24"/>
    </w:rPr>
  </w:style>
  <w:style w:type="character" w:customStyle="1" w:styleId="Odkaznakoment2">
    <w:name w:val="Odkaz na komentář2"/>
    <w:rsid w:val="00D9363E"/>
    <w:rPr>
      <w:sz w:val="16"/>
      <w:szCs w:val="16"/>
    </w:rPr>
  </w:style>
  <w:style w:type="character" w:customStyle="1" w:styleId="TextkomenteChar">
    <w:name w:val="Text komentáře Char"/>
    <w:rsid w:val="00D9363E"/>
  </w:style>
  <w:style w:type="character" w:customStyle="1" w:styleId="Symbolyproslovn">
    <w:name w:val="Symboly pro číslování"/>
    <w:rsid w:val="00D9363E"/>
  </w:style>
  <w:style w:type="paragraph" w:customStyle="1" w:styleId="Nadpis">
    <w:name w:val="Nadpis"/>
    <w:basedOn w:val="Normln"/>
    <w:next w:val="Zkladntext"/>
    <w:rsid w:val="00D936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9363E"/>
    <w:pPr>
      <w:spacing w:before="120"/>
      <w:jc w:val="both"/>
    </w:pPr>
    <w:rPr>
      <w:rFonts w:ascii="Courier New" w:hAnsi="Courier New" w:cs="Courier New"/>
    </w:rPr>
  </w:style>
  <w:style w:type="paragraph" w:styleId="Seznam">
    <w:name w:val="List"/>
    <w:basedOn w:val="Zkladntext"/>
    <w:rsid w:val="00D9363E"/>
    <w:rPr>
      <w:rFonts w:cs="Mangal"/>
    </w:rPr>
  </w:style>
  <w:style w:type="paragraph" w:customStyle="1" w:styleId="Popisek">
    <w:name w:val="Popisek"/>
    <w:basedOn w:val="Normln"/>
    <w:rsid w:val="00D9363E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9363E"/>
    <w:pPr>
      <w:suppressLineNumbers/>
    </w:pPr>
    <w:rPr>
      <w:rFonts w:cs="Mangal"/>
    </w:rPr>
  </w:style>
  <w:style w:type="paragraph" w:customStyle="1" w:styleId="Odstavce">
    <w:name w:val="Odstavce"/>
    <w:basedOn w:val="Normln"/>
    <w:rsid w:val="00D9363E"/>
    <w:pPr>
      <w:numPr>
        <w:numId w:val="5"/>
      </w:numPr>
    </w:pPr>
  </w:style>
  <w:style w:type="paragraph" w:customStyle="1" w:styleId="muj">
    <w:name w:val="muj"/>
    <w:basedOn w:val="Normln"/>
    <w:uiPriority w:val="99"/>
    <w:rsid w:val="00D9363E"/>
  </w:style>
  <w:style w:type="paragraph" w:customStyle="1" w:styleId="Odstavecseseznamem1">
    <w:name w:val="Odstavec se seznamem1"/>
    <w:basedOn w:val="Normln"/>
    <w:rsid w:val="00D9363E"/>
    <w:pPr>
      <w:ind w:left="708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sid w:val="00D9363E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D9363E"/>
    <w:rPr>
      <w:b/>
      <w:bCs/>
    </w:rPr>
  </w:style>
  <w:style w:type="paragraph" w:styleId="Textbubliny">
    <w:name w:val="Balloon Text"/>
    <w:basedOn w:val="Normln"/>
    <w:rsid w:val="00D9363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D9363E"/>
    <w:pPr>
      <w:spacing w:after="120"/>
      <w:ind w:left="283"/>
    </w:pPr>
  </w:style>
  <w:style w:type="paragraph" w:customStyle="1" w:styleId="Zkladntext31">
    <w:name w:val="Základní text 31"/>
    <w:basedOn w:val="Normln"/>
    <w:rsid w:val="00D9363E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D9363E"/>
  </w:style>
  <w:style w:type="paragraph" w:styleId="Zpat">
    <w:name w:val="footer"/>
    <w:basedOn w:val="Normln"/>
    <w:rsid w:val="00D9363E"/>
  </w:style>
  <w:style w:type="paragraph" w:styleId="Odstavecseseznamem">
    <w:name w:val="List Paragraph"/>
    <w:basedOn w:val="Normln"/>
    <w:uiPriority w:val="34"/>
    <w:qFormat/>
    <w:rsid w:val="00D9363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kladntextodsazen21">
    <w:name w:val="Základní text odsazený 21"/>
    <w:basedOn w:val="Normln"/>
    <w:rsid w:val="00D9363E"/>
    <w:pPr>
      <w:spacing w:after="120" w:line="480" w:lineRule="auto"/>
      <w:ind w:left="283"/>
    </w:pPr>
  </w:style>
  <w:style w:type="paragraph" w:customStyle="1" w:styleId="Textbody">
    <w:name w:val="Text body"/>
    <w:basedOn w:val="Normln"/>
    <w:uiPriority w:val="99"/>
    <w:rsid w:val="00D9363E"/>
    <w:pPr>
      <w:spacing w:after="170"/>
      <w:ind w:left="1134"/>
      <w:jc w:val="both"/>
    </w:pPr>
    <w:rPr>
      <w:rFonts w:ascii="Arial" w:eastAsia="Lucida Sans Unicode" w:hAnsi="Arial" w:cs="Tahoma"/>
      <w:kern w:val="1"/>
      <w:sz w:val="20"/>
    </w:rPr>
  </w:style>
  <w:style w:type="paragraph" w:styleId="Normlnweb">
    <w:name w:val="Normal (Web)"/>
    <w:basedOn w:val="Normln"/>
    <w:rsid w:val="00D9363E"/>
    <w:pPr>
      <w:widowControl w:val="0"/>
      <w:spacing w:before="280" w:after="119"/>
    </w:pPr>
    <w:rPr>
      <w:rFonts w:ascii="Liberation Serif" w:hAnsi="Liberation Serif" w:cs="Liberation Serif"/>
      <w:color w:val="000000"/>
      <w:kern w:val="1"/>
    </w:rPr>
  </w:style>
  <w:style w:type="paragraph" w:customStyle="1" w:styleId="Normln1">
    <w:name w:val="Normální1"/>
    <w:rsid w:val="00D9363E"/>
    <w:pPr>
      <w:widowControl w:val="0"/>
      <w:suppressAutoHyphens/>
      <w:spacing w:line="240" w:lineRule="atLeast"/>
    </w:pPr>
    <w:rPr>
      <w:rFonts w:ascii="Times" w:eastAsia="Droid Sans Fallback" w:hAnsi="Times" w:cs="Arial"/>
      <w:color w:val="000000"/>
      <w:sz w:val="24"/>
      <w:szCs w:val="24"/>
      <w:lang w:val="en-US" w:eastAsia="hi-IN" w:bidi="hi-IN"/>
    </w:rPr>
  </w:style>
  <w:style w:type="paragraph" w:customStyle="1" w:styleId="Obsahtabulky">
    <w:name w:val="Obsah tabulky"/>
    <w:basedOn w:val="Normln"/>
    <w:rsid w:val="00D9363E"/>
    <w:pPr>
      <w:suppressLineNumbers/>
    </w:pPr>
  </w:style>
  <w:style w:type="paragraph" w:customStyle="1" w:styleId="Nadpistabulky">
    <w:name w:val="Nadpis tabulky"/>
    <w:basedOn w:val="Obsahtabulky"/>
    <w:rsid w:val="00D9363E"/>
    <w:pPr>
      <w:jc w:val="center"/>
    </w:pPr>
    <w:rPr>
      <w:b/>
      <w:bCs/>
    </w:rPr>
  </w:style>
  <w:style w:type="paragraph" w:customStyle="1" w:styleId="Textkomente2">
    <w:name w:val="Text komentáře2"/>
    <w:basedOn w:val="Normln"/>
    <w:rsid w:val="00D9363E"/>
    <w:rPr>
      <w:sz w:val="20"/>
      <w:szCs w:val="20"/>
    </w:rPr>
  </w:style>
  <w:style w:type="character" w:customStyle="1" w:styleId="skypec2ctextspan">
    <w:name w:val="skype_c2c_text_span"/>
    <w:basedOn w:val="Standardnpsmoodstavce"/>
    <w:rsid w:val="00920F44"/>
  </w:style>
  <w:style w:type="character" w:customStyle="1" w:styleId="Nadpis2Char">
    <w:name w:val="Nadpis 2 Char"/>
    <w:basedOn w:val="Standardnpsmoodstavce"/>
    <w:link w:val="Nadpis2"/>
    <w:uiPriority w:val="9"/>
    <w:rsid w:val="00E536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uiPriority w:val="99"/>
    <w:rsid w:val="00E5363C"/>
    <w:pPr>
      <w:widowControl w:val="0"/>
      <w:suppressAutoHyphens w:val="0"/>
      <w:jc w:val="both"/>
    </w:pPr>
    <w:rPr>
      <w:rFonts w:ascii="Tahoma" w:hAnsi="Tahoma" w:cs="Tahoma"/>
      <w:sz w:val="18"/>
      <w:szCs w:val="18"/>
      <w:lang w:eastAsia="cs-CZ"/>
    </w:rPr>
  </w:style>
  <w:style w:type="character" w:customStyle="1" w:styleId="StylStylNormlnSmlouva11bTunChar">
    <w:name w:val="Styl Styl Normální.Smlouva + 11 b. Tučné + Char"/>
    <w:link w:val="StylStylNormlnSmlouva11bTun"/>
    <w:uiPriority w:val="99"/>
    <w:rsid w:val="00E5363C"/>
    <w:rPr>
      <w:rFonts w:ascii="Tahoma" w:hAnsi="Tahoma" w:cs="Tahoma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774E5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D774E5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D774E5"/>
    <w:rPr>
      <w:lang w:eastAsia="ar-SA"/>
    </w:rPr>
  </w:style>
  <w:style w:type="paragraph" w:styleId="Bezmezer">
    <w:name w:val="No Spacing"/>
    <w:uiPriority w:val="1"/>
    <w:qFormat/>
    <w:rsid w:val="001B6BEB"/>
    <w:pPr>
      <w:suppressAutoHyphens/>
    </w:pPr>
    <w:rPr>
      <w:sz w:val="24"/>
      <w:szCs w:val="24"/>
      <w:lang w:eastAsia="ar-SA"/>
    </w:rPr>
  </w:style>
  <w:style w:type="paragraph" w:customStyle="1" w:styleId="Odstavecseseznamem2">
    <w:name w:val="Odstavec se seznamem2"/>
    <w:basedOn w:val="Normln"/>
    <w:rsid w:val="00EA6F75"/>
    <w:pPr>
      <w:spacing w:after="200" w:line="276" w:lineRule="auto"/>
      <w:ind w:left="720"/>
    </w:pPr>
    <w:rPr>
      <w:rFonts w:ascii="Calibri" w:eastAsia="SimSun" w:hAnsi="Calibri" w:cs="font437"/>
      <w:sz w:val="22"/>
      <w:szCs w:val="22"/>
    </w:rPr>
  </w:style>
  <w:style w:type="character" w:customStyle="1" w:styleId="sNormalniChar">
    <w:name w:val="s_Normalni Char"/>
    <w:basedOn w:val="Standardnpsmoodstavce"/>
    <w:link w:val="sNormalni"/>
    <w:locked/>
    <w:rsid w:val="00EA6F75"/>
    <w:rPr>
      <w:i/>
      <w:iCs/>
    </w:rPr>
  </w:style>
  <w:style w:type="paragraph" w:customStyle="1" w:styleId="sNormalni">
    <w:name w:val="s_Normalni"/>
    <w:basedOn w:val="Normln"/>
    <w:link w:val="sNormalniChar"/>
    <w:rsid w:val="00EA6F75"/>
    <w:pPr>
      <w:suppressAutoHyphens w:val="0"/>
      <w:spacing w:after="200" w:line="312" w:lineRule="auto"/>
      <w:jc w:val="both"/>
    </w:pPr>
    <w:rPr>
      <w:i/>
      <w:i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E7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4436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9F776-9043-46FD-A5A1-AF96E2CD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SMLOUVA,</vt:lpstr>
    </vt:vector>
  </TitlesOfParts>
  <Company>HP</Company>
  <LinksUpToDate>false</LinksUpToDate>
  <CharactersWithSpaces>2085</CharactersWithSpaces>
  <SharedDoc>false</SharedDoc>
  <HLinks>
    <vt:vector size="18" baseType="variant">
      <vt:variant>
        <vt:i4>6029414</vt:i4>
      </vt:variant>
      <vt:variant>
        <vt:i4>6</vt:i4>
      </vt:variant>
      <vt:variant>
        <vt:i4>0</vt:i4>
      </vt:variant>
      <vt:variant>
        <vt:i4>5</vt:i4>
      </vt:variant>
      <vt:variant>
        <vt:lpwstr>mailto:info@fttech.org</vt:lpwstr>
      </vt:variant>
      <vt:variant>
        <vt:lpwstr/>
      </vt:variant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SMLOUVA,</dc:title>
  <dc:creator>Zuzana Zrůbková</dc:creator>
  <cp:lastModifiedBy>Adéla Solichová</cp:lastModifiedBy>
  <cp:revision>3</cp:revision>
  <cp:lastPrinted>2019-09-05T11:03:00Z</cp:lastPrinted>
  <dcterms:created xsi:type="dcterms:W3CDTF">2024-05-24T10:57:00Z</dcterms:created>
  <dcterms:modified xsi:type="dcterms:W3CDTF">2024-05-24T11:18:00Z</dcterms:modified>
</cp:coreProperties>
</file>