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9E5D14" w:rsidRDefault="00F34B18" w:rsidP="00083B9E">
      <w:pPr>
        <w:jc w:val="center"/>
        <w:rPr>
          <w:b/>
          <w:sz w:val="28"/>
          <w:szCs w:val="28"/>
        </w:rPr>
      </w:pPr>
      <w:r w:rsidRPr="00A07491">
        <w:rPr>
          <w:b/>
          <w:sz w:val="22"/>
          <w:szCs w:val="22"/>
        </w:rPr>
        <w:t xml:space="preserve"> </w:t>
      </w:r>
      <w:r w:rsidR="000514C9"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:rsidR="00083B9E" w:rsidRPr="00A07491" w:rsidRDefault="00083B9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:rsidR="00083B9E" w:rsidRPr="00A07491" w:rsidRDefault="00083B9E" w:rsidP="00083B9E">
      <w:pPr>
        <w:spacing w:line="80" w:lineRule="exact"/>
        <w:rPr>
          <w:b/>
          <w:sz w:val="22"/>
          <w:szCs w:val="22"/>
        </w:rPr>
      </w:pPr>
    </w:p>
    <w:p w:rsidR="00696D65" w:rsidRPr="00A07491" w:rsidRDefault="00696D65" w:rsidP="00696D65">
      <w:pPr>
        <w:contextualSpacing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>NAVOS, a.s.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Sídlo: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Čelakovského 1858/27, 767 01 Kroměříž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 xml:space="preserve">IČO: 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47674857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DIČ: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CZ47674857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Zastupuje: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Ing. Petr Foukal, místopředseda představenstva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 xml:space="preserve">            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Ing. Milan Foltýn, člen představenstva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Email: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="006E21BB">
        <w:rPr>
          <w:sz w:val="22"/>
          <w:szCs w:val="22"/>
        </w:rPr>
        <w:t>xxxxx</w:t>
      </w:r>
      <w:r w:rsidRPr="00A07491">
        <w:rPr>
          <w:sz w:val="22"/>
          <w:szCs w:val="22"/>
        </w:rPr>
        <w:t xml:space="preserve">; </w:t>
      </w:r>
      <w:r w:rsidR="006E21BB">
        <w:rPr>
          <w:sz w:val="22"/>
          <w:szCs w:val="22"/>
        </w:rPr>
        <w:t>xxxxx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Bankovní spojení:</w:t>
      </w:r>
      <w:r w:rsidRPr="00A07491">
        <w:rPr>
          <w:sz w:val="22"/>
          <w:szCs w:val="22"/>
        </w:rPr>
        <w:tab/>
        <w:t>Komerční banka, a.s.</w:t>
      </w:r>
    </w:p>
    <w:p w:rsidR="00696D65" w:rsidRPr="00A07491" w:rsidRDefault="00696D65" w:rsidP="00696D65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Číslo účtu: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1501691/0100</w:t>
      </w:r>
    </w:p>
    <w:p w:rsidR="009B4486" w:rsidRPr="00A07491" w:rsidRDefault="00B24F74" w:rsidP="009B4486">
      <w:pPr>
        <w:contextualSpacing/>
        <w:rPr>
          <w:b/>
          <w:sz w:val="22"/>
          <w:szCs w:val="22"/>
        </w:rPr>
      </w:pPr>
      <w:r w:rsidRPr="00A07491">
        <w:rPr>
          <w:sz w:val="22"/>
          <w:szCs w:val="22"/>
        </w:rPr>
        <w:t>(</w:t>
      </w:r>
      <w:r w:rsidR="009B4486" w:rsidRPr="00A07491">
        <w:rPr>
          <w:sz w:val="22"/>
          <w:szCs w:val="22"/>
        </w:rPr>
        <w:t xml:space="preserve">dále jen </w:t>
      </w:r>
      <w:r w:rsidR="009B4486" w:rsidRPr="00A07491">
        <w:rPr>
          <w:b/>
          <w:sz w:val="22"/>
          <w:szCs w:val="22"/>
        </w:rPr>
        <w:t>„prodávající“</w:t>
      </w:r>
      <w:r w:rsidRPr="00A07491">
        <w:rPr>
          <w:sz w:val="22"/>
          <w:szCs w:val="22"/>
        </w:rPr>
        <w:t>)</w:t>
      </w:r>
    </w:p>
    <w:p w:rsidR="00083B9E" w:rsidRPr="00A07491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083B9E" w:rsidRPr="00A07491" w:rsidRDefault="00083B9E" w:rsidP="00083B9E">
      <w:pPr>
        <w:contextualSpacing/>
        <w:rPr>
          <w:sz w:val="22"/>
          <w:szCs w:val="22"/>
        </w:rPr>
      </w:pPr>
      <w:r w:rsidRPr="00A07491">
        <w:rPr>
          <w:sz w:val="22"/>
          <w:szCs w:val="22"/>
        </w:rPr>
        <w:t>a</w:t>
      </w:r>
    </w:p>
    <w:p w:rsidR="00083B9E" w:rsidRPr="00A07491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9A59A5" w:rsidRPr="00A07491" w:rsidRDefault="0062388D" w:rsidP="00083B9E">
      <w:pPr>
        <w:contextualSpacing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>Veterinární univerzita Brno Školní zemědělský podnik</w:t>
      </w:r>
      <w:r w:rsidR="00E85A5E" w:rsidRPr="00A07491">
        <w:rPr>
          <w:b/>
          <w:sz w:val="22"/>
          <w:szCs w:val="22"/>
        </w:rPr>
        <w:t xml:space="preserve"> Nový Jičín</w:t>
      </w:r>
      <w:r w:rsidR="00903E31" w:rsidRPr="00A07491">
        <w:rPr>
          <w:b/>
          <w:sz w:val="22"/>
          <w:szCs w:val="22"/>
        </w:rPr>
        <w:t xml:space="preserve"> </w:t>
      </w:r>
    </w:p>
    <w:p w:rsidR="00083B9E" w:rsidRPr="00A07491" w:rsidRDefault="00516AA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 xml:space="preserve">Sídlo: 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="00E85A5E" w:rsidRPr="00A07491">
        <w:rPr>
          <w:sz w:val="22"/>
          <w:szCs w:val="22"/>
        </w:rPr>
        <w:t>E.</w:t>
      </w:r>
      <w:r w:rsidR="0073371F" w:rsidRPr="00A07491">
        <w:rPr>
          <w:sz w:val="22"/>
          <w:szCs w:val="22"/>
        </w:rPr>
        <w:t xml:space="preserve"> </w:t>
      </w:r>
      <w:r w:rsidR="00E85A5E" w:rsidRPr="00A07491">
        <w:rPr>
          <w:sz w:val="22"/>
          <w:szCs w:val="22"/>
        </w:rPr>
        <w:t>Krásnohorské 178, 742 42</w:t>
      </w:r>
      <w:r w:rsidR="00105DCE" w:rsidRPr="00A07491">
        <w:rPr>
          <w:sz w:val="22"/>
          <w:szCs w:val="22"/>
        </w:rPr>
        <w:t xml:space="preserve"> Šenov u Nového</w:t>
      </w:r>
      <w:r w:rsidR="00E85A5E" w:rsidRPr="00A07491">
        <w:rPr>
          <w:sz w:val="22"/>
          <w:szCs w:val="22"/>
        </w:rPr>
        <w:t xml:space="preserve"> Jičín</w:t>
      </w:r>
      <w:r w:rsidR="00105DCE" w:rsidRPr="00A07491">
        <w:rPr>
          <w:sz w:val="22"/>
          <w:szCs w:val="22"/>
        </w:rPr>
        <w:t>a</w:t>
      </w:r>
    </w:p>
    <w:p w:rsidR="009A59A5" w:rsidRPr="00A07491" w:rsidRDefault="00516AA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IČ</w:t>
      </w:r>
      <w:r w:rsidR="000514C9" w:rsidRPr="00A07491">
        <w:rPr>
          <w:sz w:val="22"/>
          <w:szCs w:val="22"/>
        </w:rPr>
        <w:t>O</w:t>
      </w:r>
      <w:r w:rsidRPr="00A07491">
        <w:rPr>
          <w:sz w:val="22"/>
          <w:szCs w:val="22"/>
        </w:rPr>
        <w:t>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="00E85A5E" w:rsidRPr="00A07491">
        <w:rPr>
          <w:sz w:val="22"/>
          <w:szCs w:val="22"/>
        </w:rPr>
        <w:t>62157124</w:t>
      </w:r>
      <w:r w:rsidR="00083B9E" w:rsidRPr="00A07491">
        <w:rPr>
          <w:sz w:val="22"/>
          <w:szCs w:val="22"/>
        </w:rPr>
        <w:t xml:space="preserve">  </w:t>
      </w:r>
      <w:r w:rsidR="009B4486" w:rsidRPr="00A07491">
        <w:rPr>
          <w:sz w:val="22"/>
          <w:szCs w:val="22"/>
        </w:rPr>
        <w:tab/>
      </w:r>
      <w:r w:rsidR="009B4486" w:rsidRPr="00A07491">
        <w:rPr>
          <w:sz w:val="22"/>
          <w:szCs w:val="22"/>
        </w:rPr>
        <w:tab/>
      </w:r>
    </w:p>
    <w:p w:rsidR="00083B9E" w:rsidRPr="00A07491" w:rsidRDefault="00516AA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DIČ: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="00E85A5E" w:rsidRPr="00A07491">
        <w:rPr>
          <w:sz w:val="22"/>
          <w:szCs w:val="22"/>
        </w:rPr>
        <w:t>CZ</w:t>
      </w:r>
      <w:r w:rsidR="007F2A2A" w:rsidRPr="00A07491">
        <w:rPr>
          <w:sz w:val="22"/>
          <w:szCs w:val="22"/>
        </w:rPr>
        <w:t>62157124</w:t>
      </w:r>
      <w:r w:rsidR="00083B9E" w:rsidRPr="00A07491">
        <w:rPr>
          <w:sz w:val="22"/>
          <w:szCs w:val="22"/>
        </w:rPr>
        <w:t xml:space="preserve">   </w:t>
      </w:r>
    </w:p>
    <w:p w:rsidR="00083B9E" w:rsidRPr="00A07491" w:rsidRDefault="000514C9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Zastupuje:</w:t>
      </w:r>
      <w:r w:rsidR="00516AAE" w:rsidRPr="00A07491">
        <w:rPr>
          <w:sz w:val="22"/>
          <w:szCs w:val="22"/>
        </w:rPr>
        <w:tab/>
      </w:r>
      <w:r w:rsidR="00516AAE" w:rsidRPr="00A07491">
        <w:rPr>
          <w:sz w:val="22"/>
          <w:szCs w:val="22"/>
        </w:rPr>
        <w:tab/>
      </w:r>
      <w:r w:rsidR="00CB4179" w:rsidRPr="00A07491">
        <w:rPr>
          <w:sz w:val="22"/>
          <w:szCs w:val="22"/>
        </w:rPr>
        <w:t>Ing. Radek Haas, ředitel</w:t>
      </w:r>
      <w:r w:rsidR="00E85A5E" w:rsidRPr="00A07491">
        <w:rPr>
          <w:sz w:val="22"/>
          <w:szCs w:val="22"/>
        </w:rPr>
        <w:t xml:space="preserve"> podniku</w:t>
      </w:r>
    </w:p>
    <w:p w:rsidR="00516AAE" w:rsidRPr="00A07491" w:rsidRDefault="00516AA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Pověřen jednáním:</w:t>
      </w:r>
      <w:r w:rsidR="000B30AC" w:rsidRPr="00A07491">
        <w:rPr>
          <w:sz w:val="22"/>
          <w:szCs w:val="22"/>
        </w:rPr>
        <w:tab/>
      </w:r>
      <w:r w:rsidR="006E21BB">
        <w:rPr>
          <w:sz w:val="22"/>
          <w:szCs w:val="22"/>
        </w:rPr>
        <w:t>xxxxx</w:t>
      </w:r>
    </w:p>
    <w:p w:rsidR="006F59E2" w:rsidRPr="00A07491" w:rsidRDefault="00516AA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E</w:t>
      </w:r>
      <w:r w:rsidR="009F2AB4" w:rsidRPr="00A07491">
        <w:rPr>
          <w:sz w:val="22"/>
          <w:szCs w:val="22"/>
        </w:rPr>
        <w:t>-</w:t>
      </w:r>
      <w:r w:rsidR="006F59E2" w:rsidRPr="00A07491">
        <w:rPr>
          <w:sz w:val="22"/>
          <w:szCs w:val="22"/>
        </w:rPr>
        <w:t>mail</w:t>
      </w:r>
      <w:r w:rsidRPr="00A07491">
        <w:rPr>
          <w:sz w:val="22"/>
          <w:szCs w:val="22"/>
        </w:rPr>
        <w:t>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="006E21BB">
        <w:rPr>
          <w:sz w:val="22"/>
          <w:szCs w:val="22"/>
        </w:rPr>
        <w:t>xxxxx</w:t>
      </w:r>
      <w:bookmarkStart w:id="0" w:name="_GoBack"/>
      <w:bookmarkEnd w:id="0"/>
    </w:p>
    <w:p w:rsidR="009A59A5" w:rsidRPr="00A07491" w:rsidRDefault="00516AA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Bankovní spojení:</w:t>
      </w:r>
      <w:r w:rsidRPr="00A07491">
        <w:rPr>
          <w:sz w:val="22"/>
          <w:szCs w:val="22"/>
        </w:rPr>
        <w:tab/>
      </w:r>
      <w:r w:rsidR="00EA3BF8" w:rsidRPr="00A07491">
        <w:rPr>
          <w:sz w:val="22"/>
          <w:szCs w:val="22"/>
        </w:rPr>
        <w:t>Kome</w:t>
      </w:r>
      <w:r w:rsidR="0047714D" w:rsidRPr="00A07491">
        <w:rPr>
          <w:sz w:val="22"/>
          <w:szCs w:val="22"/>
        </w:rPr>
        <w:t xml:space="preserve">rční banka, </w:t>
      </w:r>
      <w:r w:rsidRPr="00A07491">
        <w:rPr>
          <w:sz w:val="22"/>
          <w:szCs w:val="22"/>
        </w:rPr>
        <w:t>a.s.</w:t>
      </w:r>
    </w:p>
    <w:p w:rsidR="00083B9E" w:rsidRPr="00A07491" w:rsidRDefault="000B30AC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>Číslo</w:t>
      </w:r>
      <w:r w:rsidR="0073371F" w:rsidRPr="00A07491">
        <w:rPr>
          <w:sz w:val="22"/>
          <w:szCs w:val="22"/>
        </w:rPr>
        <w:t xml:space="preserve"> </w:t>
      </w:r>
      <w:r w:rsidR="00E85A5E" w:rsidRPr="00A07491">
        <w:rPr>
          <w:sz w:val="22"/>
          <w:szCs w:val="22"/>
        </w:rPr>
        <w:t>účtu</w:t>
      </w:r>
      <w:r w:rsidR="006C120E" w:rsidRPr="00A07491">
        <w:rPr>
          <w:sz w:val="22"/>
          <w:szCs w:val="22"/>
        </w:rPr>
        <w:t>: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="00E85A5E" w:rsidRPr="00A07491">
        <w:rPr>
          <w:sz w:val="22"/>
          <w:szCs w:val="22"/>
        </w:rPr>
        <w:t>334801/0100</w:t>
      </w:r>
    </w:p>
    <w:p w:rsidR="00903E31" w:rsidRPr="00A07491" w:rsidRDefault="00B24F74" w:rsidP="00083B9E">
      <w:pPr>
        <w:rPr>
          <w:b/>
          <w:sz w:val="22"/>
          <w:szCs w:val="22"/>
        </w:rPr>
      </w:pPr>
      <w:r w:rsidRPr="00A07491">
        <w:rPr>
          <w:sz w:val="22"/>
          <w:szCs w:val="22"/>
        </w:rPr>
        <w:t>(</w:t>
      </w:r>
      <w:r w:rsidR="00903E31" w:rsidRPr="00A07491">
        <w:rPr>
          <w:sz w:val="22"/>
          <w:szCs w:val="22"/>
        </w:rPr>
        <w:t xml:space="preserve">dále jen </w:t>
      </w:r>
      <w:r w:rsidR="00903E31" w:rsidRPr="00A07491">
        <w:rPr>
          <w:b/>
          <w:sz w:val="22"/>
          <w:szCs w:val="22"/>
        </w:rPr>
        <w:t>„kupující“</w:t>
      </w:r>
      <w:r w:rsidRPr="00A07491">
        <w:rPr>
          <w:sz w:val="22"/>
          <w:szCs w:val="22"/>
        </w:rPr>
        <w:t>)</w:t>
      </w:r>
    </w:p>
    <w:p w:rsidR="00083B9E" w:rsidRPr="00A07491" w:rsidRDefault="00083B9E" w:rsidP="00083B9E">
      <w:pPr>
        <w:spacing w:line="80" w:lineRule="exact"/>
        <w:rPr>
          <w:sz w:val="22"/>
          <w:szCs w:val="22"/>
        </w:rPr>
      </w:pPr>
    </w:p>
    <w:p w:rsidR="00083B9E" w:rsidRPr="00A07491" w:rsidRDefault="00083B9E" w:rsidP="00727634">
      <w:pPr>
        <w:jc w:val="center"/>
        <w:rPr>
          <w:sz w:val="22"/>
          <w:szCs w:val="22"/>
        </w:rPr>
      </w:pPr>
      <w:r w:rsidRPr="00A07491">
        <w:rPr>
          <w:sz w:val="22"/>
          <w:szCs w:val="22"/>
        </w:rPr>
        <w:t>uzavírají</w:t>
      </w:r>
      <w:r w:rsidR="0073371F" w:rsidRPr="00A07491">
        <w:rPr>
          <w:sz w:val="22"/>
          <w:szCs w:val="22"/>
        </w:rPr>
        <w:t xml:space="preserve"> tuto</w:t>
      </w:r>
      <w:r w:rsidRPr="00A07491">
        <w:rPr>
          <w:sz w:val="22"/>
          <w:szCs w:val="22"/>
        </w:rPr>
        <w:t xml:space="preserve"> kupní smlouvu</w:t>
      </w:r>
    </w:p>
    <w:p w:rsidR="00083B9E" w:rsidRPr="00A07491" w:rsidRDefault="00083B9E" w:rsidP="00083B9E">
      <w:pPr>
        <w:spacing w:line="200" w:lineRule="exact"/>
        <w:rPr>
          <w:b/>
          <w:sz w:val="22"/>
          <w:szCs w:val="22"/>
        </w:rPr>
      </w:pPr>
    </w:p>
    <w:p w:rsidR="00083B9E" w:rsidRPr="00A07491" w:rsidRDefault="00083B9E" w:rsidP="00EE5936">
      <w:pPr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>I. Předmět smlouvy</w:t>
      </w:r>
    </w:p>
    <w:p w:rsidR="00083B9E" w:rsidRPr="00A07491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7491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A07491">
        <w:rPr>
          <w:sz w:val="22"/>
          <w:szCs w:val="22"/>
        </w:rPr>
        <w:t>Prodávající se zavazuje dod</w:t>
      </w:r>
      <w:r w:rsidR="00AC3B3B" w:rsidRPr="00A07491">
        <w:rPr>
          <w:sz w:val="22"/>
          <w:szCs w:val="22"/>
        </w:rPr>
        <w:t>at</w:t>
      </w:r>
      <w:r w:rsidR="00DC482E" w:rsidRPr="00A07491">
        <w:rPr>
          <w:sz w:val="22"/>
          <w:szCs w:val="22"/>
        </w:rPr>
        <w:t xml:space="preserve"> kupujícímu</w:t>
      </w:r>
      <w:r w:rsidR="00E51A99" w:rsidRPr="00A07491">
        <w:rPr>
          <w:sz w:val="22"/>
          <w:szCs w:val="22"/>
        </w:rPr>
        <w:t xml:space="preserve"> hnojivo</w:t>
      </w:r>
      <w:r w:rsidR="00F35BF9" w:rsidRPr="00A07491">
        <w:rPr>
          <w:sz w:val="22"/>
          <w:szCs w:val="22"/>
        </w:rPr>
        <w:t xml:space="preserve"> </w:t>
      </w:r>
      <w:r w:rsidR="00386970" w:rsidRPr="00A07491">
        <w:rPr>
          <w:b/>
          <w:sz w:val="22"/>
          <w:szCs w:val="22"/>
        </w:rPr>
        <w:t>l</w:t>
      </w:r>
      <w:r w:rsidR="00222BE5" w:rsidRPr="00A07491">
        <w:rPr>
          <w:b/>
          <w:sz w:val="22"/>
          <w:szCs w:val="22"/>
        </w:rPr>
        <w:t>edek amonný</w:t>
      </w:r>
      <w:r w:rsidR="00386970" w:rsidRPr="00A07491">
        <w:rPr>
          <w:b/>
          <w:sz w:val="22"/>
          <w:szCs w:val="22"/>
        </w:rPr>
        <w:t>, balený v Big Bag</w:t>
      </w:r>
      <w:r w:rsidR="00222BE5" w:rsidRPr="00A07491">
        <w:rPr>
          <w:b/>
          <w:sz w:val="22"/>
          <w:szCs w:val="22"/>
        </w:rPr>
        <w:t xml:space="preserve"> vacích</w:t>
      </w:r>
      <w:r w:rsidR="00386970" w:rsidRPr="00A07491">
        <w:rPr>
          <w:b/>
          <w:sz w:val="22"/>
          <w:szCs w:val="22"/>
        </w:rPr>
        <w:t>,</w:t>
      </w:r>
      <w:r w:rsidR="00222BE5" w:rsidRPr="00A07491">
        <w:rPr>
          <w:b/>
          <w:sz w:val="22"/>
          <w:szCs w:val="22"/>
        </w:rPr>
        <w:t xml:space="preserve"> </w:t>
      </w:r>
      <w:r w:rsidR="00386970" w:rsidRPr="00A07491">
        <w:rPr>
          <w:b/>
          <w:sz w:val="22"/>
          <w:szCs w:val="22"/>
        </w:rPr>
        <w:t xml:space="preserve">v </w:t>
      </w:r>
      <w:r w:rsidR="00222BE5" w:rsidRPr="00A07491">
        <w:rPr>
          <w:b/>
          <w:sz w:val="22"/>
          <w:szCs w:val="22"/>
        </w:rPr>
        <w:t>množství 96</w:t>
      </w:r>
      <w:r w:rsidR="00304208" w:rsidRPr="00A07491">
        <w:rPr>
          <w:b/>
          <w:sz w:val="22"/>
          <w:szCs w:val="22"/>
        </w:rPr>
        <w:t xml:space="preserve"> tun </w:t>
      </w:r>
      <w:r w:rsidR="00492718" w:rsidRPr="00A07491">
        <w:rPr>
          <w:sz w:val="22"/>
          <w:szCs w:val="22"/>
        </w:rPr>
        <w:t>(dále jen „zboží“),</w:t>
      </w:r>
      <w:r w:rsidR="00023C0C" w:rsidRPr="00A07491">
        <w:rPr>
          <w:b/>
          <w:sz w:val="22"/>
          <w:szCs w:val="22"/>
        </w:rPr>
        <w:t xml:space="preserve"> s termínem plnění do </w:t>
      </w:r>
      <w:r w:rsidR="00696D65" w:rsidRPr="00A07491">
        <w:rPr>
          <w:b/>
          <w:sz w:val="22"/>
          <w:szCs w:val="22"/>
        </w:rPr>
        <w:t>10</w:t>
      </w:r>
      <w:r w:rsidR="004E1EDE" w:rsidRPr="00A07491">
        <w:rPr>
          <w:b/>
          <w:sz w:val="22"/>
          <w:szCs w:val="22"/>
        </w:rPr>
        <w:t>.</w:t>
      </w:r>
      <w:r w:rsidR="00023C0C" w:rsidRPr="00A07491">
        <w:rPr>
          <w:b/>
          <w:sz w:val="22"/>
          <w:szCs w:val="22"/>
        </w:rPr>
        <w:t xml:space="preserve"> </w:t>
      </w:r>
      <w:r w:rsidR="00696D65" w:rsidRPr="00A07491">
        <w:rPr>
          <w:b/>
          <w:sz w:val="22"/>
          <w:szCs w:val="22"/>
        </w:rPr>
        <w:t>5</w:t>
      </w:r>
      <w:r w:rsidR="004E1EDE" w:rsidRPr="00A07491">
        <w:rPr>
          <w:b/>
          <w:sz w:val="22"/>
          <w:szCs w:val="22"/>
        </w:rPr>
        <w:t>.</w:t>
      </w:r>
      <w:r w:rsidR="00023C0C" w:rsidRPr="00A07491">
        <w:rPr>
          <w:b/>
          <w:sz w:val="22"/>
          <w:szCs w:val="22"/>
        </w:rPr>
        <w:t xml:space="preserve"> </w:t>
      </w:r>
      <w:r w:rsidR="004E1EDE" w:rsidRPr="00A07491">
        <w:rPr>
          <w:b/>
          <w:sz w:val="22"/>
          <w:szCs w:val="22"/>
        </w:rPr>
        <w:t>2024</w:t>
      </w:r>
      <w:r w:rsidR="00224B79" w:rsidRPr="00A07491">
        <w:rPr>
          <w:sz w:val="22"/>
          <w:szCs w:val="22"/>
        </w:rPr>
        <w:t xml:space="preserve"> </w:t>
      </w:r>
      <w:r w:rsidR="006462AA" w:rsidRPr="00A07491">
        <w:rPr>
          <w:sz w:val="22"/>
          <w:szCs w:val="22"/>
        </w:rPr>
        <w:t>a</w:t>
      </w:r>
      <w:r w:rsidR="000B795B" w:rsidRPr="00A07491">
        <w:rPr>
          <w:sz w:val="22"/>
          <w:szCs w:val="22"/>
        </w:rPr>
        <w:t xml:space="preserve"> p</w:t>
      </w:r>
      <w:r w:rsidRPr="00A07491">
        <w:rPr>
          <w:sz w:val="22"/>
          <w:szCs w:val="22"/>
        </w:rPr>
        <w:t>řev</w:t>
      </w:r>
      <w:r w:rsidR="00385479" w:rsidRPr="00A07491">
        <w:rPr>
          <w:sz w:val="22"/>
          <w:szCs w:val="22"/>
        </w:rPr>
        <w:t>ést</w:t>
      </w:r>
      <w:r w:rsidR="00210153" w:rsidRPr="00A07491">
        <w:rPr>
          <w:sz w:val="22"/>
          <w:szCs w:val="22"/>
        </w:rPr>
        <w:t xml:space="preserve"> na něj vlastnické právo</w:t>
      </w:r>
      <w:r w:rsidRPr="00A07491">
        <w:rPr>
          <w:sz w:val="22"/>
          <w:szCs w:val="22"/>
        </w:rPr>
        <w:t>, v souladu s podmínkami stanovenými v této smlouvě</w:t>
      </w:r>
      <w:r w:rsidR="008E0193" w:rsidRPr="00A07491">
        <w:rPr>
          <w:sz w:val="22"/>
          <w:szCs w:val="22"/>
        </w:rPr>
        <w:t>.</w:t>
      </w:r>
      <w:r w:rsidRPr="00A07491">
        <w:rPr>
          <w:sz w:val="22"/>
          <w:szCs w:val="22"/>
        </w:rPr>
        <w:t xml:space="preserve"> Kupující se z</w:t>
      </w:r>
      <w:r w:rsidR="00210153" w:rsidRPr="00A07491">
        <w:rPr>
          <w:sz w:val="22"/>
          <w:szCs w:val="22"/>
        </w:rPr>
        <w:t>avazuje objednané zboží odebrat</w:t>
      </w:r>
      <w:r w:rsidRPr="00A07491">
        <w:rPr>
          <w:sz w:val="22"/>
          <w:szCs w:val="22"/>
        </w:rPr>
        <w:t xml:space="preserve"> a </w:t>
      </w:r>
      <w:r w:rsidR="00210153" w:rsidRPr="00A07491">
        <w:rPr>
          <w:sz w:val="22"/>
          <w:szCs w:val="22"/>
        </w:rPr>
        <w:t>za</w:t>
      </w:r>
      <w:r w:rsidRPr="00A07491">
        <w:rPr>
          <w:sz w:val="22"/>
          <w:szCs w:val="22"/>
        </w:rPr>
        <w:t>platit za něj kupní cenu podle podmínek dále sjednaných.</w:t>
      </w:r>
    </w:p>
    <w:p w:rsidR="00083B9E" w:rsidRPr="00A07491" w:rsidRDefault="00083B9E" w:rsidP="00EE5936">
      <w:pPr>
        <w:spacing w:line="200" w:lineRule="exact"/>
        <w:rPr>
          <w:sz w:val="22"/>
          <w:szCs w:val="22"/>
        </w:rPr>
      </w:pPr>
    </w:p>
    <w:p w:rsidR="00083B9E" w:rsidRPr="00A07491" w:rsidRDefault="00083B9E" w:rsidP="00EE5936">
      <w:pPr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II. </w:t>
      </w:r>
      <w:r w:rsidR="00764666" w:rsidRPr="00A07491">
        <w:rPr>
          <w:b/>
          <w:sz w:val="22"/>
          <w:szCs w:val="22"/>
        </w:rPr>
        <w:t>D</w:t>
      </w:r>
      <w:r w:rsidRPr="00A07491">
        <w:rPr>
          <w:b/>
          <w:sz w:val="22"/>
          <w:szCs w:val="22"/>
        </w:rPr>
        <w:t>odací podmínky</w:t>
      </w:r>
    </w:p>
    <w:p w:rsidR="00083B9E" w:rsidRPr="00A07491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7491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2</w:t>
      </w:r>
      <w:r w:rsidR="00083B9E" w:rsidRPr="00A07491">
        <w:rPr>
          <w:sz w:val="22"/>
          <w:szCs w:val="22"/>
        </w:rPr>
        <w:t>.</w:t>
      </w:r>
      <w:r w:rsidR="00A56F05" w:rsidRPr="00A07491">
        <w:rPr>
          <w:sz w:val="22"/>
          <w:szCs w:val="22"/>
        </w:rPr>
        <w:t>1</w:t>
      </w:r>
      <w:r w:rsidR="00083B9E" w:rsidRPr="00A07491">
        <w:rPr>
          <w:sz w:val="22"/>
          <w:szCs w:val="22"/>
        </w:rPr>
        <w:t>. Smluvní strany se dohodly, že závazek prodávajícího dodat kupujícímu zboží je splněn v okamžiku, kdy zboží bude převzato kupujícím a to v</w:t>
      </w:r>
      <w:r w:rsidR="003C48EF" w:rsidRPr="00A07491">
        <w:rPr>
          <w:sz w:val="22"/>
          <w:szCs w:val="22"/>
        </w:rPr>
        <w:t xml:space="preserve"> místě </w:t>
      </w:r>
      <w:r w:rsidR="008F1E9B" w:rsidRPr="00A07491">
        <w:rPr>
          <w:sz w:val="22"/>
          <w:szCs w:val="22"/>
        </w:rPr>
        <w:t>dodání</w:t>
      </w:r>
      <w:r w:rsidR="003C48EF" w:rsidRPr="00A07491">
        <w:rPr>
          <w:sz w:val="22"/>
          <w:szCs w:val="22"/>
        </w:rPr>
        <w:t xml:space="preserve"> stanoveného </w:t>
      </w:r>
      <w:r w:rsidR="00083B9E" w:rsidRPr="00A07491">
        <w:rPr>
          <w:sz w:val="22"/>
          <w:szCs w:val="22"/>
        </w:rPr>
        <w:t>kupující</w:t>
      </w:r>
      <w:r w:rsidR="003C48EF" w:rsidRPr="00A07491">
        <w:rPr>
          <w:sz w:val="22"/>
          <w:szCs w:val="22"/>
        </w:rPr>
        <w:t xml:space="preserve">m. </w:t>
      </w:r>
      <w:r w:rsidR="00083B9E" w:rsidRPr="00A07491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:rsidR="00083B9E" w:rsidRPr="00A07491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2</w:t>
      </w:r>
      <w:r w:rsidR="00A56F05" w:rsidRPr="00A07491">
        <w:rPr>
          <w:sz w:val="22"/>
          <w:szCs w:val="22"/>
        </w:rPr>
        <w:t>.</w:t>
      </w:r>
      <w:r w:rsidR="007A5848" w:rsidRPr="00A07491">
        <w:rPr>
          <w:sz w:val="22"/>
          <w:szCs w:val="22"/>
        </w:rPr>
        <w:t>2</w:t>
      </w:r>
      <w:r w:rsidR="00083B9E" w:rsidRPr="00A07491">
        <w:rPr>
          <w:sz w:val="22"/>
          <w:szCs w:val="22"/>
        </w:rPr>
        <w:t xml:space="preserve">. Prodávající </w:t>
      </w:r>
      <w:r w:rsidR="003C48EF" w:rsidRPr="00A07491">
        <w:rPr>
          <w:sz w:val="22"/>
          <w:szCs w:val="22"/>
        </w:rPr>
        <w:t xml:space="preserve">zajistí </w:t>
      </w:r>
      <w:r w:rsidR="00083B9E" w:rsidRPr="00A07491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A07491">
        <w:rPr>
          <w:sz w:val="22"/>
          <w:szCs w:val="22"/>
        </w:rPr>
        <w:t xml:space="preserve"> Nebude-li dohodnuto jinak, má se </w:t>
      </w:r>
      <w:r w:rsidR="006F60D2" w:rsidRPr="00A07491">
        <w:rPr>
          <w:sz w:val="22"/>
          <w:szCs w:val="22"/>
        </w:rPr>
        <w:t>z</w:t>
      </w:r>
      <w:r w:rsidR="008F4C68" w:rsidRPr="00A07491">
        <w:rPr>
          <w:sz w:val="22"/>
          <w:szCs w:val="22"/>
        </w:rPr>
        <w:t>a to, že přeprava zboží bude provedena prostřednictvím nákladního automobilu.</w:t>
      </w:r>
    </w:p>
    <w:p w:rsidR="00CE6344" w:rsidRPr="00A07491" w:rsidRDefault="00E95EC4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2.3</w:t>
      </w:r>
      <w:r w:rsidR="00CE6344" w:rsidRPr="00A07491">
        <w:rPr>
          <w:sz w:val="22"/>
          <w:szCs w:val="22"/>
        </w:rPr>
        <w:t xml:space="preserve">. V případě prodlení prodávajícího s předmětem plnění </w:t>
      </w:r>
      <w:r w:rsidR="00090F3D" w:rsidRPr="00A07491">
        <w:rPr>
          <w:sz w:val="22"/>
          <w:szCs w:val="22"/>
        </w:rPr>
        <w:t xml:space="preserve">může kupující účtovat prodávajícímu </w:t>
      </w:r>
      <w:r w:rsidR="0079178D" w:rsidRPr="00A07491">
        <w:rPr>
          <w:sz w:val="22"/>
          <w:szCs w:val="22"/>
        </w:rPr>
        <w:t>smluvní pokutu</w:t>
      </w:r>
      <w:r w:rsidR="00F83F68" w:rsidRPr="00A07491">
        <w:rPr>
          <w:sz w:val="22"/>
          <w:szCs w:val="22"/>
        </w:rPr>
        <w:t xml:space="preserve"> ve výši 0,1</w:t>
      </w:r>
      <w:r w:rsidR="00090F3D" w:rsidRPr="00A07491">
        <w:rPr>
          <w:sz w:val="22"/>
          <w:szCs w:val="22"/>
        </w:rPr>
        <w:t xml:space="preserve"> % z dlužné částky za každý </w:t>
      </w:r>
      <w:r w:rsidR="00CE6344" w:rsidRPr="00A07491">
        <w:rPr>
          <w:sz w:val="22"/>
          <w:szCs w:val="22"/>
        </w:rPr>
        <w:t>i započatý den prodlení.</w:t>
      </w:r>
    </w:p>
    <w:p w:rsidR="00CE6344" w:rsidRPr="00A07491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083B9E" w:rsidRPr="00A07491" w:rsidRDefault="00083B9E" w:rsidP="00EE5936">
      <w:pPr>
        <w:spacing w:line="200" w:lineRule="exact"/>
        <w:jc w:val="both"/>
        <w:rPr>
          <w:sz w:val="22"/>
          <w:szCs w:val="22"/>
        </w:rPr>
      </w:pPr>
    </w:p>
    <w:p w:rsidR="00083B9E" w:rsidRPr="00A07491" w:rsidRDefault="00083B9E" w:rsidP="00EE5936">
      <w:pPr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>I</w:t>
      </w:r>
      <w:r w:rsidR="00385479" w:rsidRPr="00A07491">
        <w:rPr>
          <w:b/>
          <w:sz w:val="22"/>
          <w:szCs w:val="22"/>
        </w:rPr>
        <w:t>II</w:t>
      </w:r>
      <w:r w:rsidRPr="00A07491">
        <w:rPr>
          <w:b/>
          <w:sz w:val="22"/>
          <w:szCs w:val="22"/>
        </w:rPr>
        <w:t>. Cenové a platební podmínky</w:t>
      </w:r>
    </w:p>
    <w:p w:rsidR="00083B9E" w:rsidRPr="00A07491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7491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2"/>
          <w:szCs w:val="22"/>
        </w:rPr>
      </w:pPr>
      <w:r w:rsidRPr="009436AC">
        <w:rPr>
          <w:sz w:val="22"/>
          <w:szCs w:val="22"/>
        </w:rPr>
        <w:t>3</w:t>
      </w:r>
      <w:r w:rsidR="00083B9E" w:rsidRPr="009436AC">
        <w:rPr>
          <w:sz w:val="22"/>
          <w:szCs w:val="22"/>
        </w:rPr>
        <w:t xml:space="preserve">.1. </w:t>
      </w:r>
      <w:r w:rsidR="0047714D" w:rsidRPr="009436AC">
        <w:rPr>
          <w:sz w:val="22"/>
          <w:szCs w:val="22"/>
        </w:rPr>
        <w:t>Cena j</w:t>
      </w:r>
      <w:r w:rsidR="003C48EF" w:rsidRPr="009436AC">
        <w:rPr>
          <w:sz w:val="22"/>
          <w:szCs w:val="22"/>
        </w:rPr>
        <w:t xml:space="preserve">e </w:t>
      </w:r>
      <w:r w:rsidR="00A25A29" w:rsidRPr="009436AC">
        <w:rPr>
          <w:sz w:val="22"/>
          <w:szCs w:val="22"/>
        </w:rPr>
        <w:t>doh</w:t>
      </w:r>
      <w:r w:rsidR="002079C1" w:rsidRPr="009436AC">
        <w:rPr>
          <w:sz w:val="22"/>
          <w:szCs w:val="22"/>
        </w:rPr>
        <w:t>odnuta ve</w:t>
      </w:r>
      <w:r w:rsidR="002079C1" w:rsidRPr="00A07491">
        <w:rPr>
          <w:sz w:val="22"/>
          <w:szCs w:val="22"/>
        </w:rPr>
        <w:t xml:space="preserve"> </w:t>
      </w:r>
      <w:r w:rsidR="009A2B7B" w:rsidRPr="009436AC">
        <w:rPr>
          <w:sz w:val="22"/>
          <w:szCs w:val="22"/>
        </w:rPr>
        <w:t>výši</w:t>
      </w:r>
      <w:r w:rsidR="00222BE5" w:rsidRPr="009436AC">
        <w:rPr>
          <w:b/>
          <w:sz w:val="22"/>
          <w:szCs w:val="22"/>
        </w:rPr>
        <w:t xml:space="preserve"> 6</w:t>
      </w:r>
      <w:r w:rsidR="009A2B7B" w:rsidRPr="009436AC">
        <w:rPr>
          <w:b/>
          <w:sz w:val="22"/>
          <w:szCs w:val="22"/>
        </w:rPr>
        <w:t> </w:t>
      </w:r>
      <w:r w:rsidR="002079C1" w:rsidRPr="009436AC">
        <w:rPr>
          <w:b/>
          <w:sz w:val="22"/>
          <w:szCs w:val="22"/>
        </w:rPr>
        <w:t>770</w:t>
      </w:r>
      <w:r w:rsidR="009A2B7B" w:rsidRPr="009436AC">
        <w:rPr>
          <w:b/>
          <w:sz w:val="22"/>
          <w:szCs w:val="22"/>
        </w:rPr>
        <w:t xml:space="preserve"> Kč/t bez DPH</w:t>
      </w:r>
      <w:r w:rsidR="00066563" w:rsidRPr="009436AC">
        <w:rPr>
          <w:sz w:val="22"/>
          <w:szCs w:val="22"/>
        </w:rPr>
        <w:t>.</w:t>
      </w:r>
      <w:r w:rsidR="00820E20" w:rsidRPr="009436AC">
        <w:rPr>
          <w:sz w:val="22"/>
          <w:szCs w:val="22"/>
        </w:rPr>
        <w:t xml:space="preserve"> Místem </w:t>
      </w:r>
      <w:r w:rsidR="00066563" w:rsidRPr="009436AC">
        <w:rPr>
          <w:sz w:val="22"/>
          <w:szCs w:val="22"/>
        </w:rPr>
        <w:t>dodání</w:t>
      </w:r>
      <w:r w:rsidR="00066563" w:rsidRPr="00A07491">
        <w:rPr>
          <w:sz w:val="22"/>
          <w:szCs w:val="22"/>
        </w:rPr>
        <w:t xml:space="preserve"> je</w:t>
      </w:r>
      <w:r w:rsidR="00066563" w:rsidRPr="00A07491">
        <w:rPr>
          <w:b/>
          <w:sz w:val="22"/>
          <w:szCs w:val="22"/>
        </w:rPr>
        <w:t xml:space="preserve"> VETUNI ŠZP Nový Jičín, Středisko rostlinné výroby Kunín, Kunín 3, 742 53 Kunín.</w:t>
      </w:r>
      <w:r w:rsidR="00066563" w:rsidRPr="00A07491">
        <w:rPr>
          <w:color w:val="FF0000"/>
          <w:sz w:val="22"/>
          <w:szCs w:val="22"/>
        </w:rPr>
        <w:t xml:space="preserve"> </w:t>
      </w:r>
      <w:r w:rsidR="000D631C" w:rsidRPr="00A07491">
        <w:rPr>
          <w:sz w:val="22"/>
          <w:szCs w:val="22"/>
        </w:rPr>
        <w:t xml:space="preserve">V ceně dle čl. III jsou již promítnuty náklady na přepravu, které jdou v plné výši za prodávajícím. </w:t>
      </w:r>
    </w:p>
    <w:p w:rsidR="003C48EF" w:rsidRPr="00A07491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3</w:t>
      </w:r>
      <w:r w:rsidR="00083B9E" w:rsidRPr="00A07491">
        <w:rPr>
          <w:sz w:val="22"/>
          <w:szCs w:val="22"/>
        </w:rPr>
        <w:t>.</w:t>
      </w:r>
      <w:r w:rsidR="003C48EF" w:rsidRPr="00A07491">
        <w:rPr>
          <w:sz w:val="22"/>
          <w:szCs w:val="22"/>
        </w:rPr>
        <w:t>2</w:t>
      </w:r>
      <w:r w:rsidR="00083B9E" w:rsidRPr="00A07491">
        <w:rPr>
          <w:sz w:val="22"/>
          <w:szCs w:val="22"/>
        </w:rPr>
        <w:t xml:space="preserve">. Kupní cenu dodaného zboží vyúčtuje prodávající kupujícímu </w:t>
      </w:r>
      <w:r w:rsidR="00E95EC4" w:rsidRPr="00A07491">
        <w:rPr>
          <w:sz w:val="22"/>
          <w:szCs w:val="22"/>
        </w:rPr>
        <w:t>na základě potvrzeného</w:t>
      </w:r>
      <w:r w:rsidR="008D0A86" w:rsidRPr="00A07491">
        <w:rPr>
          <w:sz w:val="22"/>
          <w:szCs w:val="22"/>
        </w:rPr>
        <w:t xml:space="preserve"> </w:t>
      </w:r>
      <w:r w:rsidR="00E95EC4" w:rsidRPr="00A07491">
        <w:rPr>
          <w:sz w:val="22"/>
          <w:szCs w:val="22"/>
        </w:rPr>
        <w:t>dodacího listu</w:t>
      </w:r>
      <w:r w:rsidR="00A07494" w:rsidRPr="00A07491">
        <w:rPr>
          <w:sz w:val="22"/>
          <w:szCs w:val="22"/>
        </w:rPr>
        <w:t xml:space="preserve"> osob</w:t>
      </w:r>
      <w:r w:rsidR="008D0A86" w:rsidRPr="00A07491">
        <w:rPr>
          <w:sz w:val="22"/>
          <w:szCs w:val="22"/>
        </w:rPr>
        <w:t>a</w:t>
      </w:r>
      <w:r w:rsidR="00A07494" w:rsidRPr="00A07491">
        <w:rPr>
          <w:sz w:val="22"/>
          <w:szCs w:val="22"/>
        </w:rPr>
        <w:t>m</w:t>
      </w:r>
      <w:r w:rsidR="008D0A86" w:rsidRPr="00A07491">
        <w:rPr>
          <w:sz w:val="22"/>
          <w:szCs w:val="22"/>
        </w:rPr>
        <w:t>i</w:t>
      </w:r>
      <w:r w:rsidR="00A07494" w:rsidRPr="00A07491">
        <w:rPr>
          <w:sz w:val="22"/>
          <w:szCs w:val="22"/>
        </w:rPr>
        <w:t>, které mají oprávnění odebírat zboží.</w:t>
      </w:r>
      <w:r w:rsidR="00083B9E" w:rsidRPr="00A07491">
        <w:rPr>
          <w:sz w:val="22"/>
          <w:szCs w:val="22"/>
        </w:rPr>
        <w:t xml:space="preserve"> </w:t>
      </w:r>
    </w:p>
    <w:p w:rsidR="00083B9E" w:rsidRPr="00A07491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3</w:t>
      </w:r>
      <w:r w:rsidR="00083B9E" w:rsidRPr="00A07491">
        <w:rPr>
          <w:sz w:val="22"/>
          <w:szCs w:val="22"/>
        </w:rPr>
        <w:t>.</w:t>
      </w:r>
      <w:r w:rsidR="003C48EF" w:rsidRPr="00A07491">
        <w:rPr>
          <w:sz w:val="22"/>
          <w:szCs w:val="22"/>
        </w:rPr>
        <w:t>3</w:t>
      </w:r>
      <w:r w:rsidR="007668BD" w:rsidRPr="00A07491">
        <w:rPr>
          <w:sz w:val="22"/>
          <w:szCs w:val="22"/>
        </w:rPr>
        <w:t xml:space="preserve">. </w:t>
      </w:r>
      <w:r w:rsidR="007668BD" w:rsidRPr="00A07491">
        <w:rPr>
          <w:b/>
          <w:sz w:val="22"/>
          <w:szCs w:val="22"/>
        </w:rPr>
        <w:t>Splatnost faktury</w:t>
      </w:r>
      <w:r w:rsidR="007668BD" w:rsidRPr="00A07491">
        <w:rPr>
          <w:sz w:val="22"/>
          <w:szCs w:val="22"/>
        </w:rPr>
        <w:t xml:space="preserve"> pro úhradu ceny za odebrané zboží je stanovena na </w:t>
      </w:r>
      <w:r w:rsidR="007668BD" w:rsidRPr="00A07491">
        <w:rPr>
          <w:b/>
          <w:sz w:val="22"/>
          <w:szCs w:val="22"/>
        </w:rPr>
        <w:t xml:space="preserve">14 dní </w:t>
      </w:r>
      <w:r w:rsidR="007668BD" w:rsidRPr="00A07491">
        <w:rPr>
          <w:sz w:val="22"/>
          <w:szCs w:val="22"/>
        </w:rPr>
        <w:t xml:space="preserve">od data doručení faktury kupujícímu. </w:t>
      </w:r>
      <w:r w:rsidR="00083B9E" w:rsidRPr="00A07491">
        <w:rPr>
          <w:sz w:val="22"/>
          <w:szCs w:val="22"/>
        </w:rPr>
        <w:t>Úhrada musí být připsána na účet prodávajícího nejpozději poslední den stanovené lhůty.</w:t>
      </w:r>
    </w:p>
    <w:p w:rsidR="00083B9E" w:rsidRPr="00A07491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3</w:t>
      </w:r>
      <w:r w:rsidR="003C48EF" w:rsidRPr="00A07491">
        <w:rPr>
          <w:sz w:val="22"/>
          <w:szCs w:val="22"/>
        </w:rPr>
        <w:t>.4</w:t>
      </w:r>
      <w:r w:rsidR="00083B9E" w:rsidRPr="00A07491">
        <w:rPr>
          <w:sz w:val="22"/>
          <w:szCs w:val="22"/>
        </w:rPr>
        <w:t xml:space="preserve">. Při prodlení kupujícího se zaplacením ceny za odebrané zboží </w:t>
      </w:r>
      <w:r w:rsidR="008D0A86" w:rsidRPr="00A07491">
        <w:rPr>
          <w:sz w:val="22"/>
          <w:szCs w:val="22"/>
        </w:rPr>
        <w:t xml:space="preserve">může </w:t>
      </w:r>
      <w:r w:rsidR="00083B9E" w:rsidRPr="00A07491">
        <w:rPr>
          <w:sz w:val="22"/>
          <w:szCs w:val="22"/>
        </w:rPr>
        <w:t xml:space="preserve">prodávající </w:t>
      </w:r>
      <w:r w:rsidR="008D0A86" w:rsidRPr="00A07491">
        <w:rPr>
          <w:sz w:val="22"/>
          <w:szCs w:val="22"/>
        </w:rPr>
        <w:t xml:space="preserve">účtovat </w:t>
      </w:r>
      <w:r w:rsidR="007668BD" w:rsidRPr="00A07491">
        <w:rPr>
          <w:sz w:val="22"/>
          <w:szCs w:val="22"/>
        </w:rPr>
        <w:t>kupujícímu úrok</w:t>
      </w:r>
      <w:r w:rsidR="00083B9E" w:rsidRPr="00A07491">
        <w:rPr>
          <w:sz w:val="22"/>
          <w:szCs w:val="22"/>
        </w:rPr>
        <w:t xml:space="preserve"> z</w:t>
      </w:r>
      <w:r w:rsidR="00F83F68" w:rsidRPr="00A07491">
        <w:rPr>
          <w:sz w:val="22"/>
          <w:szCs w:val="22"/>
        </w:rPr>
        <w:t> prodlení ve výši 0,1</w:t>
      </w:r>
      <w:r w:rsidR="00083B9E" w:rsidRPr="00A07491">
        <w:rPr>
          <w:sz w:val="22"/>
          <w:szCs w:val="22"/>
        </w:rPr>
        <w:t xml:space="preserve"> </w:t>
      </w:r>
      <w:r w:rsidR="00083B9E" w:rsidRPr="00A07491">
        <w:rPr>
          <w:sz w:val="22"/>
          <w:szCs w:val="22"/>
          <w:lang w:val="en-US"/>
        </w:rPr>
        <w:t>%</w:t>
      </w:r>
      <w:r w:rsidR="00083B9E" w:rsidRPr="00A07491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:rsidR="00EA3BF8" w:rsidRPr="00A07491" w:rsidRDefault="00EA3BF8" w:rsidP="00EE5936">
      <w:pPr>
        <w:rPr>
          <w:b/>
          <w:sz w:val="22"/>
          <w:szCs w:val="22"/>
        </w:rPr>
      </w:pPr>
    </w:p>
    <w:p w:rsidR="00EB6845" w:rsidRPr="00A07491" w:rsidRDefault="00EB6845" w:rsidP="00EE5936">
      <w:pPr>
        <w:rPr>
          <w:b/>
          <w:sz w:val="22"/>
          <w:szCs w:val="22"/>
        </w:rPr>
      </w:pPr>
    </w:p>
    <w:p w:rsidR="00083B9E" w:rsidRPr="00A07491" w:rsidRDefault="00385479" w:rsidP="00EE5936">
      <w:pPr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>I</w:t>
      </w:r>
      <w:r w:rsidR="00083B9E" w:rsidRPr="00A07491">
        <w:rPr>
          <w:b/>
          <w:sz w:val="22"/>
          <w:szCs w:val="22"/>
        </w:rPr>
        <w:t>V. Odstoupení od smlouvy a trvání smlouvy</w:t>
      </w:r>
    </w:p>
    <w:p w:rsidR="00083B9E" w:rsidRPr="00A07491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7491" w:rsidRDefault="00385479" w:rsidP="0076466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4</w:t>
      </w:r>
      <w:r w:rsidR="00083B9E" w:rsidRPr="00A07491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A07491">
        <w:rPr>
          <w:sz w:val="22"/>
          <w:szCs w:val="22"/>
        </w:rPr>
        <w:t xml:space="preserve">v místě </w:t>
      </w:r>
      <w:r w:rsidR="00764666" w:rsidRPr="00A07491">
        <w:rPr>
          <w:sz w:val="22"/>
          <w:szCs w:val="22"/>
        </w:rPr>
        <w:t>dodání</w:t>
      </w:r>
      <w:r w:rsidR="00083B9E" w:rsidRPr="00A07491">
        <w:rPr>
          <w:sz w:val="22"/>
          <w:szCs w:val="22"/>
        </w:rPr>
        <w:t>.</w:t>
      </w:r>
      <w:r w:rsidR="00764666" w:rsidRPr="00A07491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7491" w:rsidRDefault="00385479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4</w:t>
      </w:r>
      <w:r w:rsidR="00764666" w:rsidRPr="00A07491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A07491">
        <w:rPr>
          <w:sz w:val="22"/>
          <w:szCs w:val="22"/>
        </w:rPr>
        <w:t> </w:t>
      </w:r>
      <w:r w:rsidR="00764666" w:rsidRPr="00A07491">
        <w:rPr>
          <w:sz w:val="22"/>
          <w:szCs w:val="22"/>
        </w:rPr>
        <w:t>dohodnuté</w:t>
      </w:r>
      <w:r w:rsidR="008F4C68" w:rsidRPr="00A07491">
        <w:rPr>
          <w:sz w:val="22"/>
          <w:szCs w:val="22"/>
        </w:rPr>
        <w:t xml:space="preserve"> kvalitě,</w:t>
      </w:r>
      <w:r w:rsidR="00764666" w:rsidRPr="00A07491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7491">
        <w:rPr>
          <w:sz w:val="22"/>
          <w:szCs w:val="22"/>
        </w:rPr>
        <w:t xml:space="preserve">nákladů vynaložených na </w:t>
      </w:r>
      <w:r w:rsidR="00764666" w:rsidRPr="00A07491">
        <w:rPr>
          <w:sz w:val="22"/>
          <w:szCs w:val="22"/>
        </w:rPr>
        <w:t>zajištění náhradního plnění</w:t>
      </w:r>
      <w:r w:rsidR="008F4C68" w:rsidRPr="00A07491">
        <w:rPr>
          <w:sz w:val="22"/>
          <w:szCs w:val="22"/>
        </w:rPr>
        <w:t xml:space="preserve"> vč. případného rozdílu cen</w:t>
      </w:r>
      <w:r w:rsidR="00764666" w:rsidRPr="00A07491">
        <w:rPr>
          <w:sz w:val="22"/>
          <w:szCs w:val="22"/>
        </w:rPr>
        <w:t>.</w:t>
      </w:r>
      <w:r w:rsidR="008F4C68" w:rsidRPr="00A07491">
        <w:rPr>
          <w:sz w:val="22"/>
          <w:szCs w:val="22"/>
        </w:rPr>
        <w:t xml:space="preserve"> Vady zboží oznámí kupující prodávajícímu písemně nejpozději do 3 dnů ode dne dodání. </w:t>
      </w:r>
    </w:p>
    <w:p w:rsidR="002052D1" w:rsidRPr="00A07491" w:rsidRDefault="002052D1" w:rsidP="00EE5936">
      <w:pPr>
        <w:rPr>
          <w:b/>
          <w:sz w:val="22"/>
          <w:szCs w:val="22"/>
        </w:rPr>
      </w:pPr>
    </w:p>
    <w:p w:rsidR="002052D1" w:rsidRPr="00A07491" w:rsidRDefault="002052D1" w:rsidP="00EE5936">
      <w:pPr>
        <w:rPr>
          <w:b/>
          <w:sz w:val="22"/>
          <w:szCs w:val="22"/>
        </w:rPr>
      </w:pPr>
    </w:p>
    <w:p w:rsidR="00083B9E" w:rsidRPr="00A07491" w:rsidRDefault="00083B9E" w:rsidP="00EE5936">
      <w:pPr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V. </w:t>
      </w:r>
      <w:r w:rsidR="00C57536" w:rsidRPr="00A07491">
        <w:rPr>
          <w:b/>
          <w:sz w:val="22"/>
          <w:szCs w:val="22"/>
        </w:rPr>
        <w:t>Spory</w:t>
      </w:r>
    </w:p>
    <w:p w:rsidR="00083B9E" w:rsidRPr="00A07491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7491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5</w:t>
      </w:r>
      <w:r w:rsidR="00083B9E" w:rsidRPr="00A07491">
        <w:rPr>
          <w:sz w:val="22"/>
          <w:szCs w:val="22"/>
        </w:rPr>
        <w:t xml:space="preserve">.1. Všechny spory vznikající z této smlouvy a v souvislosti s </w:t>
      </w:r>
      <w:r w:rsidR="009C603C" w:rsidRPr="00A07491">
        <w:rPr>
          <w:sz w:val="22"/>
          <w:szCs w:val="22"/>
        </w:rPr>
        <w:t xml:space="preserve">ní budou </w:t>
      </w:r>
      <w:r w:rsidR="002461F1" w:rsidRPr="00A07491">
        <w:rPr>
          <w:sz w:val="22"/>
          <w:szCs w:val="22"/>
        </w:rPr>
        <w:t>řešeny vzájemnou dohodou. Soudní řešení použijí až po vyčerpání všech možností daných pro dosažení smíru.</w:t>
      </w:r>
    </w:p>
    <w:p w:rsidR="00083B9E" w:rsidRPr="00A07491" w:rsidRDefault="00083B9E" w:rsidP="00EE5936">
      <w:pPr>
        <w:spacing w:line="200" w:lineRule="exact"/>
        <w:rPr>
          <w:b/>
          <w:sz w:val="22"/>
          <w:szCs w:val="22"/>
        </w:rPr>
      </w:pPr>
    </w:p>
    <w:p w:rsidR="00EB6845" w:rsidRPr="00A07491" w:rsidRDefault="00EB6845" w:rsidP="00EE5936">
      <w:pPr>
        <w:spacing w:line="200" w:lineRule="exact"/>
        <w:rPr>
          <w:b/>
          <w:sz w:val="22"/>
          <w:szCs w:val="22"/>
        </w:rPr>
      </w:pPr>
    </w:p>
    <w:p w:rsidR="00083B9E" w:rsidRPr="00A07491" w:rsidRDefault="000A6677" w:rsidP="00EE5936">
      <w:pPr>
        <w:rPr>
          <w:b/>
          <w:sz w:val="22"/>
          <w:szCs w:val="22"/>
          <w:lang w:val="en-US"/>
        </w:rPr>
      </w:pPr>
      <w:r w:rsidRPr="00A07491">
        <w:rPr>
          <w:b/>
          <w:sz w:val="22"/>
          <w:szCs w:val="22"/>
          <w:lang w:val="en-US"/>
        </w:rPr>
        <w:t>VI</w:t>
      </w:r>
      <w:r w:rsidR="00083B9E" w:rsidRPr="00A07491">
        <w:rPr>
          <w:b/>
          <w:sz w:val="22"/>
          <w:szCs w:val="22"/>
          <w:lang w:val="en-US"/>
        </w:rPr>
        <w:t>. Závěrečná ustanovení</w:t>
      </w:r>
    </w:p>
    <w:p w:rsidR="00083B9E" w:rsidRPr="00A07491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7491" w:rsidRDefault="00385479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6</w:t>
      </w:r>
      <w:r w:rsidR="00083B9E" w:rsidRPr="00A07491">
        <w:rPr>
          <w:sz w:val="22"/>
          <w:szCs w:val="22"/>
        </w:rPr>
        <w:t>.1.</w:t>
      </w:r>
      <w:r w:rsidR="00083B9E" w:rsidRPr="00A07491">
        <w:rPr>
          <w:b/>
          <w:sz w:val="22"/>
          <w:szCs w:val="22"/>
        </w:rPr>
        <w:t xml:space="preserve"> </w:t>
      </w:r>
      <w:r w:rsidR="00083B9E" w:rsidRPr="00A07491">
        <w:rPr>
          <w:sz w:val="22"/>
          <w:szCs w:val="22"/>
        </w:rPr>
        <w:t>Tato smlouva se řídí právním řádem České republiky, zejména</w:t>
      </w:r>
      <w:r w:rsidRPr="00A07491">
        <w:rPr>
          <w:sz w:val="22"/>
          <w:szCs w:val="22"/>
        </w:rPr>
        <w:t xml:space="preserve"> Zákonem 89/2012 Sb. - občan</w:t>
      </w:r>
      <w:r w:rsidR="0047714D" w:rsidRPr="00A07491">
        <w:rPr>
          <w:sz w:val="22"/>
          <w:szCs w:val="22"/>
        </w:rPr>
        <w:t>sk</w:t>
      </w:r>
      <w:r w:rsidRPr="00A07491">
        <w:rPr>
          <w:sz w:val="22"/>
          <w:szCs w:val="22"/>
        </w:rPr>
        <w:t>ým zákoníkem.</w:t>
      </w:r>
    </w:p>
    <w:p w:rsidR="0047714D" w:rsidRPr="00A07491" w:rsidRDefault="0047714D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 xml:space="preserve">6.2. Podpisem této smlouvy bere prodávající na vědomí, že uzavřená smlouva podléhá zveřejnění v registru smluv dle zákona č. 340/2015 Sb. </w:t>
      </w:r>
      <w:r w:rsidR="00581D0A" w:rsidRPr="00A07491">
        <w:rPr>
          <w:sz w:val="22"/>
          <w:szCs w:val="22"/>
        </w:rPr>
        <w:t>v</w:t>
      </w:r>
      <w:r w:rsidRPr="00A07491">
        <w:rPr>
          <w:sz w:val="22"/>
          <w:szCs w:val="22"/>
        </w:rPr>
        <w:t>e znění pozdějších předpisů, jeli- její hodnota vyšší než 50</w:t>
      </w:r>
      <w:r w:rsidR="000E6D9A" w:rsidRPr="00A07491">
        <w:rPr>
          <w:sz w:val="22"/>
          <w:szCs w:val="22"/>
        </w:rPr>
        <w:t> </w:t>
      </w:r>
      <w:r w:rsidRPr="00A07491">
        <w:rPr>
          <w:sz w:val="22"/>
          <w:szCs w:val="22"/>
        </w:rPr>
        <w:t>000</w:t>
      </w:r>
      <w:r w:rsidR="000E6D9A" w:rsidRPr="00A07491">
        <w:rPr>
          <w:sz w:val="22"/>
          <w:szCs w:val="22"/>
        </w:rPr>
        <w:t>,-</w:t>
      </w:r>
      <w:r w:rsidRPr="00A07491">
        <w:rPr>
          <w:sz w:val="22"/>
          <w:szCs w:val="22"/>
        </w:rPr>
        <w:t xml:space="preserve"> Kč bez DPH a není-li naplněno ustanovení § 3 tohoto zákona.</w:t>
      </w:r>
    </w:p>
    <w:p w:rsidR="00581D0A" w:rsidRPr="00A07491" w:rsidRDefault="00581D0A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 xml:space="preserve">6.3. Prodávající prohlašuje, že zveřejněním této </w:t>
      </w:r>
      <w:r w:rsidR="00FF18C8" w:rsidRPr="00A07491">
        <w:rPr>
          <w:sz w:val="22"/>
          <w:szCs w:val="22"/>
        </w:rPr>
        <w:t>smlouvy</w:t>
      </w:r>
      <w:r w:rsidRPr="00A07491">
        <w:rPr>
          <w:sz w:val="22"/>
          <w:szCs w:val="22"/>
        </w:rPr>
        <w:t xml:space="preserve"> není porušena žádná skutečnost, která podléhá požadavku na jeho utajení.</w:t>
      </w:r>
    </w:p>
    <w:p w:rsidR="00083B9E" w:rsidRPr="00A07491" w:rsidRDefault="00385479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6</w:t>
      </w:r>
      <w:r w:rsidR="00581D0A" w:rsidRPr="00A07491">
        <w:rPr>
          <w:sz w:val="22"/>
          <w:szCs w:val="22"/>
        </w:rPr>
        <w:t>.4</w:t>
      </w:r>
      <w:r w:rsidR="00083B9E" w:rsidRPr="00A07491">
        <w:rPr>
          <w:sz w:val="22"/>
          <w:szCs w:val="22"/>
        </w:rPr>
        <w:t>. Tato smlouva se pořizuj</w:t>
      </w:r>
      <w:r w:rsidR="002461F1" w:rsidRPr="00A07491">
        <w:rPr>
          <w:sz w:val="22"/>
          <w:szCs w:val="22"/>
        </w:rPr>
        <w:t>e</w:t>
      </w:r>
      <w:r w:rsidR="00083B9E" w:rsidRPr="00A07491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A07491" w:rsidRDefault="00385479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6</w:t>
      </w:r>
      <w:r w:rsidR="00581D0A" w:rsidRPr="00A07491">
        <w:rPr>
          <w:sz w:val="22"/>
          <w:szCs w:val="22"/>
        </w:rPr>
        <w:t>.5</w:t>
      </w:r>
      <w:r w:rsidR="00083B9E" w:rsidRPr="00A07491">
        <w:rPr>
          <w:sz w:val="22"/>
          <w:szCs w:val="22"/>
        </w:rPr>
        <w:t>. Tato smlouva nabývá pl</w:t>
      </w:r>
      <w:r w:rsidR="00FC5E07" w:rsidRPr="00A07491">
        <w:rPr>
          <w:sz w:val="22"/>
          <w:szCs w:val="22"/>
        </w:rPr>
        <w:t xml:space="preserve">atnosti </w:t>
      </w:r>
      <w:r w:rsidR="00083B9E" w:rsidRPr="00A07491">
        <w:rPr>
          <w:sz w:val="22"/>
          <w:szCs w:val="22"/>
        </w:rPr>
        <w:t>dnem jejího p</w:t>
      </w:r>
      <w:r w:rsidR="004700E5" w:rsidRPr="00A07491">
        <w:rPr>
          <w:sz w:val="22"/>
          <w:szCs w:val="22"/>
        </w:rPr>
        <w:t>od</w:t>
      </w:r>
      <w:r w:rsidR="0045066D" w:rsidRPr="00A07491">
        <w:rPr>
          <w:sz w:val="22"/>
          <w:szCs w:val="22"/>
        </w:rPr>
        <w:t>pisu oběma smluvními stranami,</w:t>
      </w:r>
      <w:r w:rsidR="00FC5E07" w:rsidRPr="00A07491">
        <w:rPr>
          <w:sz w:val="22"/>
          <w:szCs w:val="22"/>
        </w:rPr>
        <w:t xml:space="preserve"> účinnosti dnem uveřejnění v  registru smluv.</w:t>
      </w:r>
    </w:p>
    <w:p w:rsidR="00083B9E" w:rsidRPr="00A07491" w:rsidRDefault="00385479" w:rsidP="00EE5936">
      <w:pPr>
        <w:ind w:left="426" w:hanging="426"/>
        <w:jc w:val="both"/>
        <w:rPr>
          <w:sz w:val="22"/>
          <w:szCs w:val="22"/>
        </w:rPr>
      </w:pPr>
      <w:r w:rsidRPr="00A07491">
        <w:rPr>
          <w:sz w:val="22"/>
          <w:szCs w:val="22"/>
        </w:rPr>
        <w:t>6</w:t>
      </w:r>
      <w:r w:rsidR="00083B9E" w:rsidRPr="00A07491">
        <w:rPr>
          <w:sz w:val="22"/>
          <w:szCs w:val="22"/>
        </w:rPr>
        <w:t>.</w:t>
      </w:r>
      <w:r w:rsidR="00581D0A" w:rsidRPr="00A07491">
        <w:rPr>
          <w:sz w:val="22"/>
          <w:szCs w:val="22"/>
        </w:rPr>
        <w:t>6</w:t>
      </w:r>
      <w:r w:rsidR="00083B9E" w:rsidRPr="00A07491">
        <w:rPr>
          <w:sz w:val="22"/>
          <w:szCs w:val="22"/>
        </w:rPr>
        <w:t>. Smluvní str</w:t>
      </w:r>
      <w:r w:rsidR="0047714D" w:rsidRPr="00A07491">
        <w:rPr>
          <w:sz w:val="22"/>
          <w:szCs w:val="22"/>
        </w:rPr>
        <w:t>any prohlašují, že tuto smlouvu</w:t>
      </w:r>
      <w:r w:rsidR="002461F1" w:rsidRPr="00A07491">
        <w:rPr>
          <w:sz w:val="22"/>
          <w:szCs w:val="22"/>
        </w:rPr>
        <w:t xml:space="preserve"> </w:t>
      </w:r>
      <w:r w:rsidR="00083B9E" w:rsidRPr="00A07491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:rsidR="00083B9E" w:rsidRPr="00A07491" w:rsidRDefault="00083B9E" w:rsidP="00083B9E">
      <w:pPr>
        <w:rPr>
          <w:sz w:val="22"/>
          <w:szCs w:val="22"/>
        </w:rPr>
      </w:pPr>
    </w:p>
    <w:p w:rsidR="004700E5" w:rsidRPr="00A07491" w:rsidRDefault="004700E5" w:rsidP="00083B9E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>V Kroměříži dne</w:t>
      </w:r>
      <w:r w:rsidR="009436AC">
        <w:rPr>
          <w:sz w:val="22"/>
          <w:szCs w:val="22"/>
        </w:rPr>
        <w:t xml:space="preserve"> 2. 5. 2024</w:t>
      </w:r>
      <w:r w:rsidR="009436AC">
        <w:rPr>
          <w:sz w:val="22"/>
          <w:szCs w:val="22"/>
        </w:rPr>
        <w:tab/>
      </w:r>
      <w:r w:rsidR="009436AC">
        <w:rPr>
          <w:sz w:val="22"/>
          <w:szCs w:val="22"/>
        </w:rPr>
        <w:tab/>
      </w:r>
      <w:r w:rsidR="009436AC">
        <w:rPr>
          <w:sz w:val="22"/>
          <w:szCs w:val="22"/>
        </w:rPr>
        <w:tab/>
      </w:r>
      <w:r w:rsidR="009436AC">
        <w:rPr>
          <w:sz w:val="22"/>
          <w:szCs w:val="22"/>
        </w:rPr>
        <w:tab/>
      </w:r>
      <w:r w:rsidR="009436AC">
        <w:rPr>
          <w:sz w:val="22"/>
          <w:szCs w:val="22"/>
        </w:rPr>
        <w:tab/>
      </w:r>
      <w:r w:rsidRPr="00A07491">
        <w:rPr>
          <w:sz w:val="22"/>
          <w:szCs w:val="22"/>
        </w:rPr>
        <w:t xml:space="preserve">V Šenově u Nového Jičína dne </w:t>
      </w:r>
      <w:r w:rsidR="009436AC">
        <w:rPr>
          <w:sz w:val="22"/>
          <w:szCs w:val="22"/>
        </w:rPr>
        <w:t>3. 5. 2024</w:t>
      </w:r>
    </w:p>
    <w:p w:rsidR="00696D65" w:rsidRPr="00A07491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>……………………………………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……………………………………                                  </w:t>
      </w:r>
    </w:p>
    <w:p w:rsidR="00696D65" w:rsidRPr="00A07491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>Ing. Petr Foukal, místopředseda představenstva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>Ing. Radek Haas, ředitel podniku</w:t>
      </w: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>Ing. Milan Foltýn, člen představenstva</w:t>
      </w:r>
    </w:p>
    <w:p w:rsidR="00696D65" w:rsidRPr="00A07491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 xml:space="preserve"> prodávající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kupující                        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:rsidR="00696D65" w:rsidRPr="00A07491" w:rsidRDefault="00696D65" w:rsidP="00696D65">
      <w:pPr>
        <w:rPr>
          <w:sz w:val="22"/>
          <w:szCs w:val="22"/>
        </w:rPr>
      </w:pPr>
    </w:p>
    <w:p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96" w:rsidRDefault="008F0C96" w:rsidP="00A07491">
      <w:r>
        <w:separator/>
      </w:r>
    </w:p>
  </w:endnote>
  <w:endnote w:type="continuationSeparator" w:id="0">
    <w:p w:rsidR="008F0C96" w:rsidRDefault="008F0C96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96" w:rsidRDefault="008F0C96" w:rsidP="00A07491">
      <w:r>
        <w:separator/>
      </w:r>
    </w:p>
  </w:footnote>
  <w:footnote w:type="continuationSeparator" w:id="0">
    <w:p w:rsidR="008F0C96" w:rsidRDefault="008F0C96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514C9"/>
    <w:rsid w:val="00053048"/>
    <w:rsid w:val="00066563"/>
    <w:rsid w:val="00083B9E"/>
    <w:rsid w:val="00090F3D"/>
    <w:rsid w:val="000A6677"/>
    <w:rsid w:val="000B2F7A"/>
    <w:rsid w:val="000B30AC"/>
    <w:rsid w:val="000B795B"/>
    <w:rsid w:val="000D2115"/>
    <w:rsid w:val="000D3D03"/>
    <w:rsid w:val="000D631C"/>
    <w:rsid w:val="000E4589"/>
    <w:rsid w:val="000E6D9A"/>
    <w:rsid w:val="000F7060"/>
    <w:rsid w:val="00101C4A"/>
    <w:rsid w:val="00105DCE"/>
    <w:rsid w:val="00160B7F"/>
    <w:rsid w:val="001656A4"/>
    <w:rsid w:val="001716CA"/>
    <w:rsid w:val="00185AC8"/>
    <w:rsid w:val="001952EB"/>
    <w:rsid w:val="001A0B56"/>
    <w:rsid w:val="001A26AC"/>
    <w:rsid w:val="001D2974"/>
    <w:rsid w:val="001F7506"/>
    <w:rsid w:val="002052D1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3BB5"/>
    <w:rsid w:val="002979A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51244"/>
    <w:rsid w:val="00357A5C"/>
    <w:rsid w:val="0038082A"/>
    <w:rsid w:val="00385479"/>
    <w:rsid w:val="00386970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B30FE"/>
    <w:rsid w:val="004B7611"/>
    <w:rsid w:val="004B7FC2"/>
    <w:rsid w:val="004C019D"/>
    <w:rsid w:val="004C5BF7"/>
    <w:rsid w:val="004D2EAC"/>
    <w:rsid w:val="004E1EDE"/>
    <w:rsid w:val="004E486B"/>
    <w:rsid w:val="00502D41"/>
    <w:rsid w:val="00516AAE"/>
    <w:rsid w:val="00525E2F"/>
    <w:rsid w:val="0053003D"/>
    <w:rsid w:val="0054415D"/>
    <w:rsid w:val="00554992"/>
    <w:rsid w:val="00556417"/>
    <w:rsid w:val="00557F6F"/>
    <w:rsid w:val="0057037A"/>
    <w:rsid w:val="00581D0A"/>
    <w:rsid w:val="00587EB1"/>
    <w:rsid w:val="005A1C05"/>
    <w:rsid w:val="005A7868"/>
    <w:rsid w:val="005B5171"/>
    <w:rsid w:val="005F0048"/>
    <w:rsid w:val="005F6C53"/>
    <w:rsid w:val="0061108E"/>
    <w:rsid w:val="0062388D"/>
    <w:rsid w:val="00636DFB"/>
    <w:rsid w:val="006378E6"/>
    <w:rsid w:val="006462AA"/>
    <w:rsid w:val="006565A7"/>
    <w:rsid w:val="00670859"/>
    <w:rsid w:val="00687C08"/>
    <w:rsid w:val="0069615F"/>
    <w:rsid w:val="00696D65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21BB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371F"/>
    <w:rsid w:val="007375DC"/>
    <w:rsid w:val="007505DE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C7FED"/>
    <w:rsid w:val="007F2A2A"/>
    <w:rsid w:val="007F2DCE"/>
    <w:rsid w:val="00820E20"/>
    <w:rsid w:val="00825927"/>
    <w:rsid w:val="00830296"/>
    <w:rsid w:val="0084413B"/>
    <w:rsid w:val="00854151"/>
    <w:rsid w:val="00863194"/>
    <w:rsid w:val="00877A7C"/>
    <w:rsid w:val="008A2BB0"/>
    <w:rsid w:val="008A62F1"/>
    <w:rsid w:val="008B40BD"/>
    <w:rsid w:val="008D0A86"/>
    <w:rsid w:val="008D681D"/>
    <w:rsid w:val="008E0193"/>
    <w:rsid w:val="008E3E03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36AC"/>
    <w:rsid w:val="00953201"/>
    <w:rsid w:val="00964F90"/>
    <w:rsid w:val="009854FD"/>
    <w:rsid w:val="009862AD"/>
    <w:rsid w:val="00994AE3"/>
    <w:rsid w:val="009A02CA"/>
    <w:rsid w:val="009A2B7B"/>
    <w:rsid w:val="009A59A5"/>
    <w:rsid w:val="009B0D61"/>
    <w:rsid w:val="009B4486"/>
    <w:rsid w:val="009C5C49"/>
    <w:rsid w:val="009C603C"/>
    <w:rsid w:val="009D3CBF"/>
    <w:rsid w:val="009E5D14"/>
    <w:rsid w:val="009F2AB4"/>
    <w:rsid w:val="009F46C7"/>
    <w:rsid w:val="00A01259"/>
    <w:rsid w:val="00A07491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766DA"/>
    <w:rsid w:val="00A9521F"/>
    <w:rsid w:val="00A95641"/>
    <w:rsid w:val="00AC3B3B"/>
    <w:rsid w:val="00AD04E4"/>
    <w:rsid w:val="00B054D5"/>
    <w:rsid w:val="00B071A3"/>
    <w:rsid w:val="00B156AD"/>
    <w:rsid w:val="00B24F74"/>
    <w:rsid w:val="00B312B4"/>
    <w:rsid w:val="00B54078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9175D"/>
    <w:rsid w:val="00DA2075"/>
    <w:rsid w:val="00DB50D5"/>
    <w:rsid w:val="00DC482E"/>
    <w:rsid w:val="00E060EE"/>
    <w:rsid w:val="00E25E3C"/>
    <w:rsid w:val="00E51A99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35BF9"/>
    <w:rsid w:val="00F6157D"/>
    <w:rsid w:val="00F70B31"/>
    <w:rsid w:val="00F75D9B"/>
    <w:rsid w:val="00F83F68"/>
    <w:rsid w:val="00F864AE"/>
    <w:rsid w:val="00F9654F"/>
    <w:rsid w:val="00FA6707"/>
    <w:rsid w:val="00FB3CDB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FE5C3-8C97-4DB9-91F6-FF262E9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6</cp:revision>
  <cp:lastPrinted>2018-03-28T16:37:00Z</cp:lastPrinted>
  <dcterms:created xsi:type="dcterms:W3CDTF">2024-05-02T11:39:00Z</dcterms:created>
  <dcterms:modified xsi:type="dcterms:W3CDTF">2024-05-28T09:31:00Z</dcterms:modified>
</cp:coreProperties>
</file>