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7BAB" w:rsidRDefault="00BC7BAB" w:rsidP="007F0ABB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:rsidR="007F0ABB" w:rsidRDefault="007F0ABB" w:rsidP="007F0ABB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KUPNÍ SMLOUVA </w:t>
      </w:r>
      <w:r w:rsidR="004542C0">
        <w:rPr>
          <w:rFonts w:cs="Arial"/>
          <w:szCs w:val="24"/>
        </w:rPr>
        <w:t>č. j.</w:t>
      </w:r>
      <w:r>
        <w:rPr>
          <w:rFonts w:cs="Arial"/>
          <w:szCs w:val="24"/>
        </w:rPr>
        <w:t xml:space="preserve"> </w:t>
      </w:r>
      <w:r w:rsidR="008F7612" w:rsidRPr="008F7612">
        <w:rPr>
          <w:rFonts w:cs="Arial"/>
          <w:szCs w:val="24"/>
        </w:rPr>
        <w:t>MV- 69469-</w:t>
      </w:r>
      <w:r w:rsidR="00547E06">
        <w:rPr>
          <w:rFonts w:cs="Arial"/>
          <w:szCs w:val="24"/>
        </w:rPr>
        <w:t>10</w:t>
      </w:r>
      <w:r w:rsidR="008F7612" w:rsidRPr="008F7612">
        <w:rPr>
          <w:rFonts w:cs="Arial"/>
          <w:szCs w:val="24"/>
        </w:rPr>
        <w:t>/VZ-2017</w:t>
      </w:r>
    </w:p>
    <w:p w:rsidR="007F0ABB" w:rsidRDefault="007F0ABB" w:rsidP="007F0ABB">
      <w:pPr>
        <w:pStyle w:val="SMLOUVACISLO"/>
        <w:tabs>
          <w:tab w:val="decimal" w:pos="1316"/>
        </w:tabs>
        <w:ind w:left="0" w:firstLine="0"/>
        <w:jc w:val="center"/>
        <w:rPr>
          <w:rFonts w:cs="Arial"/>
          <w:szCs w:val="24"/>
        </w:rPr>
      </w:pPr>
    </w:p>
    <w:p w:rsidR="00FA2D81" w:rsidRDefault="00FA2D81" w:rsidP="00FA2D81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  <w:r>
        <w:rPr>
          <w:rFonts w:cs="Arial"/>
          <w:i w:val="0"/>
          <w:color w:val="auto"/>
          <w:sz w:val="24"/>
          <w:szCs w:val="24"/>
        </w:rPr>
        <w:t>dle § 2079 a násl. zákona č. 89/2012 Sb., občanský zákoník, ve znění pozdějších předpisů (dále jen „OZ“)</w:t>
      </w:r>
    </w:p>
    <w:p w:rsidR="007F0ABB" w:rsidRDefault="007F0ABB" w:rsidP="007F0ABB">
      <w:pPr>
        <w:pStyle w:val="SMLOUVAZAVOR"/>
        <w:ind w:left="0"/>
        <w:jc w:val="center"/>
        <w:rPr>
          <w:rFonts w:cs="Arial"/>
          <w:i w:val="0"/>
          <w:color w:val="auto"/>
          <w:sz w:val="24"/>
          <w:szCs w:val="24"/>
        </w:rPr>
      </w:pPr>
    </w:p>
    <w:p w:rsidR="007F0ABB" w:rsidRPr="002D6C1E" w:rsidRDefault="0080275F" w:rsidP="007F0ABB">
      <w:pPr>
        <w:pStyle w:val="SMLOUVAZAVOR"/>
        <w:ind w:left="0"/>
        <w:jc w:val="center"/>
        <w:rPr>
          <w:rFonts w:cs="Arial"/>
          <w:b/>
          <w:color w:val="auto"/>
          <w:sz w:val="24"/>
          <w:szCs w:val="24"/>
          <w:u w:val="single"/>
        </w:rPr>
      </w:pPr>
      <w:r w:rsidRPr="002D6C1E">
        <w:rPr>
          <w:b/>
          <w:sz w:val="24"/>
          <w:szCs w:val="24"/>
          <w:u w:val="single"/>
        </w:rPr>
        <w:t xml:space="preserve">Dodávky </w:t>
      </w:r>
      <w:r w:rsidR="0008527B" w:rsidRPr="002D6C1E">
        <w:rPr>
          <w:b/>
          <w:sz w:val="24"/>
          <w:szCs w:val="24"/>
          <w:u w:val="single"/>
        </w:rPr>
        <w:t>alternativních spotřebních</w:t>
      </w:r>
      <w:r w:rsidR="00927745" w:rsidRPr="002D6C1E">
        <w:rPr>
          <w:b/>
          <w:sz w:val="24"/>
          <w:szCs w:val="24"/>
          <w:u w:val="single"/>
        </w:rPr>
        <w:t xml:space="preserve"> materiál</w:t>
      </w:r>
      <w:r w:rsidR="00553650">
        <w:rPr>
          <w:b/>
          <w:sz w:val="24"/>
          <w:szCs w:val="24"/>
          <w:u w:val="single"/>
        </w:rPr>
        <w:t xml:space="preserve">ů </w:t>
      </w:r>
      <w:r w:rsidR="005917AC">
        <w:rPr>
          <w:rFonts w:cs="Arial"/>
          <w:b/>
          <w:color w:val="auto"/>
          <w:sz w:val="24"/>
          <w:szCs w:val="24"/>
          <w:u w:val="single"/>
        </w:rPr>
        <w:t xml:space="preserve">DNS </w:t>
      </w:r>
      <w:r w:rsidR="008F7612">
        <w:rPr>
          <w:rFonts w:cs="Arial"/>
          <w:b/>
          <w:color w:val="auto"/>
          <w:sz w:val="24"/>
          <w:szCs w:val="24"/>
          <w:u w:val="single"/>
        </w:rPr>
        <w:t>4</w:t>
      </w:r>
      <w:r w:rsidR="004D3202">
        <w:rPr>
          <w:rFonts w:cs="Arial"/>
          <w:b/>
          <w:color w:val="auto"/>
          <w:sz w:val="24"/>
          <w:szCs w:val="24"/>
          <w:u w:val="single"/>
        </w:rPr>
        <w:t>/</w:t>
      </w:r>
      <w:r w:rsidR="003D2E62">
        <w:rPr>
          <w:rFonts w:cs="Arial"/>
          <w:b/>
          <w:color w:val="auto"/>
          <w:sz w:val="24"/>
          <w:szCs w:val="24"/>
          <w:u w:val="single"/>
        </w:rPr>
        <w:t>201</w:t>
      </w:r>
      <w:r w:rsidR="00A5345B">
        <w:rPr>
          <w:rFonts w:cs="Arial"/>
          <w:b/>
          <w:color w:val="auto"/>
          <w:sz w:val="24"/>
          <w:szCs w:val="24"/>
          <w:u w:val="single"/>
        </w:rPr>
        <w:t>7</w:t>
      </w:r>
    </w:p>
    <w:p w:rsidR="007F0ABB" w:rsidRDefault="007F0ABB" w:rsidP="007F0ABB">
      <w:pPr>
        <w:pStyle w:val="NADPISCENTR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níže uvedeného dne, měsíce a roku mezi smluvními stranami </w:t>
      </w:r>
    </w:p>
    <w:p w:rsidR="007F0ABB" w:rsidRDefault="007F0ABB" w:rsidP="00EC3C9F">
      <w:pPr>
        <w:pStyle w:val="Vlastntextsmlouvy"/>
        <w:rPr>
          <w:b/>
        </w:rPr>
      </w:pPr>
    </w:p>
    <w:p w:rsidR="007F0ABB" w:rsidRPr="00612C1F" w:rsidRDefault="00850925" w:rsidP="00850925">
      <w:pPr>
        <w:pStyle w:val="Vlastntextsmlouvy"/>
        <w:jc w:val="left"/>
        <w:rPr>
          <w:b/>
        </w:rPr>
      </w:pPr>
      <w:r w:rsidRPr="00612C1F">
        <w:rPr>
          <w:b/>
        </w:rPr>
        <w:t>centrální zadavatel:</w:t>
      </w:r>
    </w:p>
    <w:p w:rsidR="007F0ABB" w:rsidRPr="00B65FC2" w:rsidRDefault="007F0ABB" w:rsidP="007F0ABB">
      <w:pPr>
        <w:pStyle w:val="bodytextu"/>
        <w:rPr>
          <w:b/>
          <w:szCs w:val="24"/>
        </w:rPr>
      </w:pPr>
      <w:r w:rsidRPr="00BF117B">
        <w:rPr>
          <w:b/>
          <w:szCs w:val="24"/>
        </w:rPr>
        <w:t>Česká republika –</w:t>
      </w:r>
      <w:r w:rsidR="00B65FC2">
        <w:rPr>
          <w:b/>
          <w:szCs w:val="24"/>
        </w:rPr>
        <w:t xml:space="preserve"> </w:t>
      </w:r>
      <w:r w:rsidR="00B65FC2" w:rsidRPr="00B65FC2">
        <w:rPr>
          <w:b/>
          <w:szCs w:val="24"/>
        </w:rPr>
        <w:t>Ministerstvo vnitra</w:t>
      </w:r>
    </w:p>
    <w:p w:rsidR="007F0ABB" w:rsidRPr="004E110B" w:rsidRDefault="007F0ABB" w:rsidP="007F0ABB">
      <w:pPr>
        <w:pStyle w:val="bodytextu"/>
        <w:rPr>
          <w:szCs w:val="24"/>
        </w:rPr>
      </w:pPr>
      <w:r>
        <w:rPr>
          <w:szCs w:val="24"/>
        </w:rPr>
        <w:t xml:space="preserve">se sídlem: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65FC2" w:rsidRPr="008D2B0B">
        <w:rPr>
          <w:sz w:val="22"/>
          <w:szCs w:val="22"/>
        </w:rPr>
        <w:t>Nad Štolou 936/3 Praha 7, PSČ 170 34 Praha 7</w:t>
      </w:r>
    </w:p>
    <w:p w:rsidR="007F0ABB" w:rsidRDefault="007F0ABB" w:rsidP="007F0ABB">
      <w:pPr>
        <w:pStyle w:val="bodytextu"/>
        <w:ind w:left="2832" w:hanging="2832"/>
        <w:rPr>
          <w:szCs w:val="24"/>
        </w:rPr>
      </w:pPr>
      <w:r w:rsidRPr="004E110B">
        <w:rPr>
          <w:szCs w:val="24"/>
        </w:rPr>
        <w:t>zastoupená</w:t>
      </w:r>
      <w:r>
        <w:rPr>
          <w:szCs w:val="24"/>
        </w:rPr>
        <w:t>:</w:t>
      </w:r>
      <w:r w:rsidR="00F92D9D">
        <w:rPr>
          <w:szCs w:val="24"/>
        </w:rPr>
        <w:tab/>
      </w:r>
      <w:r w:rsidR="00AC5A1D" w:rsidRPr="00EB7327">
        <w:rPr>
          <w:b/>
          <w:szCs w:val="24"/>
        </w:rPr>
        <w:t>Ing. Stanislavem L</w:t>
      </w:r>
      <w:r w:rsidR="00AC5A1D">
        <w:rPr>
          <w:b/>
          <w:szCs w:val="24"/>
        </w:rPr>
        <w:t>OSKOTEM</w:t>
      </w:r>
      <w:r w:rsidR="00AC5A1D">
        <w:rPr>
          <w:szCs w:val="24"/>
        </w:rPr>
        <w:t>, ředitelem odboru veřejných zakázek a centrálních nákupu</w:t>
      </w:r>
    </w:p>
    <w:p w:rsidR="007F0ABB" w:rsidRPr="002739E9" w:rsidRDefault="007F0ABB" w:rsidP="007F0ABB">
      <w:pPr>
        <w:pStyle w:val="bodytextu"/>
        <w:ind w:left="2832" w:hanging="2832"/>
        <w:rPr>
          <w:szCs w:val="24"/>
        </w:rPr>
      </w:pPr>
      <w:r>
        <w:rPr>
          <w:szCs w:val="24"/>
        </w:rPr>
        <w:t>IČ</w:t>
      </w:r>
      <w:r w:rsidR="002B325F">
        <w:rPr>
          <w:szCs w:val="24"/>
        </w:rPr>
        <w:t>O</w:t>
      </w:r>
      <w:r>
        <w:rPr>
          <w:szCs w:val="24"/>
        </w:rPr>
        <w:t>:</w:t>
      </w:r>
      <w:r>
        <w:rPr>
          <w:szCs w:val="24"/>
        </w:rPr>
        <w:tab/>
      </w:r>
      <w:r w:rsidR="00B65FC2" w:rsidRPr="002739E9">
        <w:rPr>
          <w:szCs w:val="24"/>
        </w:rPr>
        <w:t>00007064</w:t>
      </w:r>
    </w:p>
    <w:p w:rsidR="007F0ABB" w:rsidRPr="002739E9" w:rsidRDefault="007F0ABB" w:rsidP="007F0ABB">
      <w:pPr>
        <w:pStyle w:val="bodytextu"/>
        <w:rPr>
          <w:szCs w:val="24"/>
        </w:rPr>
      </w:pPr>
      <w:r w:rsidRPr="002739E9">
        <w:rPr>
          <w:szCs w:val="24"/>
        </w:rPr>
        <w:t>DIČ:</w:t>
      </w:r>
      <w:r w:rsidRPr="002739E9">
        <w:rPr>
          <w:szCs w:val="24"/>
        </w:rPr>
        <w:tab/>
      </w:r>
      <w:r w:rsidRPr="002739E9">
        <w:rPr>
          <w:szCs w:val="24"/>
        </w:rPr>
        <w:tab/>
      </w:r>
      <w:r w:rsidRPr="002739E9">
        <w:rPr>
          <w:szCs w:val="24"/>
        </w:rPr>
        <w:tab/>
      </w:r>
      <w:r w:rsidRPr="002739E9">
        <w:rPr>
          <w:szCs w:val="24"/>
        </w:rPr>
        <w:tab/>
      </w:r>
      <w:r w:rsidR="00B65FC2" w:rsidRPr="002739E9">
        <w:rPr>
          <w:szCs w:val="24"/>
        </w:rPr>
        <w:t>CZ 00007064</w:t>
      </w:r>
    </w:p>
    <w:p w:rsidR="007F0ABB" w:rsidRPr="002739E9" w:rsidRDefault="007F0ABB" w:rsidP="007F0ABB">
      <w:pPr>
        <w:pStyle w:val="bodytextu"/>
        <w:rPr>
          <w:szCs w:val="24"/>
        </w:rPr>
      </w:pPr>
      <w:r w:rsidRPr="002739E9">
        <w:rPr>
          <w:szCs w:val="24"/>
        </w:rPr>
        <w:t>bankovní spojení:</w:t>
      </w:r>
      <w:r w:rsidRPr="002739E9">
        <w:rPr>
          <w:szCs w:val="24"/>
        </w:rPr>
        <w:tab/>
      </w:r>
      <w:r w:rsidRPr="002739E9">
        <w:rPr>
          <w:szCs w:val="24"/>
        </w:rPr>
        <w:tab/>
      </w:r>
    </w:p>
    <w:p w:rsidR="007F0ABB" w:rsidRPr="002739E9" w:rsidRDefault="007F0ABB" w:rsidP="007F0ABB">
      <w:pPr>
        <w:pStyle w:val="bodytextu"/>
        <w:rPr>
          <w:szCs w:val="24"/>
        </w:rPr>
      </w:pPr>
      <w:r w:rsidRPr="002739E9">
        <w:rPr>
          <w:szCs w:val="24"/>
        </w:rPr>
        <w:t>číslo účtu:</w:t>
      </w:r>
      <w:r w:rsidRPr="002739E9">
        <w:rPr>
          <w:szCs w:val="24"/>
        </w:rPr>
        <w:tab/>
      </w:r>
      <w:r w:rsidRPr="002739E9">
        <w:rPr>
          <w:szCs w:val="24"/>
        </w:rPr>
        <w:tab/>
      </w:r>
      <w:r w:rsidRPr="002739E9">
        <w:rPr>
          <w:szCs w:val="24"/>
        </w:rPr>
        <w:tab/>
      </w:r>
    </w:p>
    <w:p w:rsidR="007F0ABB" w:rsidRPr="002739E9" w:rsidRDefault="000A20C3" w:rsidP="007F0ABB">
      <w:pPr>
        <w:pStyle w:val="bodytextu"/>
        <w:rPr>
          <w:szCs w:val="24"/>
        </w:rPr>
      </w:pPr>
      <w:r w:rsidRPr="002739E9">
        <w:rPr>
          <w:szCs w:val="24"/>
        </w:rPr>
        <w:t>kontaktní osoba</w:t>
      </w:r>
      <w:r w:rsidR="007F0ABB" w:rsidRPr="002739E9">
        <w:rPr>
          <w:szCs w:val="24"/>
        </w:rPr>
        <w:t>:</w:t>
      </w:r>
      <w:r w:rsidR="003D5A79">
        <w:rPr>
          <w:szCs w:val="24"/>
        </w:rPr>
        <w:tab/>
      </w:r>
      <w:r w:rsidR="003D5A79">
        <w:rPr>
          <w:szCs w:val="24"/>
        </w:rPr>
        <w:tab/>
      </w:r>
      <w:r w:rsidR="00EC3C9F" w:rsidRPr="002739E9">
        <w:rPr>
          <w:szCs w:val="24"/>
        </w:rPr>
        <w:t xml:space="preserve">Ing. </w:t>
      </w:r>
      <w:r w:rsidR="005917AC">
        <w:rPr>
          <w:szCs w:val="24"/>
        </w:rPr>
        <w:t>Peter Daňko</w:t>
      </w:r>
    </w:p>
    <w:p w:rsidR="000A20C3" w:rsidRPr="002739E9" w:rsidRDefault="003D5A79" w:rsidP="007F0ABB">
      <w:pPr>
        <w:pStyle w:val="bodytextu"/>
        <w:rPr>
          <w:szCs w:val="24"/>
        </w:rPr>
      </w:pPr>
      <w:r>
        <w:rPr>
          <w:szCs w:val="24"/>
        </w:rPr>
        <w:t>tel./fax: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F0ABB" w:rsidRDefault="00F92D9D" w:rsidP="007F0ABB">
      <w:pPr>
        <w:pStyle w:val="bodytextu"/>
        <w:rPr>
          <w:szCs w:val="24"/>
        </w:rPr>
      </w:pPr>
      <w:r w:rsidRPr="002739E9">
        <w:rPr>
          <w:szCs w:val="24"/>
        </w:rPr>
        <w:t>e-mail:</w:t>
      </w:r>
      <w:r w:rsidRPr="002739E9">
        <w:rPr>
          <w:szCs w:val="24"/>
        </w:rPr>
        <w:tab/>
      </w:r>
      <w:r w:rsidRPr="002739E9">
        <w:rPr>
          <w:szCs w:val="24"/>
        </w:rPr>
        <w:tab/>
      </w:r>
      <w:r w:rsidR="007F0ABB" w:rsidRPr="002739E9">
        <w:rPr>
          <w:szCs w:val="24"/>
        </w:rPr>
        <w:tab/>
      </w:r>
      <w:r w:rsidR="005917AC">
        <w:rPr>
          <w:szCs w:val="24"/>
        </w:rPr>
        <w:t xml:space="preserve"> </w:t>
      </w:r>
    </w:p>
    <w:p w:rsidR="00A20FDC" w:rsidRDefault="00A20FDC" w:rsidP="007F0ABB">
      <w:pPr>
        <w:pStyle w:val="Vlastntextsmlouvy"/>
        <w:rPr>
          <w:szCs w:val="24"/>
        </w:rPr>
      </w:pPr>
    </w:p>
    <w:p w:rsidR="007F0ABB" w:rsidRDefault="00850925" w:rsidP="007F0ABB">
      <w:pPr>
        <w:pStyle w:val="Vlastntextsmlouvy"/>
        <w:rPr>
          <w:szCs w:val="24"/>
        </w:rPr>
      </w:pPr>
      <w:r>
        <w:rPr>
          <w:szCs w:val="24"/>
        </w:rPr>
        <w:t>jednají</w:t>
      </w:r>
      <w:r w:rsidR="00067D1D">
        <w:rPr>
          <w:szCs w:val="24"/>
        </w:rPr>
        <w:t>cí jménem a na účet veřejných</w:t>
      </w:r>
      <w:r>
        <w:rPr>
          <w:szCs w:val="24"/>
        </w:rPr>
        <w:t xml:space="preserve"> zadavatelů </w:t>
      </w:r>
      <w:r w:rsidR="00A32DD1">
        <w:rPr>
          <w:szCs w:val="24"/>
        </w:rPr>
        <w:t xml:space="preserve">(dále jen „kupující”) </w:t>
      </w:r>
      <w:r w:rsidR="00FC1329">
        <w:rPr>
          <w:szCs w:val="24"/>
        </w:rPr>
        <w:t>uvedených</w:t>
      </w:r>
      <w:r w:rsidR="00AD0993">
        <w:rPr>
          <w:szCs w:val="24"/>
        </w:rPr>
        <w:t xml:space="preserve"> </w:t>
      </w:r>
      <w:r w:rsidR="00AD0993">
        <w:rPr>
          <w:szCs w:val="24"/>
        </w:rPr>
        <w:br/>
        <w:t>v p</w:t>
      </w:r>
      <w:r>
        <w:rPr>
          <w:szCs w:val="24"/>
        </w:rPr>
        <w:t>řílo</w:t>
      </w:r>
      <w:r w:rsidR="00FC1329">
        <w:rPr>
          <w:szCs w:val="24"/>
        </w:rPr>
        <w:t>ze</w:t>
      </w:r>
      <w:r w:rsidR="00067D1D">
        <w:rPr>
          <w:szCs w:val="24"/>
        </w:rPr>
        <w:t xml:space="preserve"> č. 2</w:t>
      </w:r>
      <w:r>
        <w:rPr>
          <w:szCs w:val="24"/>
        </w:rPr>
        <w:t xml:space="preserve"> </w:t>
      </w:r>
    </w:p>
    <w:p w:rsidR="00D27B15" w:rsidRDefault="00D27B15" w:rsidP="007F0ABB">
      <w:pPr>
        <w:pStyle w:val="Vlastntextsmlouvy"/>
        <w:rPr>
          <w:szCs w:val="24"/>
        </w:rPr>
      </w:pPr>
    </w:p>
    <w:p w:rsidR="00D27B15" w:rsidRPr="00367C5B" w:rsidRDefault="00D27B15" w:rsidP="00D27B15">
      <w:pPr>
        <w:pStyle w:val="CZZkladntexttun"/>
        <w:rPr>
          <w:rFonts w:ascii="Arial" w:hAnsi="Arial" w:cs="Arial"/>
          <w:sz w:val="24"/>
        </w:rPr>
      </w:pPr>
      <w:r w:rsidRPr="00367C5B">
        <w:rPr>
          <w:rFonts w:ascii="Arial" w:hAnsi="Arial" w:cs="Arial"/>
          <w:sz w:val="24"/>
        </w:rPr>
        <w:t xml:space="preserve">na straně jedné  </w:t>
      </w:r>
    </w:p>
    <w:p w:rsidR="00D27B15" w:rsidRDefault="00D27B15" w:rsidP="008F74EA">
      <w:pPr>
        <w:pStyle w:val="HLAVICKA"/>
        <w:ind w:left="964" w:hanging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D27B15" w:rsidRPr="002671E3" w:rsidRDefault="009773AF" w:rsidP="00D27B15">
      <w:pPr>
        <w:rPr>
          <w:rFonts w:ascii="Arial" w:hAnsi="Arial" w:cs="Arial"/>
        </w:rPr>
      </w:pPr>
      <w:r>
        <w:rPr>
          <w:rFonts w:ascii="Arial" w:hAnsi="Arial" w:cs="Arial"/>
          <w:b/>
        </w:rPr>
        <w:t>COMP’S, spol. s r.o.</w:t>
      </w:r>
    </w:p>
    <w:p w:rsidR="00D27B15" w:rsidRDefault="00D27B15" w:rsidP="00D27B15">
      <w:pPr>
        <w:rPr>
          <w:rStyle w:val="CZervenChar"/>
          <w:rFonts w:ascii="Arial" w:hAnsi="Arial" w:cs="Arial"/>
        </w:rPr>
      </w:pPr>
      <w:r w:rsidRPr="00D27B15">
        <w:rPr>
          <w:rFonts w:ascii="Arial" w:hAnsi="Arial" w:cs="Arial"/>
        </w:rPr>
        <w:t>se sídlem v</w:t>
      </w:r>
      <w:r w:rsidR="009773AF">
        <w:rPr>
          <w:rFonts w:ascii="Arial" w:hAnsi="Arial" w:cs="Arial"/>
        </w:rPr>
        <w:t>e Smržovce 468 51, Husova 539</w:t>
      </w:r>
    </w:p>
    <w:p w:rsidR="00D27B15" w:rsidRPr="00434BEF" w:rsidRDefault="00D27B15" w:rsidP="00D27B15">
      <w:pPr>
        <w:rPr>
          <w:rFonts w:ascii="Arial" w:hAnsi="Arial" w:cs="Arial"/>
          <w:i/>
        </w:rPr>
      </w:pPr>
      <w:r w:rsidRPr="00D27B15">
        <w:rPr>
          <w:rStyle w:val="CZervenChar"/>
          <w:rFonts w:ascii="Arial" w:hAnsi="Arial" w:cs="Arial"/>
          <w:i w:val="0"/>
          <w:color w:val="auto"/>
        </w:rPr>
        <w:t>Zastoupená:</w:t>
      </w:r>
      <w:r w:rsidR="00BF4DAB">
        <w:rPr>
          <w:rStyle w:val="CZervenChar"/>
          <w:rFonts w:ascii="Arial" w:hAnsi="Arial" w:cs="Arial"/>
          <w:i w:val="0"/>
          <w:color w:val="auto"/>
        </w:rPr>
        <w:t xml:space="preserve"> </w:t>
      </w:r>
      <w:r w:rsidR="009773AF" w:rsidRPr="009773AF">
        <w:rPr>
          <w:rStyle w:val="CZervenChar"/>
          <w:rFonts w:ascii="Arial" w:hAnsi="Arial" w:cs="Arial"/>
          <w:i w:val="0"/>
          <w:color w:val="auto"/>
        </w:rPr>
        <w:t>Ing. Vladimírem Čechem, jednatelem společnosti</w:t>
      </w:r>
    </w:p>
    <w:p w:rsidR="00D27B15" w:rsidRPr="00D27B15" w:rsidRDefault="00D27B15" w:rsidP="00D27B15">
      <w:pPr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180C3B">
        <w:rPr>
          <w:rFonts w:ascii="Arial" w:hAnsi="Arial" w:cs="Arial"/>
        </w:rPr>
        <w:t>O</w:t>
      </w:r>
      <w:r w:rsidRPr="00D27B15">
        <w:rPr>
          <w:rFonts w:ascii="Arial" w:hAnsi="Arial" w:cs="Arial"/>
        </w:rPr>
        <w:t xml:space="preserve">: </w:t>
      </w:r>
      <w:r w:rsidR="009773AF">
        <w:rPr>
          <w:rFonts w:ascii="Arial" w:hAnsi="Arial" w:cs="Arial"/>
        </w:rPr>
        <w:t>46709576</w:t>
      </w:r>
    </w:p>
    <w:p w:rsidR="00D27B15" w:rsidRDefault="00D27B15" w:rsidP="00D27B15">
      <w:pPr>
        <w:rPr>
          <w:rFonts w:ascii="Arial" w:hAnsi="Arial" w:cs="Arial"/>
        </w:rPr>
      </w:pPr>
      <w:r w:rsidRPr="00D27B15">
        <w:rPr>
          <w:rFonts w:ascii="Arial" w:hAnsi="Arial" w:cs="Arial"/>
        </w:rPr>
        <w:t xml:space="preserve">DIČ: </w:t>
      </w:r>
      <w:r w:rsidR="009773AF">
        <w:rPr>
          <w:rFonts w:ascii="Arial" w:hAnsi="Arial" w:cs="Arial"/>
        </w:rPr>
        <w:t>CZ46709576</w:t>
      </w:r>
    </w:p>
    <w:p w:rsidR="00EC081C" w:rsidRDefault="00EC081C" w:rsidP="00EC081C">
      <w:pPr>
        <w:rPr>
          <w:rFonts w:ascii="Arial" w:hAnsi="Arial" w:cs="Arial"/>
        </w:rPr>
      </w:pPr>
      <w:r w:rsidRPr="00D27B15">
        <w:rPr>
          <w:rFonts w:ascii="Arial" w:hAnsi="Arial" w:cs="Arial"/>
        </w:rPr>
        <w:t xml:space="preserve">bankovní spojení: </w:t>
      </w:r>
    </w:p>
    <w:p w:rsidR="00EC081C" w:rsidRPr="00D27B15" w:rsidRDefault="00EC081C" w:rsidP="00EC081C">
      <w:pPr>
        <w:rPr>
          <w:rFonts w:ascii="Arial" w:hAnsi="Arial" w:cs="Arial"/>
        </w:rPr>
      </w:pPr>
      <w:r w:rsidRPr="00D27B15">
        <w:rPr>
          <w:rFonts w:ascii="Arial" w:hAnsi="Arial" w:cs="Arial"/>
        </w:rPr>
        <w:t xml:space="preserve">č. účtu: </w:t>
      </w:r>
    </w:p>
    <w:p w:rsidR="00D27B15" w:rsidRPr="00434BEF" w:rsidRDefault="00D27B15" w:rsidP="00D27B15">
      <w:pPr>
        <w:rPr>
          <w:rFonts w:ascii="Arial" w:hAnsi="Arial" w:cs="Arial"/>
        </w:rPr>
      </w:pPr>
      <w:r w:rsidRPr="00D27B15">
        <w:rPr>
          <w:rFonts w:ascii="Arial" w:hAnsi="Arial" w:cs="Arial"/>
        </w:rPr>
        <w:t xml:space="preserve">zapsaná v obchodním rejstříku vedeném </w:t>
      </w:r>
      <w:r w:rsidR="009773AF">
        <w:rPr>
          <w:rFonts w:ascii="Arial" w:hAnsi="Arial" w:cs="Arial"/>
        </w:rPr>
        <w:t>Krajským soudem</w:t>
      </w:r>
      <w:r w:rsidRPr="00D27B15">
        <w:rPr>
          <w:rFonts w:ascii="Arial" w:hAnsi="Arial" w:cs="Arial"/>
        </w:rPr>
        <w:t xml:space="preserve"> v</w:t>
      </w:r>
      <w:r w:rsidR="009773AF">
        <w:rPr>
          <w:rFonts w:ascii="Arial" w:hAnsi="Arial" w:cs="Arial"/>
        </w:rPr>
        <w:t> Ústí nad Labem</w:t>
      </w:r>
      <w:r w:rsidRPr="00D27B15">
        <w:rPr>
          <w:rFonts w:ascii="Arial" w:hAnsi="Arial" w:cs="Arial"/>
        </w:rPr>
        <w:t xml:space="preserve"> oddíl </w:t>
      </w:r>
      <w:r w:rsidR="009773AF">
        <w:rPr>
          <w:rFonts w:ascii="Arial" w:hAnsi="Arial" w:cs="Arial"/>
        </w:rPr>
        <w:t>C</w:t>
      </w:r>
      <w:r w:rsidRPr="00D27B15">
        <w:rPr>
          <w:rFonts w:ascii="Arial" w:hAnsi="Arial" w:cs="Arial"/>
        </w:rPr>
        <w:t xml:space="preserve">, vložka </w:t>
      </w:r>
      <w:r w:rsidR="009773AF">
        <w:rPr>
          <w:rFonts w:ascii="Arial" w:hAnsi="Arial" w:cs="Arial"/>
        </w:rPr>
        <w:t>2373</w:t>
      </w:r>
      <w:r w:rsidR="00BF4DAB">
        <w:rPr>
          <w:rFonts w:ascii="Arial" w:hAnsi="Arial" w:cs="Arial"/>
        </w:rPr>
        <w:t xml:space="preserve">    </w:t>
      </w:r>
    </w:p>
    <w:p w:rsidR="00D27B15" w:rsidRDefault="00927745" w:rsidP="00D27B15">
      <w:pPr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9773AF">
        <w:rPr>
          <w:rFonts w:ascii="Arial" w:hAnsi="Arial" w:cs="Arial"/>
        </w:rPr>
        <w:t xml:space="preserve"> Michaela Jakoubková</w:t>
      </w:r>
    </w:p>
    <w:p w:rsidR="00927745" w:rsidRPr="00D27B15" w:rsidRDefault="00927745" w:rsidP="00D27B15">
      <w:pPr>
        <w:rPr>
          <w:rFonts w:ascii="Arial" w:hAnsi="Arial" w:cs="Arial"/>
        </w:rPr>
      </w:pPr>
      <w:r>
        <w:rPr>
          <w:rFonts w:ascii="Arial" w:hAnsi="Arial" w:cs="Arial"/>
        </w:rPr>
        <w:t>tel./fax:</w:t>
      </w:r>
      <w:r w:rsidR="009773AF">
        <w:rPr>
          <w:rFonts w:ascii="Arial" w:hAnsi="Arial" w:cs="Arial"/>
        </w:rPr>
        <w:t xml:space="preserve"> </w:t>
      </w:r>
    </w:p>
    <w:p w:rsidR="00D27B15" w:rsidRPr="00D27B15" w:rsidRDefault="00D27B15" w:rsidP="00D27B15">
      <w:pPr>
        <w:pStyle w:val="HLAVICKA"/>
        <w:jc w:val="both"/>
        <w:rPr>
          <w:rFonts w:ascii="Arial" w:hAnsi="Arial" w:cs="Arial"/>
          <w:sz w:val="24"/>
          <w:szCs w:val="24"/>
        </w:rPr>
      </w:pPr>
      <w:r w:rsidRPr="00D27B15">
        <w:rPr>
          <w:rFonts w:ascii="Arial" w:hAnsi="Arial" w:cs="Arial"/>
          <w:sz w:val="24"/>
          <w:szCs w:val="24"/>
        </w:rPr>
        <w:t xml:space="preserve">e-mail: </w:t>
      </w:r>
    </w:p>
    <w:p w:rsidR="00D27B15" w:rsidRDefault="00D27B15" w:rsidP="00D27B1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:rsidR="00D27B15" w:rsidRDefault="00D27B15" w:rsidP="00D27B15">
      <w:pPr>
        <w:pStyle w:val="Vlastntextsmlouvy"/>
        <w:rPr>
          <w:szCs w:val="24"/>
        </w:rPr>
      </w:pPr>
      <w:r w:rsidRPr="004E110B">
        <w:rPr>
          <w:szCs w:val="24"/>
        </w:rPr>
        <w:t xml:space="preserve">(dále jen „prodávající“) </w:t>
      </w:r>
    </w:p>
    <w:p w:rsidR="00D27B15" w:rsidRDefault="00D27B15" w:rsidP="00D27B15"/>
    <w:p w:rsidR="00D27B15" w:rsidRPr="00367C5B" w:rsidRDefault="00D27B15" w:rsidP="00D27B15">
      <w:pPr>
        <w:pStyle w:val="CZZkladntexttun"/>
        <w:rPr>
          <w:rFonts w:ascii="Arial" w:hAnsi="Arial" w:cs="Arial"/>
          <w:sz w:val="24"/>
        </w:rPr>
      </w:pPr>
      <w:r w:rsidRPr="00367C5B">
        <w:rPr>
          <w:rFonts w:ascii="Arial" w:hAnsi="Arial" w:cs="Arial"/>
          <w:sz w:val="24"/>
        </w:rPr>
        <w:t>na straně druhé</w:t>
      </w:r>
    </w:p>
    <w:p w:rsidR="008F7612" w:rsidRDefault="008F7612">
      <w:pPr>
        <w:suppressAutoHyphen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27B15" w:rsidRPr="00D27B15" w:rsidRDefault="00D27B15" w:rsidP="00D27B15">
      <w:pPr>
        <w:pStyle w:val="HLAVICKA"/>
        <w:jc w:val="both"/>
        <w:rPr>
          <w:rFonts w:ascii="Arial" w:hAnsi="Arial" w:cs="Arial"/>
          <w:sz w:val="24"/>
          <w:szCs w:val="24"/>
        </w:rPr>
      </w:pPr>
    </w:p>
    <w:p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7F0ABB" w:rsidRDefault="007F0ABB" w:rsidP="007F0ABB">
      <w:pPr>
        <w:pStyle w:val="Vlastntextsmlouvy"/>
        <w:jc w:val="center"/>
        <w:rPr>
          <w:b/>
          <w:szCs w:val="24"/>
        </w:rPr>
      </w:pPr>
      <w:r>
        <w:rPr>
          <w:b/>
          <w:szCs w:val="24"/>
        </w:rPr>
        <w:t>Úvodní ustanovení</w:t>
      </w:r>
    </w:p>
    <w:p w:rsidR="007F0ABB" w:rsidRPr="00612C1F" w:rsidRDefault="007F0ABB" w:rsidP="008F74EA">
      <w:pPr>
        <w:pStyle w:val="Vlastntextsmlouvy"/>
        <w:ind w:left="1134"/>
        <w:rPr>
          <w:szCs w:val="24"/>
        </w:rPr>
      </w:pPr>
      <w:r w:rsidRPr="00612C1F">
        <w:rPr>
          <w:szCs w:val="24"/>
        </w:rPr>
        <w:t xml:space="preserve">Tato Smlouva </w:t>
      </w:r>
      <w:r w:rsidR="00EB45D9" w:rsidRPr="00612C1F">
        <w:rPr>
          <w:szCs w:val="24"/>
        </w:rPr>
        <w:t xml:space="preserve">je </w:t>
      </w:r>
      <w:r w:rsidRPr="00612C1F">
        <w:rPr>
          <w:szCs w:val="24"/>
        </w:rPr>
        <w:t xml:space="preserve">smluvními stranami uzavřena na </w:t>
      </w:r>
      <w:r w:rsidR="00EB45D9" w:rsidRPr="00612C1F">
        <w:rPr>
          <w:szCs w:val="24"/>
        </w:rPr>
        <w:t xml:space="preserve">plnění </w:t>
      </w:r>
      <w:r w:rsidR="005B74F2" w:rsidRPr="00612C1F">
        <w:rPr>
          <w:szCs w:val="24"/>
        </w:rPr>
        <w:t xml:space="preserve">veřejné zakázky </w:t>
      </w:r>
      <w:r w:rsidR="00EB45D9" w:rsidRPr="00612C1F">
        <w:rPr>
          <w:szCs w:val="24"/>
        </w:rPr>
        <w:t xml:space="preserve">zadávané </w:t>
      </w:r>
      <w:r w:rsidR="005B74F2" w:rsidRPr="00612C1F">
        <w:rPr>
          <w:szCs w:val="24"/>
        </w:rPr>
        <w:t>v </w:t>
      </w:r>
      <w:r w:rsidR="008D0BAE">
        <w:rPr>
          <w:b/>
          <w:szCs w:val="24"/>
          <w:u w:val="single"/>
        </w:rPr>
        <w:t>Dynamickém nákupním</w:t>
      </w:r>
      <w:r w:rsidR="00612C1F" w:rsidRPr="00612C1F">
        <w:rPr>
          <w:b/>
          <w:szCs w:val="24"/>
          <w:u w:val="single"/>
        </w:rPr>
        <w:t xml:space="preserve"> </w:t>
      </w:r>
      <w:proofErr w:type="gramStart"/>
      <w:r w:rsidR="00612C1F" w:rsidRPr="00612C1F">
        <w:rPr>
          <w:b/>
          <w:szCs w:val="24"/>
          <w:u w:val="single"/>
        </w:rPr>
        <w:t>systému  na</w:t>
      </w:r>
      <w:proofErr w:type="gramEnd"/>
      <w:r w:rsidR="00612C1F" w:rsidRPr="00612C1F">
        <w:rPr>
          <w:b/>
          <w:szCs w:val="24"/>
          <w:u w:val="single"/>
        </w:rPr>
        <w:t xml:space="preserve"> dodávky originálních a dodávky alternativních spotřebních materiálů pro stávající tiskárny a kopírovací stroje pro rok 201</w:t>
      </w:r>
      <w:r w:rsidR="00906F19">
        <w:rPr>
          <w:b/>
          <w:szCs w:val="24"/>
          <w:u w:val="single"/>
        </w:rPr>
        <w:t>7</w:t>
      </w:r>
      <w:r w:rsidR="00612C1F" w:rsidRPr="00612C1F">
        <w:rPr>
          <w:b/>
          <w:szCs w:val="24"/>
          <w:u w:val="single"/>
        </w:rPr>
        <w:t>-20</w:t>
      </w:r>
      <w:r w:rsidR="00906F19">
        <w:rPr>
          <w:b/>
          <w:szCs w:val="24"/>
          <w:u w:val="single"/>
        </w:rPr>
        <w:t>20</w:t>
      </w:r>
      <w:r w:rsidR="008E67E1">
        <w:rPr>
          <w:b/>
          <w:szCs w:val="24"/>
          <w:u w:val="single"/>
        </w:rPr>
        <w:t>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 plnění</w:t>
      </w:r>
    </w:p>
    <w:p w:rsidR="0026350D" w:rsidRDefault="0030263F" w:rsidP="008F74EA">
      <w:pPr>
        <w:pStyle w:val="1"/>
        <w:numPr>
          <w:ilvl w:val="0"/>
          <w:numId w:val="8"/>
        </w:numPr>
        <w:tabs>
          <w:tab w:val="left" w:pos="1104"/>
        </w:tabs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 w:rsidRPr="00CF0427">
        <w:rPr>
          <w:rFonts w:ascii="Arial" w:hAnsi="Arial" w:cs="Arial"/>
          <w:color w:val="000000"/>
          <w:sz w:val="24"/>
          <w:szCs w:val="24"/>
        </w:rPr>
        <w:t xml:space="preserve">Předmětem této smlouvy je </w:t>
      </w:r>
      <w:r w:rsidR="00E15646" w:rsidRPr="00CF0427">
        <w:rPr>
          <w:rFonts w:ascii="Arial" w:hAnsi="Arial" w:cs="Arial"/>
          <w:color w:val="000000"/>
          <w:sz w:val="24"/>
          <w:szCs w:val="24"/>
        </w:rPr>
        <w:t>dodávka</w:t>
      </w:r>
      <w:r w:rsidR="003C7A43" w:rsidRPr="00CF0427">
        <w:rPr>
          <w:rFonts w:ascii="Arial" w:hAnsi="Arial" w:cs="Arial"/>
          <w:color w:val="000000"/>
          <w:sz w:val="24"/>
          <w:szCs w:val="24"/>
        </w:rPr>
        <w:t xml:space="preserve"> </w:t>
      </w:r>
      <w:r w:rsidR="00EB45D9" w:rsidRPr="00CF0427">
        <w:rPr>
          <w:rFonts w:ascii="Arial" w:hAnsi="Arial" w:cs="Arial"/>
          <w:color w:val="000000"/>
          <w:sz w:val="24"/>
          <w:szCs w:val="24"/>
        </w:rPr>
        <w:t>zboží</w:t>
      </w:r>
      <w:r w:rsidR="002A261D" w:rsidRPr="00CF0427">
        <w:rPr>
          <w:rFonts w:ascii="Arial" w:hAnsi="Arial" w:cs="Arial"/>
          <w:color w:val="000000"/>
          <w:sz w:val="24"/>
          <w:szCs w:val="24"/>
        </w:rPr>
        <w:t xml:space="preserve"> </w:t>
      </w:r>
      <w:r w:rsidR="009C1CEF" w:rsidRPr="00CF0427">
        <w:rPr>
          <w:rFonts w:ascii="Arial" w:hAnsi="Arial" w:cs="Arial"/>
          <w:color w:val="000000"/>
          <w:sz w:val="24"/>
          <w:szCs w:val="24"/>
        </w:rPr>
        <w:t xml:space="preserve">v množství a specifikaci </w:t>
      </w:r>
      <w:r w:rsidR="002A261D" w:rsidRPr="00CF0427">
        <w:rPr>
          <w:rFonts w:ascii="Arial" w:hAnsi="Arial" w:cs="Arial"/>
          <w:color w:val="000000"/>
          <w:sz w:val="24"/>
          <w:szCs w:val="24"/>
        </w:rPr>
        <w:t>vymezeného v</w:t>
      </w:r>
      <w:r w:rsidR="00421237" w:rsidRPr="00CF0427">
        <w:rPr>
          <w:rFonts w:ascii="Arial" w:hAnsi="Arial" w:cs="Arial"/>
          <w:color w:val="000000"/>
          <w:sz w:val="24"/>
          <w:szCs w:val="24"/>
        </w:rPr>
        <w:t> </w:t>
      </w:r>
      <w:r w:rsidR="002A261D" w:rsidRPr="00CF0427">
        <w:rPr>
          <w:rFonts w:ascii="Arial" w:hAnsi="Arial" w:cs="Arial"/>
          <w:color w:val="000000"/>
          <w:sz w:val="24"/>
          <w:szCs w:val="24"/>
        </w:rPr>
        <w:t>příloze</w:t>
      </w:r>
      <w:r w:rsidR="00421237" w:rsidRPr="00CF0427">
        <w:rPr>
          <w:rFonts w:ascii="Arial" w:hAnsi="Arial" w:cs="Arial"/>
          <w:color w:val="000000"/>
          <w:sz w:val="24"/>
          <w:szCs w:val="24"/>
        </w:rPr>
        <w:t xml:space="preserve"> č.</w:t>
      </w:r>
      <w:r w:rsidR="00927745">
        <w:rPr>
          <w:rFonts w:ascii="Arial" w:hAnsi="Arial" w:cs="Arial"/>
          <w:color w:val="000000"/>
          <w:sz w:val="24"/>
          <w:szCs w:val="24"/>
        </w:rPr>
        <w:t xml:space="preserve"> 1</w:t>
      </w:r>
      <w:r w:rsidR="00CF0427" w:rsidRPr="00CF0427">
        <w:rPr>
          <w:rFonts w:ascii="Arial" w:hAnsi="Arial" w:cs="Arial"/>
          <w:color w:val="000000"/>
          <w:sz w:val="24"/>
          <w:szCs w:val="24"/>
        </w:rPr>
        <w:t xml:space="preserve"> této smlouvy</w:t>
      </w:r>
      <w:r w:rsidR="00CF0427">
        <w:rPr>
          <w:rFonts w:ascii="Arial" w:hAnsi="Arial" w:cs="Arial"/>
          <w:color w:val="000000"/>
          <w:sz w:val="24"/>
          <w:szCs w:val="24"/>
        </w:rPr>
        <w:t xml:space="preserve"> </w:t>
      </w:r>
      <w:r w:rsidR="00EA587D">
        <w:rPr>
          <w:rFonts w:ascii="Arial" w:hAnsi="Arial" w:cs="Arial"/>
          <w:sz w:val="24"/>
          <w:szCs w:val="24"/>
        </w:rPr>
        <w:t>včetně dopravy do místa plnění</w:t>
      </w:r>
      <w:r w:rsidR="00CF0427" w:rsidRPr="00CF0427">
        <w:rPr>
          <w:rFonts w:ascii="Arial" w:hAnsi="Arial" w:cs="Arial"/>
          <w:sz w:val="24"/>
          <w:szCs w:val="24"/>
        </w:rPr>
        <w:t>. Součástí předmětu plnění je zpětný odběr použitého a dále neupotřebitelného spotřebního m</w:t>
      </w:r>
      <w:r w:rsidR="00D8438D">
        <w:rPr>
          <w:rFonts w:ascii="Arial" w:hAnsi="Arial" w:cs="Arial"/>
          <w:sz w:val="24"/>
          <w:szCs w:val="24"/>
        </w:rPr>
        <w:t xml:space="preserve">ateriálu od </w:t>
      </w:r>
      <w:r w:rsidR="00EF0F04">
        <w:rPr>
          <w:rFonts w:ascii="Arial" w:hAnsi="Arial" w:cs="Arial"/>
          <w:sz w:val="24"/>
          <w:szCs w:val="24"/>
        </w:rPr>
        <w:t>jednotlivých kupujících</w:t>
      </w:r>
      <w:r w:rsidR="00CF0427" w:rsidRPr="00CF0427">
        <w:rPr>
          <w:rFonts w:ascii="Arial" w:hAnsi="Arial" w:cs="Arial"/>
          <w:sz w:val="24"/>
          <w:szCs w:val="24"/>
        </w:rPr>
        <w:t>.</w:t>
      </w:r>
    </w:p>
    <w:p w:rsidR="00AE386F" w:rsidRPr="00AE386F" w:rsidRDefault="00AE386F" w:rsidP="008F74EA">
      <w:pPr>
        <w:pStyle w:val="1"/>
        <w:numPr>
          <w:ilvl w:val="0"/>
          <w:numId w:val="8"/>
        </w:numPr>
        <w:tabs>
          <w:tab w:val="left" w:pos="1104"/>
        </w:tabs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 w:rsidRPr="00AE386F">
        <w:rPr>
          <w:rFonts w:ascii="Arial" w:hAnsi="Arial" w:cs="Arial"/>
          <w:sz w:val="24"/>
          <w:szCs w:val="24"/>
        </w:rPr>
        <w:t>Pro potřeby této smlouvy je Alternativním spotřebním materiálem definován nový spotřební materiál, který nesmí obsahovat žádné již použité součástky, svou kvalitou odpovídá origi</w:t>
      </w:r>
      <w:r w:rsidR="00517500">
        <w:rPr>
          <w:rFonts w:ascii="Arial" w:hAnsi="Arial" w:cs="Arial"/>
          <w:sz w:val="24"/>
          <w:szCs w:val="24"/>
        </w:rPr>
        <w:t xml:space="preserve">nálnímu spotřebnímu materiálu, </w:t>
      </w:r>
      <w:r w:rsidRPr="00AE386F">
        <w:rPr>
          <w:rFonts w:ascii="Arial" w:hAnsi="Arial" w:cs="Arial"/>
          <w:sz w:val="24"/>
          <w:szCs w:val="24"/>
        </w:rPr>
        <w:t>má je</w:t>
      </w:r>
      <w:r w:rsidR="00517500">
        <w:rPr>
          <w:rFonts w:ascii="Arial" w:hAnsi="Arial" w:cs="Arial"/>
          <w:sz w:val="24"/>
          <w:szCs w:val="24"/>
        </w:rPr>
        <w:t>dnoznačnou identifikaci výrobce a je určen pro daný typ zařízení.</w:t>
      </w:r>
    </w:p>
    <w:p w:rsidR="00CF0427" w:rsidRDefault="00D8438D" w:rsidP="008F74EA">
      <w:pPr>
        <w:pStyle w:val="1"/>
        <w:numPr>
          <w:ilvl w:val="0"/>
          <w:numId w:val="8"/>
        </w:numPr>
        <w:tabs>
          <w:tab w:val="left" w:pos="1104"/>
        </w:tabs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="00CF0427" w:rsidRPr="00D8438D">
        <w:rPr>
          <w:rFonts w:ascii="Arial" w:hAnsi="Arial" w:cs="Arial"/>
          <w:sz w:val="24"/>
          <w:szCs w:val="24"/>
        </w:rPr>
        <w:t xml:space="preserve"> se podpisem této </w:t>
      </w:r>
      <w:r>
        <w:rPr>
          <w:rFonts w:ascii="Arial" w:hAnsi="Arial" w:cs="Arial"/>
          <w:sz w:val="24"/>
          <w:szCs w:val="24"/>
        </w:rPr>
        <w:t xml:space="preserve">kupní </w:t>
      </w:r>
      <w:r w:rsidR="00CF0427" w:rsidRPr="00D8438D">
        <w:rPr>
          <w:rFonts w:ascii="Arial" w:hAnsi="Arial" w:cs="Arial"/>
          <w:sz w:val="24"/>
          <w:szCs w:val="24"/>
        </w:rPr>
        <w:t>sm</w:t>
      </w:r>
      <w:r>
        <w:rPr>
          <w:rFonts w:ascii="Arial" w:hAnsi="Arial" w:cs="Arial"/>
          <w:sz w:val="24"/>
          <w:szCs w:val="24"/>
        </w:rPr>
        <w:t>louvy zavazuje dodat kupujícímu</w:t>
      </w:r>
      <w:r w:rsidR="00CF0427" w:rsidRPr="00D8438D">
        <w:rPr>
          <w:rFonts w:ascii="Arial" w:hAnsi="Arial" w:cs="Arial"/>
          <w:sz w:val="24"/>
          <w:szCs w:val="24"/>
        </w:rPr>
        <w:t xml:space="preserve"> zboží specifikované </w:t>
      </w:r>
      <w:r w:rsidR="00CF0427" w:rsidRPr="00927745">
        <w:rPr>
          <w:rFonts w:ascii="Arial" w:hAnsi="Arial" w:cs="Arial"/>
          <w:sz w:val="24"/>
          <w:szCs w:val="24"/>
        </w:rPr>
        <w:t xml:space="preserve">v čl. </w:t>
      </w:r>
      <w:r>
        <w:rPr>
          <w:rFonts w:ascii="Arial" w:hAnsi="Arial" w:cs="Arial"/>
          <w:sz w:val="24"/>
          <w:szCs w:val="24"/>
        </w:rPr>
        <w:t>II</w:t>
      </w:r>
      <w:r w:rsidR="00927745">
        <w:rPr>
          <w:rFonts w:ascii="Arial" w:hAnsi="Arial" w:cs="Arial"/>
          <w:sz w:val="24"/>
          <w:szCs w:val="24"/>
        </w:rPr>
        <w:t xml:space="preserve"> odst. 1.</w:t>
      </w:r>
      <w:r w:rsidR="00CF0427" w:rsidRPr="00D8438D">
        <w:rPr>
          <w:rFonts w:ascii="Arial" w:hAnsi="Arial" w:cs="Arial"/>
          <w:sz w:val="24"/>
          <w:szCs w:val="24"/>
        </w:rPr>
        <w:t xml:space="preserve"> této </w:t>
      </w:r>
      <w:r>
        <w:rPr>
          <w:rFonts w:ascii="Arial" w:hAnsi="Arial" w:cs="Arial"/>
          <w:sz w:val="24"/>
          <w:szCs w:val="24"/>
        </w:rPr>
        <w:t xml:space="preserve">kupní </w:t>
      </w:r>
      <w:r w:rsidR="00CF0427" w:rsidRPr="00D8438D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y, za podmínek uvedených v této kupní</w:t>
      </w:r>
      <w:r w:rsidR="00CF0427" w:rsidRPr="00D8438D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mlouvě</w:t>
      </w:r>
      <w:r w:rsidR="00CF0427" w:rsidRPr="00D8438D">
        <w:rPr>
          <w:rFonts w:ascii="Arial" w:hAnsi="Arial" w:cs="Arial"/>
          <w:sz w:val="24"/>
          <w:szCs w:val="24"/>
        </w:rPr>
        <w:t>, ve sjednaném sortimentu, množství, jakosti a čase, převést na něj vlastnické právo ke zboží a odstranit případné vady</w:t>
      </w:r>
      <w:r w:rsidR="00927745">
        <w:rPr>
          <w:rFonts w:ascii="Arial" w:hAnsi="Arial" w:cs="Arial"/>
          <w:sz w:val="24"/>
          <w:szCs w:val="24"/>
        </w:rPr>
        <w:t xml:space="preserve"> </w:t>
      </w:r>
      <w:r w:rsidR="00CF0427" w:rsidRPr="00D8438D">
        <w:rPr>
          <w:rFonts w:ascii="Arial" w:hAnsi="Arial" w:cs="Arial"/>
          <w:sz w:val="24"/>
          <w:szCs w:val="24"/>
        </w:rPr>
        <w:t xml:space="preserve">v souladu s ustanoveními této </w:t>
      </w:r>
      <w:r>
        <w:rPr>
          <w:rFonts w:ascii="Arial" w:hAnsi="Arial" w:cs="Arial"/>
          <w:sz w:val="24"/>
          <w:szCs w:val="24"/>
        </w:rPr>
        <w:t>kupní</w:t>
      </w:r>
      <w:r w:rsidR="00CF0427" w:rsidRPr="00D8438D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mlouvy</w:t>
      </w:r>
      <w:r w:rsidR="00CF0427" w:rsidRPr="00D8438D">
        <w:rPr>
          <w:rFonts w:ascii="Arial" w:hAnsi="Arial" w:cs="Arial"/>
          <w:sz w:val="24"/>
          <w:szCs w:val="24"/>
        </w:rPr>
        <w:t>.</w:t>
      </w:r>
    </w:p>
    <w:p w:rsidR="00CF0427" w:rsidRPr="00D8438D" w:rsidRDefault="00D8438D" w:rsidP="008F74EA">
      <w:pPr>
        <w:pStyle w:val="1"/>
        <w:numPr>
          <w:ilvl w:val="0"/>
          <w:numId w:val="8"/>
        </w:numPr>
        <w:tabs>
          <w:tab w:val="left" w:pos="1104"/>
        </w:tabs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CF0427" w:rsidRPr="00D8438D">
        <w:rPr>
          <w:rFonts w:ascii="Arial" w:hAnsi="Arial" w:cs="Arial"/>
          <w:sz w:val="24"/>
          <w:szCs w:val="24"/>
        </w:rPr>
        <w:t xml:space="preserve"> se zavazuje řádně dodané zboží převzít a zaplatit za něj dohodnutou kupní cenu, a t</w:t>
      </w:r>
      <w:r>
        <w:rPr>
          <w:rFonts w:ascii="Arial" w:hAnsi="Arial" w:cs="Arial"/>
          <w:sz w:val="24"/>
          <w:szCs w:val="24"/>
        </w:rPr>
        <w:t>o způsobem definovaným v této kupní</w:t>
      </w:r>
      <w:r w:rsidR="00CF0427" w:rsidRPr="00D8438D">
        <w:rPr>
          <w:rFonts w:ascii="Arial" w:hAnsi="Arial" w:cs="Arial"/>
          <w:sz w:val="24"/>
          <w:szCs w:val="24"/>
        </w:rPr>
        <w:t xml:space="preserve"> smlouvě.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</w:p>
    <w:p w:rsidR="0026350D" w:rsidRDefault="009C336F">
      <w:pPr>
        <w:pStyle w:val="NADPISCENTRPOD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</w:t>
      </w:r>
      <w:r w:rsidR="0026350D">
        <w:rPr>
          <w:rFonts w:ascii="Arial" w:hAnsi="Arial" w:cs="Arial"/>
          <w:sz w:val="24"/>
          <w:szCs w:val="24"/>
        </w:rPr>
        <w:t>upní cena</w:t>
      </w:r>
    </w:p>
    <w:p w:rsidR="00D8438D" w:rsidRPr="009773AF" w:rsidRDefault="00D8438D" w:rsidP="009773AF">
      <w:pPr>
        <w:pStyle w:val="CZodstavec"/>
        <w:numPr>
          <w:ilvl w:val="0"/>
          <w:numId w:val="9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Celková k</w:t>
      </w:r>
      <w:r w:rsidRPr="00D8438D">
        <w:rPr>
          <w:rFonts w:ascii="Arial" w:hAnsi="Arial" w:cs="Arial"/>
          <w:sz w:val="24"/>
        </w:rPr>
        <w:t xml:space="preserve">upní cena za celou dodávku zboží dle této </w:t>
      </w:r>
      <w:r>
        <w:rPr>
          <w:rFonts w:ascii="Arial" w:hAnsi="Arial" w:cs="Arial"/>
          <w:sz w:val="24"/>
        </w:rPr>
        <w:t>kupní</w:t>
      </w:r>
      <w:r w:rsidRPr="00D8438D">
        <w:rPr>
          <w:rFonts w:ascii="Arial" w:hAnsi="Arial" w:cs="Arial"/>
          <w:sz w:val="24"/>
        </w:rPr>
        <w:t xml:space="preserve"> smlouvy činí </w:t>
      </w:r>
      <w:r w:rsidR="009773AF" w:rsidRPr="009773AF">
        <w:rPr>
          <w:rFonts w:ascii="Arial" w:hAnsi="Arial" w:cs="Arial"/>
          <w:sz w:val="24"/>
        </w:rPr>
        <w:t>31620</w:t>
      </w:r>
      <w:r w:rsidRPr="009773AF">
        <w:rPr>
          <w:rFonts w:ascii="Arial" w:hAnsi="Arial" w:cs="Arial"/>
          <w:sz w:val="24"/>
        </w:rPr>
        <w:t>,- Kč bez DPH, výše DPH činí</w:t>
      </w:r>
      <w:r w:rsidR="009773AF">
        <w:rPr>
          <w:rFonts w:ascii="Arial" w:hAnsi="Arial" w:cs="Arial"/>
          <w:sz w:val="24"/>
        </w:rPr>
        <w:t xml:space="preserve"> </w:t>
      </w:r>
      <w:r w:rsidR="009773AF" w:rsidRPr="009773AF">
        <w:rPr>
          <w:rFonts w:ascii="Arial" w:hAnsi="Arial" w:cs="Arial"/>
          <w:sz w:val="24"/>
        </w:rPr>
        <w:t>6</w:t>
      </w:r>
      <w:r w:rsidR="009773AF">
        <w:rPr>
          <w:rFonts w:ascii="Arial" w:hAnsi="Arial" w:cs="Arial"/>
          <w:sz w:val="24"/>
        </w:rPr>
        <w:t xml:space="preserve"> </w:t>
      </w:r>
      <w:r w:rsidR="009773AF" w:rsidRPr="009773AF">
        <w:rPr>
          <w:rFonts w:ascii="Arial" w:hAnsi="Arial" w:cs="Arial"/>
          <w:sz w:val="24"/>
        </w:rPr>
        <w:t>640,2</w:t>
      </w:r>
      <w:r w:rsidR="009773AF">
        <w:rPr>
          <w:rFonts w:ascii="Arial" w:hAnsi="Arial" w:cs="Arial"/>
          <w:sz w:val="24"/>
        </w:rPr>
        <w:t>0</w:t>
      </w:r>
      <w:r w:rsidRPr="009773AF">
        <w:rPr>
          <w:rFonts w:ascii="Arial" w:hAnsi="Arial" w:cs="Arial"/>
          <w:sz w:val="24"/>
        </w:rPr>
        <w:t xml:space="preserve">,- Kč, cena včetně DPH činí </w:t>
      </w:r>
      <w:r w:rsidR="009773AF">
        <w:rPr>
          <w:rFonts w:ascii="Arial" w:hAnsi="Arial" w:cs="Arial"/>
          <w:sz w:val="24"/>
        </w:rPr>
        <w:t>38260,20</w:t>
      </w:r>
      <w:r w:rsidRPr="009773AF">
        <w:rPr>
          <w:rFonts w:ascii="Arial" w:hAnsi="Arial" w:cs="Arial"/>
          <w:sz w:val="24"/>
        </w:rPr>
        <w:t xml:space="preserve">,- Kč. Kupní cena každého jednotlivého kusu zboží je uvedena v </w:t>
      </w:r>
      <w:r w:rsidR="00927745" w:rsidRPr="009773AF">
        <w:rPr>
          <w:rFonts w:ascii="Arial" w:hAnsi="Arial" w:cs="Arial"/>
          <w:sz w:val="24"/>
        </w:rPr>
        <w:t>p</w:t>
      </w:r>
      <w:r w:rsidRPr="009773AF">
        <w:rPr>
          <w:rFonts w:ascii="Arial" w:hAnsi="Arial" w:cs="Arial"/>
          <w:sz w:val="24"/>
        </w:rPr>
        <w:t>říloze č. 1 této kupní smlouvy.</w:t>
      </w:r>
    </w:p>
    <w:p w:rsidR="0026350D" w:rsidRPr="00764EEE" w:rsidRDefault="0079141E" w:rsidP="008F74EA">
      <w:pPr>
        <w:pStyle w:val="1"/>
        <w:numPr>
          <w:ilvl w:val="0"/>
          <w:numId w:val="9"/>
        </w:numPr>
        <w:tabs>
          <w:tab w:val="clear" w:pos="1068"/>
          <w:tab w:val="left" w:pos="1069"/>
        </w:tabs>
        <w:spacing w:before="0" w:after="120"/>
        <w:ind w:left="1071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Nabídnuté jednotkové ceny uvedené v</w:t>
      </w:r>
      <w:r w:rsidR="0073095C">
        <w:rPr>
          <w:rFonts w:ascii="Arial" w:hAnsi="Arial" w:cs="Arial"/>
          <w:sz w:val="24"/>
          <w:szCs w:val="24"/>
        </w:rPr>
        <w:t> </w:t>
      </w:r>
      <w:r w:rsidR="002A2688">
        <w:rPr>
          <w:rFonts w:ascii="Arial" w:hAnsi="Arial" w:cs="Arial"/>
          <w:color w:val="000000"/>
          <w:sz w:val="24"/>
          <w:szCs w:val="24"/>
        </w:rPr>
        <w:t>příloze</w:t>
      </w:r>
      <w:r w:rsidR="0073095C">
        <w:rPr>
          <w:rFonts w:ascii="Arial" w:hAnsi="Arial" w:cs="Arial"/>
          <w:color w:val="000000"/>
          <w:sz w:val="24"/>
          <w:szCs w:val="24"/>
        </w:rPr>
        <w:t xml:space="preserve"> č. 1</w:t>
      </w:r>
      <w:r>
        <w:rPr>
          <w:rFonts w:ascii="Arial" w:hAnsi="Arial" w:cs="Arial"/>
          <w:sz w:val="24"/>
          <w:szCs w:val="24"/>
        </w:rPr>
        <w:t xml:space="preserve"> této kupní smlouvy jsou považovány za ceny nejvýše přípustné a nepřekročitelné, zahrnující </w:t>
      </w:r>
      <w:r w:rsidR="00BA45D3">
        <w:rPr>
          <w:rFonts w:ascii="Arial" w:hAnsi="Arial" w:cs="Arial"/>
          <w:sz w:val="24"/>
          <w:szCs w:val="24"/>
        </w:rPr>
        <w:t>náklady za dopravu do místa plnění</w:t>
      </w:r>
      <w:r w:rsidR="00DE413A">
        <w:rPr>
          <w:rFonts w:ascii="Arial" w:hAnsi="Arial" w:cs="Arial"/>
          <w:sz w:val="24"/>
          <w:szCs w:val="24"/>
        </w:rPr>
        <w:t>,</w:t>
      </w:r>
      <w:r w:rsidR="00BA45D3">
        <w:rPr>
          <w:rFonts w:ascii="Arial" w:hAnsi="Arial" w:cs="Arial"/>
          <w:sz w:val="24"/>
          <w:szCs w:val="24"/>
        </w:rPr>
        <w:t xml:space="preserve"> náklady na zpětný odběr použitého a dále neupotřebitelného spotřebního materiálu od kupujícího,</w:t>
      </w:r>
      <w:r w:rsidR="00DE413A">
        <w:rPr>
          <w:rFonts w:ascii="Arial" w:hAnsi="Arial" w:cs="Arial"/>
          <w:sz w:val="24"/>
          <w:szCs w:val="24"/>
        </w:rPr>
        <w:t xml:space="preserve"> včetně dalších nákladů souvisejících s dodávkou předmětu plnění v této smlouvě výslovně neuvedených.</w:t>
      </w:r>
    </w:p>
    <w:p w:rsidR="0026350D" w:rsidRDefault="0026350D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 a místo plnění</w:t>
      </w:r>
    </w:p>
    <w:p w:rsidR="00EF0F04" w:rsidRDefault="00EF0F04" w:rsidP="008F74EA">
      <w:pPr>
        <w:pStyle w:val="1"/>
        <w:numPr>
          <w:ilvl w:val="0"/>
          <w:numId w:val="19"/>
        </w:numPr>
        <w:spacing w:before="120" w:after="120"/>
        <w:ind w:left="1071" w:hanging="357"/>
        <w:rPr>
          <w:rFonts w:ascii="Arial" w:hAnsi="Arial" w:cs="Arial"/>
          <w:sz w:val="24"/>
        </w:rPr>
      </w:pPr>
      <w:r w:rsidRPr="00EF0F04">
        <w:rPr>
          <w:rFonts w:ascii="Arial" w:hAnsi="Arial" w:cs="Arial"/>
          <w:sz w:val="24"/>
        </w:rPr>
        <w:t>Zboží uvedené v</w:t>
      </w:r>
      <w:r w:rsidR="0073095C">
        <w:rPr>
          <w:rFonts w:ascii="Arial" w:hAnsi="Arial" w:cs="Arial"/>
          <w:sz w:val="24"/>
        </w:rPr>
        <w:t> příloze č. 1</w:t>
      </w:r>
      <w:r w:rsidRPr="00EF0F04">
        <w:rPr>
          <w:rFonts w:ascii="Arial" w:hAnsi="Arial" w:cs="Arial"/>
          <w:sz w:val="24"/>
        </w:rPr>
        <w:t xml:space="preserve"> této </w:t>
      </w:r>
      <w:r>
        <w:rPr>
          <w:rFonts w:ascii="Arial" w:hAnsi="Arial" w:cs="Arial"/>
          <w:sz w:val="24"/>
        </w:rPr>
        <w:t xml:space="preserve">kupní </w:t>
      </w:r>
      <w:r w:rsidRPr="00EF0F04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mlouvy bude dodáno jednotlivým kupujícím</w:t>
      </w:r>
      <w:r w:rsidRPr="00EF0F04">
        <w:rPr>
          <w:rFonts w:ascii="Arial" w:hAnsi="Arial" w:cs="Arial"/>
          <w:sz w:val="24"/>
        </w:rPr>
        <w:t xml:space="preserve"> nejpozději do</w:t>
      </w:r>
      <w:r>
        <w:rPr>
          <w:rFonts w:ascii="Arial" w:hAnsi="Arial" w:cs="Arial"/>
          <w:sz w:val="24"/>
        </w:rPr>
        <w:t xml:space="preserve"> 10</w:t>
      </w:r>
      <w:r w:rsidR="005851D5">
        <w:rPr>
          <w:rFonts w:ascii="Arial" w:hAnsi="Arial" w:cs="Arial"/>
          <w:sz w:val="24"/>
        </w:rPr>
        <w:t xml:space="preserve"> pracovních</w:t>
      </w:r>
      <w:r>
        <w:rPr>
          <w:rFonts w:ascii="Arial" w:hAnsi="Arial" w:cs="Arial"/>
          <w:sz w:val="24"/>
        </w:rPr>
        <w:t xml:space="preserve"> dnů od uzavření této smlouvy.</w:t>
      </w:r>
    </w:p>
    <w:p w:rsidR="003D2E62" w:rsidRPr="002739E9" w:rsidRDefault="003D2E62" w:rsidP="003D2E62">
      <w:pPr>
        <w:pStyle w:val="1"/>
        <w:numPr>
          <w:ilvl w:val="0"/>
          <w:numId w:val="19"/>
        </w:numPr>
        <w:spacing w:before="120" w:after="120"/>
        <w:ind w:left="1071" w:hanging="357"/>
        <w:rPr>
          <w:rFonts w:ascii="Arial" w:hAnsi="Arial" w:cs="Arial"/>
          <w:sz w:val="24"/>
        </w:rPr>
      </w:pPr>
      <w:r w:rsidRPr="002739E9">
        <w:rPr>
          <w:rFonts w:ascii="Arial" w:hAnsi="Arial" w:cs="Arial"/>
          <w:sz w:val="24"/>
        </w:rPr>
        <w:lastRenderedPageBreak/>
        <w:t>V případě oboustranné dohody mezi kupujícím a prodávajícím je možné termín plnění prodloužit, maximálně na 21</w:t>
      </w:r>
      <w:r w:rsidR="005851D5" w:rsidRPr="002739E9">
        <w:rPr>
          <w:rFonts w:ascii="Arial" w:hAnsi="Arial" w:cs="Arial"/>
          <w:sz w:val="24"/>
        </w:rPr>
        <w:t xml:space="preserve"> pracovních</w:t>
      </w:r>
      <w:r w:rsidRPr="002739E9">
        <w:rPr>
          <w:rFonts w:ascii="Arial" w:hAnsi="Arial" w:cs="Arial"/>
          <w:sz w:val="24"/>
        </w:rPr>
        <w:t xml:space="preserve"> dnů od uzavření této smlouvy.</w:t>
      </w:r>
    </w:p>
    <w:p w:rsidR="00EF0F04" w:rsidRPr="008F74EA" w:rsidRDefault="0073095C" w:rsidP="008F74EA">
      <w:pPr>
        <w:pStyle w:val="1"/>
        <w:numPr>
          <w:ilvl w:val="0"/>
          <w:numId w:val="19"/>
        </w:numPr>
        <w:spacing w:before="120" w:after="120"/>
        <w:ind w:left="1071" w:hanging="357"/>
        <w:rPr>
          <w:rFonts w:ascii="Arial" w:hAnsi="Arial" w:cs="Arial"/>
          <w:sz w:val="24"/>
        </w:rPr>
      </w:pPr>
      <w:r w:rsidRPr="008F74EA">
        <w:rPr>
          <w:rFonts w:ascii="Arial" w:hAnsi="Arial" w:cs="Arial"/>
          <w:sz w:val="24"/>
        </w:rPr>
        <w:t>Místo</w:t>
      </w:r>
      <w:r w:rsidR="00791688" w:rsidRPr="008F74EA">
        <w:rPr>
          <w:rFonts w:ascii="Arial" w:hAnsi="Arial" w:cs="Arial"/>
          <w:sz w:val="24"/>
        </w:rPr>
        <w:t xml:space="preserve"> dodání zboží </w:t>
      </w:r>
      <w:r w:rsidR="00EF0F04" w:rsidRPr="008F74EA">
        <w:rPr>
          <w:rFonts w:ascii="Arial" w:hAnsi="Arial" w:cs="Arial"/>
          <w:sz w:val="24"/>
        </w:rPr>
        <w:t>jednotlivých kupujících</w:t>
      </w:r>
      <w:r w:rsidRPr="008F74EA">
        <w:rPr>
          <w:rFonts w:ascii="Arial" w:hAnsi="Arial" w:cs="Arial"/>
          <w:sz w:val="24"/>
        </w:rPr>
        <w:t xml:space="preserve"> a konkrétní množství je uvedeno </w:t>
      </w:r>
      <w:r w:rsidR="00EF0F04" w:rsidRPr="008F74EA">
        <w:rPr>
          <w:rFonts w:ascii="Arial" w:hAnsi="Arial" w:cs="Arial"/>
          <w:sz w:val="24"/>
        </w:rPr>
        <w:t>v</w:t>
      </w:r>
      <w:r w:rsidRPr="008F74EA">
        <w:rPr>
          <w:rFonts w:ascii="Arial" w:hAnsi="Arial" w:cs="Arial"/>
          <w:sz w:val="24"/>
        </w:rPr>
        <w:t> </w:t>
      </w:r>
      <w:r w:rsidR="00EF0F04" w:rsidRPr="008F74EA">
        <w:rPr>
          <w:rFonts w:ascii="Arial" w:hAnsi="Arial" w:cs="Arial"/>
          <w:sz w:val="24"/>
        </w:rPr>
        <w:t>příloz</w:t>
      </w:r>
      <w:r w:rsidRPr="008F74EA">
        <w:rPr>
          <w:rFonts w:ascii="Arial" w:hAnsi="Arial" w:cs="Arial"/>
          <w:sz w:val="24"/>
        </w:rPr>
        <w:t>e č. 2 této smlouvy.</w:t>
      </w:r>
    </w:p>
    <w:p w:rsidR="00EF0F04" w:rsidRDefault="00EF0F04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</w:p>
    <w:p w:rsidR="0026350D" w:rsidRDefault="0026350D" w:rsidP="00F92D9D">
      <w:pPr>
        <w:pStyle w:val="NADPISCENTR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26350D" w:rsidRDefault="0026350D">
      <w:pPr>
        <w:pStyle w:val="NADPISCENTR"/>
        <w:spacing w:before="6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Všeobecné dodací podmínky</w:t>
      </w:r>
    </w:p>
    <w:p w:rsidR="00AF434C" w:rsidRPr="00AF434C" w:rsidRDefault="00AF434C" w:rsidP="008F74EA">
      <w:pPr>
        <w:pStyle w:val="1"/>
        <w:numPr>
          <w:ilvl w:val="0"/>
          <w:numId w:val="23"/>
        </w:numPr>
        <w:spacing w:before="120" w:after="120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Dodávka zboží bude považována za dodanou jejím převzetím </w:t>
      </w:r>
      <w:r w:rsidR="00850925">
        <w:rPr>
          <w:rFonts w:ascii="Arial" w:hAnsi="Arial" w:cs="Arial"/>
          <w:sz w:val="24"/>
          <w:szCs w:val="24"/>
        </w:rPr>
        <w:t>kupujícím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 xml:space="preserve">a podpisem dodacího listu zástupci obou smluvních stran v místě plnění. Jedno vyhotovení dodacího listu zůstane </w:t>
      </w:r>
      <w:r w:rsidR="00850925">
        <w:rPr>
          <w:rFonts w:ascii="Arial" w:hAnsi="Arial" w:cs="Arial"/>
          <w:sz w:val="24"/>
          <w:szCs w:val="24"/>
        </w:rPr>
        <w:t>kupujícímu</w:t>
      </w:r>
      <w:r w:rsidR="00850925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 xml:space="preserve">a druhé vyhotovení bude předáno </w:t>
      </w:r>
      <w:r w:rsidR="00850925">
        <w:rPr>
          <w:rFonts w:ascii="Arial" w:hAnsi="Arial" w:cs="Arial"/>
          <w:sz w:val="24"/>
          <w:szCs w:val="24"/>
        </w:rPr>
        <w:t>prod</w:t>
      </w:r>
      <w:r w:rsidR="00791688">
        <w:rPr>
          <w:rFonts w:ascii="Arial" w:hAnsi="Arial" w:cs="Arial"/>
          <w:sz w:val="24"/>
          <w:szCs w:val="24"/>
        </w:rPr>
        <w:t>á</w:t>
      </w:r>
      <w:r w:rsidR="00850925">
        <w:rPr>
          <w:rFonts w:ascii="Arial" w:hAnsi="Arial" w:cs="Arial"/>
          <w:sz w:val="24"/>
          <w:szCs w:val="24"/>
        </w:rPr>
        <w:t>vajícímu</w:t>
      </w:r>
      <w:r w:rsidRPr="00AF434C">
        <w:rPr>
          <w:rFonts w:ascii="Arial" w:hAnsi="Arial" w:cs="Arial"/>
          <w:sz w:val="24"/>
          <w:szCs w:val="24"/>
        </w:rPr>
        <w:t>.</w:t>
      </w:r>
    </w:p>
    <w:p w:rsidR="00FA2D81" w:rsidRDefault="00FA2D81" w:rsidP="00AE386F">
      <w:pPr>
        <w:pStyle w:val="1"/>
        <w:numPr>
          <w:ilvl w:val="0"/>
          <w:numId w:val="23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nabývá vlastnické právo k dodanému zboží jeho převzetím. Přechod nebezpečí škody na zboží se řídí ustanovením </w:t>
      </w:r>
      <w:r w:rsidRPr="002077D7">
        <w:rPr>
          <w:rFonts w:ascii="Arial" w:hAnsi="Arial" w:cs="Arial"/>
          <w:sz w:val="24"/>
          <w:szCs w:val="24"/>
        </w:rPr>
        <w:t>§ 2121-2125 OZ</w:t>
      </w:r>
      <w:r>
        <w:rPr>
          <w:rFonts w:ascii="Arial" w:hAnsi="Arial" w:cs="Arial"/>
          <w:sz w:val="24"/>
          <w:szCs w:val="24"/>
        </w:rPr>
        <w:t>.</w:t>
      </w:r>
    </w:p>
    <w:p w:rsidR="00AE386F" w:rsidRDefault="00AE386F" w:rsidP="00AE386F">
      <w:pPr>
        <w:pStyle w:val="1"/>
        <w:numPr>
          <w:ilvl w:val="0"/>
          <w:numId w:val="23"/>
        </w:num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Přesný termín dodání, místo dodání a fakturační údaje je prodávající povinen projednat s kupujícím minimálně dva pracovní dny před termínem dodání.</w:t>
      </w:r>
    </w:p>
    <w:p w:rsidR="00CA5D87" w:rsidRPr="006A14FC" w:rsidRDefault="00CA5D87" w:rsidP="00CA5D87">
      <w:pPr>
        <w:pStyle w:val="1"/>
        <w:numPr>
          <w:ilvl w:val="0"/>
          <w:numId w:val="23"/>
        </w:numPr>
        <w:spacing w:before="120" w:after="120"/>
        <w:rPr>
          <w:rFonts w:ascii="Arial" w:hAnsi="Arial" w:cs="Arial"/>
          <w:sz w:val="24"/>
          <w:szCs w:val="24"/>
        </w:rPr>
      </w:pPr>
      <w:r w:rsidRPr="006A14FC">
        <w:rPr>
          <w:rFonts w:ascii="Arial" w:hAnsi="Arial" w:cs="Arial"/>
          <w:sz w:val="24"/>
          <w:szCs w:val="24"/>
        </w:rPr>
        <w:t>Prodávající je povinen řádně označit zboží, které  kupujícímu dodal, a to označením obchodní firmy prodávajícího, s</w:t>
      </w:r>
      <w:r>
        <w:rPr>
          <w:rFonts w:ascii="Arial" w:hAnsi="Arial" w:cs="Arial"/>
          <w:sz w:val="24"/>
          <w:szCs w:val="24"/>
        </w:rPr>
        <w:t>polu s identifikací zakázky DNS – tonery</w:t>
      </w:r>
      <w:r w:rsidRPr="006A14FC">
        <w:rPr>
          <w:rFonts w:ascii="Arial" w:hAnsi="Arial" w:cs="Arial"/>
          <w:sz w:val="24"/>
          <w:szCs w:val="24"/>
        </w:rPr>
        <w:t xml:space="preserve">. Na fakturu a v dodacím listě prodávající uvede u jednotlivých položek předmětu plnění názvy, které jsou uvedeny v příloze č. 1 této smlouvy. Každá dodávka zboží musí obsahovat dodací list, v němž jsou obsaženy údaje jen o aktuálně dodávaném zboží. </w:t>
      </w:r>
    </w:p>
    <w:p w:rsidR="00DE413A" w:rsidRDefault="00DE413A">
      <w:pPr>
        <w:pStyle w:val="PODPOMLCKA"/>
        <w:tabs>
          <w:tab w:val="left" w:pos="1474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26350D" w:rsidRDefault="0026350D">
      <w:pPr>
        <w:pStyle w:val="1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</w:t>
      </w:r>
    </w:p>
    <w:p w:rsidR="00746920" w:rsidRDefault="00AE386F" w:rsidP="002C3285">
      <w:pPr>
        <w:pStyle w:val="1"/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Obchodní</w:t>
      </w:r>
      <w:r w:rsidR="00746920" w:rsidRPr="00B321CE">
        <w:rPr>
          <w:rFonts w:ascii="Arial" w:hAnsi="Arial" w:cs="Arial"/>
          <w:b/>
          <w:bCs/>
          <w:sz w:val="24"/>
          <w:szCs w:val="24"/>
        </w:rPr>
        <w:t xml:space="preserve"> a p</w:t>
      </w:r>
      <w:r w:rsidR="0026350D" w:rsidRPr="00B321CE">
        <w:rPr>
          <w:rFonts w:ascii="Arial" w:hAnsi="Arial" w:cs="Arial"/>
          <w:b/>
          <w:bCs/>
          <w:sz w:val="24"/>
          <w:szCs w:val="24"/>
        </w:rPr>
        <w:t>latební podmínky</w:t>
      </w:r>
    </w:p>
    <w:p w:rsid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Platba za uskutečněné dodávky </w:t>
      </w:r>
      <w:r w:rsidR="004E69AA">
        <w:rPr>
          <w:rFonts w:ascii="Arial" w:hAnsi="Arial" w:cs="Arial"/>
          <w:sz w:val="24"/>
          <w:szCs w:val="24"/>
        </w:rPr>
        <w:t>zboží</w:t>
      </w:r>
      <w:r w:rsidRPr="00AF434C">
        <w:rPr>
          <w:rFonts w:ascii="Arial" w:hAnsi="Arial" w:cs="Arial"/>
          <w:sz w:val="24"/>
          <w:szCs w:val="24"/>
        </w:rPr>
        <w:t xml:space="preserve"> bude prováděna bezhotovostním platebním převod</w:t>
      </w:r>
      <w:r w:rsidR="004C6231">
        <w:rPr>
          <w:rFonts w:ascii="Arial" w:hAnsi="Arial" w:cs="Arial"/>
          <w:sz w:val="24"/>
          <w:szCs w:val="24"/>
        </w:rPr>
        <w:t xml:space="preserve">em na základě </w:t>
      </w:r>
      <w:r w:rsidR="00DB12E7" w:rsidRPr="00DB12E7">
        <w:rPr>
          <w:rFonts w:ascii="Arial" w:hAnsi="Arial" w:cs="Arial"/>
          <w:sz w:val="24"/>
          <w:szCs w:val="24"/>
        </w:rPr>
        <w:t>daňového dokladu – fakturačního dokladu (dále jen „faktury“)</w:t>
      </w:r>
      <w:r w:rsidR="004C6231">
        <w:rPr>
          <w:rFonts w:ascii="Arial" w:hAnsi="Arial" w:cs="Arial"/>
          <w:sz w:val="24"/>
          <w:szCs w:val="24"/>
        </w:rPr>
        <w:t xml:space="preserve"> vystavené </w:t>
      </w:r>
      <w:r w:rsidRPr="00AF434C">
        <w:rPr>
          <w:rFonts w:ascii="Arial" w:hAnsi="Arial" w:cs="Arial"/>
          <w:sz w:val="24"/>
          <w:szCs w:val="24"/>
        </w:rPr>
        <w:t xml:space="preserve">po řádném předání a převzetí </w:t>
      </w:r>
      <w:r w:rsidR="004E69AA" w:rsidRPr="002671E3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="00850925">
        <w:rPr>
          <w:rFonts w:ascii="Arial" w:hAnsi="Arial" w:cs="Arial"/>
          <w:sz w:val="24"/>
          <w:szCs w:val="24"/>
        </w:rPr>
        <w:t>kupujícím</w:t>
      </w:r>
      <w:r w:rsidRPr="00AF434C">
        <w:rPr>
          <w:rFonts w:ascii="Arial" w:hAnsi="Arial" w:cs="Arial"/>
          <w:sz w:val="24"/>
          <w:szCs w:val="24"/>
        </w:rPr>
        <w:t xml:space="preserve">. Přílohou každé faktury bude zástupci obou stran podepsaný dodací list potvrzující, že </w:t>
      </w:r>
      <w:r w:rsidR="004E69AA">
        <w:rPr>
          <w:rFonts w:ascii="Arial" w:hAnsi="Arial" w:cs="Arial"/>
          <w:sz w:val="24"/>
          <w:szCs w:val="24"/>
        </w:rPr>
        <w:t>zboží</w:t>
      </w:r>
      <w:r w:rsidR="004E69AA" w:rsidRPr="00AF434C">
        <w:rPr>
          <w:rFonts w:ascii="Arial" w:hAnsi="Arial" w:cs="Arial"/>
          <w:sz w:val="24"/>
          <w:szCs w:val="24"/>
        </w:rPr>
        <w:t xml:space="preserve"> </w:t>
      </w:r>
      <w:r w:rsidRPr="00AF434C">
        <w:rPr>
          <w:rFonts w:ascii="Arial" w:hAnsi="Arial" w:cs="Arial"/>
          <w:sz w:val="24"/>
          <w:szCs w:val="24"/>
        </w:rPr>
        <w:t>byl</w:t>
      </w:r>
      <w:r w:rsidR="004E69AA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dodán</w:t>
      </w:r>
      <w:r w:rsidR="00F65981">
        <w:rPr>
          <w:rFonts w:ascii="Arial" w:hAnsi="Arial" w:cs="Arial"/>
          <w:sz w:val="24"/>
          <w:szCs w:val="24"/>
        </w:rPr>
        <w:t>o</w:t>
      </w:r>
      <w:r w:rsidRPr="00AF434C">
        <w:rPr>
          <w:rFonts w:ascii="Arial" w:hAnsi="Arial" w:cs="Arial"/>
          <w:sz w:val="24"/>
          <w:szCs w:val="24"/>
        </w:rPr>
        <w:t xml:space="preserve"> </w:t>
      </w:r>
      <w:r w:rsidR="00850925">
        <w:rPr>
          <w:rFonts w:ascii="Arial" w:hAnsi="Arial" w:cs="Arial"/>
          <w:sz w:val="24"/>
          <w:szCs w:val="24"/>
        </w:rPr>
        <w:t>kupujícímu</w:t>
      </w:r>
      <w:r w:rsidRPr="00AF434C">
        <w:rPr>
          <w:rFonts w:ascii="Arial" w:hAnsi="Arial" w:cs="Arial"/>
          <w:sz w:val="24"/>
          <w:szCs w:val="24"/>
        </w:rPr>
        <w:t xml:space="preserve"> v požadovaném množství a kvalitě.</w:t>
      </w:r>
    </w:p>
    <w:p w:rsidR="00AF434C" w:rsidRPr="003D2E62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Faktury musí obsahovat č. j. kupní smlouvy, náležitosti daňového dokladu dle</w:t>
      </w:r>
      <w:r w:rsidR="00FA2D81">
        <w:rPr>
          <w:rFonts w:ascii="Arial" w:hAnsi="Arial" w:cs="Arial"/>
          <w:sz w:val="24"/>
          <w:szCs w:val="24"/>
        </w:rPr>
        <w:t xml:space="preserve"> </w:t>
      </w:r>
      <w:r w:rsidR="00FA2D81" w:rsidRPr="00A241BA">
        <w:rPr>
          <w:rFonts w:ascii="Arial" w:hAnsi="Arial" w:cs="Arial"/>
          <w:sz w:val="24"/>
          <w:szCs w:val="24"/>
        </w:rPr>
        <w:t xml:space="preserve">§ 29 </w:t>
      </w:r>
      <w:r w:rsidRPr="00AF434C">
        <w:rPr>
          <w:rFonts w:ascii="Arial" w:hAnsi="Arial" w:cs="Arial"/>
          <w:sz w:val="24"/>
          <w:szCs w:val="24"/>
        </w:rPr>
        <w:t xml:space="preserve">zákona č. </w:t>
      </w:r>
      <w:r w:rsidRPr="003D2E62">
        <w:rPr>
          <w:rFonts w:ascii="Arial" w:hAnsi="Arial" w:cs="Arial"/>
          <w:sz w:val="24"/>
          <w:szCs w:val="24"/>
        </w:rPr>
        <w:t>235/2004 Sb., o dani z přidané hodnoty, v platném znění a údaje uvedené v</w:t>
      </w:r>
      <w:r w:rsidR="00FA2D81">
        <w:rPr>
          <w:rFonts w:ascii="Arial" w:hAnsi="Arial" w:cs="Arial"/>
          <w:sz w:val="24"/>
          <w:szCs w:val="24"/>
        </w:rPr>
        <w:t xml:space="preserve"> </w:t>
      </w:r>
      <w:r w:rsidR="00FA2D81" w:rsidRPr="00A241BA">
        <w:rPr>
          <w:rFonts w:ascii="Arial" w:hAnsi="Arial" w:cs="Arial"/>
          <w:sz w:val="24"/>
          <w:szCs w:val="24"/>
        </w:rPr>
        <w:t>§ 435 OZ</w:t>
      </w:r>
      <w:r w:rsidRPr="003D2E62">
        <w:rPr>
          <w:rFonts w:ascii="Arial" w:hAnsi="Arial" w:cs="Arial"/>
          <w:sz w:val="24"/>
          <w:szCs w:val="24"/>
        </w:rPr>
        <w:t>.</w:t>
      </w:r>
    </w:p>
    <w:p w:rsidR="00AF434C" w:rsidRP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Faktury jsou splatné do 21 kalendářních dnů ode dne jejich prokazatelného doručení příslušnému </w:t>
      </w:r>
      <w:r w:rsidR="00850925">
        <w:rPr>
          <w:rFonts w:ascii="Arial" w:hAnsi="Arial" w:cs="Arial"/>
          <w:sz w:val="24"/>
          <w:szCs w:val="24"/>
        </w:rPr>
        <w:t>kupujícímu</w:t>
      </w:r>
      <w:r w:rsidRPr="00AF434C">
        <w:rPr>
          <w:rFonts w:ascii="Arial" w:hAnsi="Arial" w:cs="Arial"/>
          <w:sz w:val="24"/>
          <w:szCs w:val="24"/>
        </w:rPr>
        <w:t xml:space="preserve"> na adresu uvedenou </w:t>
      </w:r>
      <w:r w:rsidR="00850925">
        <w:rPr>
          <w:rFonts w:ascii="Arial" w:hAnsi="Arial" w:cs="Arial"/>
          <w:sz w:val="24"/>
          <w:szCs w:val="24"/>
        </w:rPr>
        <w:t>v</w:t>
      </w:r>
      <w:r w:rsidR="0008224C">
        <w:rPr>
          <w:rFonts w:ascii="Arial" w:hAnsi="Arial" w:cs="Arial"/>
          <w:sz w:val="24"/>
          <w:szCs w:val="24"/>
        </w:rPr>
        <w:t> </w:t>
      </w:r>
      <w:r w:rsidR="0008224C" w:rsidRPr="0008224C">
        <w:rPr>
          <w:rFonts w:ascii="Arial" w:hAnsi="Arial" w:cs="Arial"/>
          <w:color w:val="000000"/>
          <w:sz w:val="24"/>
          <w:szCs w:val="24"/>
        </w:rPr>
        <w:t>příloze č. 2 této kupní smlouvy</w:t>
      </w:r>
      <w:r w:rsidR="004E69AA" w:rsidRPr="0008224C">
        <w:rPr>
          <w:rFonts w:ascii="Arial" w:hAnsi="Arial" w:cs="Arial"/>
          <w:color w:val="000000"/>
          <w:sz w:val="24"/>
          <w:szCs w:val="24"/>
        </w:rPr>
        <w:t>.</w:t>
      </w:r>
    </w:p>
    <w:p w:rsidR="00AF434C" w:rsidRP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Faktura je považována za proplacenou okamžikem odepsání příslušné finanční částky z účtu </w:t>
      </w:r>
      <w:r w:rsidR="00850925">
        <w:rPr>
          <w:rFonts w:ascii="Arial" w:hAnsi="Arial" w:cs="Arial"/>
          <w:sz w:val="24"/>
          <w:szCs w:val="24"/>
        </w:rPr>
        <w:t>kupujícího</w:t>
      </w:r>
      <w:r w:rsidRPr="00AF434C">
        <w:rPr>
          <w:rFonts w:ascii="Arial" w:hAnsi="Arial" w:cs="Arial"/>
          <w:sz w:val="24"/>
          <w:szCs w:val="24"/>
        </w:rPr>
        <w:t xml:space="preserve"> ve prospěch účtu </w:t>
      </w:r>
      <w:r w:rsidR="00850925">
        <w:rPr>
          <w:rFonts w:ascii="Arial" w:hAnsi="Arial" w:cs="Arial"/>
          <w:sz w:val="24"/>
          <w:szCs w:val="24"/>
        </w:rPr>
        <w:t>prodávajícího</w:t>
      </w:r>
      <w:r w:rsidRPr="00AF434C">
        <w:rPr>
          <w:rFonts w:ascii="Arial" w:hAnsi="Arial" w:cs="Arial"/>
          <w:sz w:val="24"/>
          <w:szCs w:val="24"/>
        </w:rPr>
        <w:t>.</w:t>
      </w:r>
    </w:p>
    <w:p w:rsidR="00AF434C" w:rsidRPr="00AF434C" w:rsidRDefault="00850925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AF434C" w:rsidRPr="00AF434C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>
        <w:rPr>
          <w:rFonts w:ascii="Arial" w:hAnsi="Arial" w:cs="Arial"/>
          <w:sz w:val="24"/>
          <w:szCs w:val="24"/>
        </w:rPr>
        <w:t>prodávajícímu</w:t>
      </w:r>
      <w:r w:rsidR="00AF434C" w:rsidRPr="00AF434C">
        <w:rPr>
          <w:rFonts w:ascii="Arial" w:hAnsi="Arial" w:cs="Arial"/>
          <w:sz w:val="24"/>
          <w:szCs w:val="24"/>
        </w:rPr>
        <w:t xml:space="preserve"> bez zaplacení fakturu, která neobsahuje náležitosti stanovené </w:t>
      </w:r>
      <w:r w:rsidR="00070064">
        <w:rPr>
          <w:rFonts w:ascii="Arial" w:hAnsi="Arial" w:cs="Arial"/>
          <w:sz w:val="24"/>
          <w:szCs w:val="24"/>
        </w:rPr>
        <w:t>touto smlouvou</w:t>
      </w:r>
      <w:r w:rsidR="00AF434C" w:rsidRPr="00AF434C">
        <w:rPr>
          <w:rFonts w:ascii="Arial" w:hAnsi="Arial" w:cs="Arial"/>
          <w:sz w:val="24"/>
          <w:szCs w:val="24"/>
        </w:rPr>
        <w:t xml:space="preserve"> nebo obecně závaznými právními předpisy, není doložena kopií potvrzeného dodacího listu, obsahuje jiné cenové </w:t>
      </w:r>
      <w:r w:rsidR="00AF434C" w:rsidRPr="00AF434C">
        <w:rPr>
          <w:rFonts w:ascii="Arial" w:hAnsi="Arial" w:cs="Arial"/>
          <w:sz w:val="24"/>
          <w:szCs w:val="24"/>
        </w:rPr>
        <w:lastRenderedPageBreak/>
        <w:t xml:space="preserve">údaje nebo jiný druh plnění než dohodnutý ve smlouvě nebo budou-li tyto údaje uvedeny chybně, a to s uvedením důvodu vrácení. </w:t>
      </w:r>
      <w:r w:rsidR="00070064">
        <w:rPr>
          <w:rFonts w:ascii="Arial" w:hAnsi="Arial" w:cs="Arial"/>
          <w:sz w:val="24"/>
          <w:szCs w:val="24"/>
        </w:rPr>
        <w:t>Prodávající</w:t>
      </w:r>
      <w:r w:rsidR="00AF434C" w:rsidRPr="00AF434C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</w:t>
      </w:r>
      <w:r w:rsidR="00070064">
        <w:rPr>
          <w:rFonts w:ascii="Arial" w:hAnsi="Arial" w:cs="Arial"/>
          <w:sz w:val="24"/>
          <w:szCs w:val="24"/>
        </w:rPr>
        <w:t>kupujícímu</w:t>
      </w:r>
      <w:r w:rsidR="00AF434C" w:rsidRPr="00AF434C">
        <w:rPr>
          <w:rFonts w:ascii="Arial" w:hAnsi="Arial" w:cs="Arial"/>
          <w:sz w:val="24"/>
          <w:szCs w:val="24"/>
        </w:rPr>
        <w:t xml:space="preserve">.  </w:t>
      </w:r>
    </w:p>
    <w:p w:rsidR="00AF434C" w:rsidRP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>Platby budou vždy v české měně na základě předložené faktury.</w:t>
      </w:r>
    </w:p>
    <w:p w:rsidR="00AF434C" w:rsidRP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Poplatky za bankovní převod ve prospěch účtu </w:t>
      </w:r>
      <w:r w:rsidR="00070064">
        <w:rPr>
          <w:rFonts w:ascii="Arial" w:hAnsi="Arial" w:cs="Arial"/>
          <w:sz w:val="24"/>
          <w:szCs w:val="24"/>
        </w:rPr>
        <w:t>prodávajícího</w:t>
      </w:r>
      <w:r w:rsidRPr="00AF434C">
        <w:rPr>
          <w:rFonts w:ascii="Arial" w:hAnsi="Arial" w:cs="Arial"/>
          <w:sz w:val="24"/>
          <w:szCs w:val="24"/>
        </w:rPr>
        <w:t xml:space="preserve"> vedeného v zahraničí, jdou na vrub </w:t>
      </w:r>
      <w:r w:rsidR="00070064">
        <w:rPr>
          <w:rFonts w:ascii="Arial" w:hAnsi="Arial" w:cs="Arial"/>
          <w:sz w:val="24"/>
          <w:szCs w:val="24"/>
        </w:rPr>
        <w:t>prodávajícího</w:t>
      </w:r>
      <w:r w:rsidR="008D0BAE">
        <w:rPr>
          <w:rFonts w:ascii="Arial" w:hAnsi="Arial" w:cs="Arial"/>
          <w:sz w:val="24"/>
          <w:szCs w:val="24"/>
        </w:rPr>
        <w:t xml:space="preserve"> (v</w:t>
      </w:r>
      <w:r w:rsidRPr="00AF434C">
        <w:rPr>
          <w:rFonts w:ascii="Arial" w:hAnsi="Arial" w:cs="Arial"/>
          <w:sz w:val="24"/>
          <w:szCs w:val="24"/>
        </w:rPr>
        <w:t> případě</w:t>
      </w:r>
      <w:r w:rsidR="00070064">
        <w:rPr>
          <w:rFonts w:ascii="Arial" w:hAnsi="Arial" w:cs="Arial"/>
          <w:sz w:val="24"/>
          <w:szCs w:val="24"/>
        </w:rPr>
        <w:t>,</w:t>
      </w:r>
      <w:r w:rsidRPr="00AF434C">
        <w:rPr>
          <w:rFonts w:ascii="Arial" w:hAnsi="Arial" w:cs="Arial"/>
          <w:sz w:val="24"/>
          <w:szCs w:val="24"/>
        </w:rPr>
        <w:t xml:space="preserve"> že </w:t>
      </w:r>
      <w:r w:rsidR="00070064">
        <w:rPr>
          <w:rFonts w:ascii="Arial" w:hAnsi="Arial" w:cs="Arial"/>
          <w:sz w:val="24"/>
          <w:szCs w:val="24"/>
        </w:rPr>
        <w:t>prodávající</w:t>
      </w:r>
      <w:r w:rsidRPr="00AF434C">
        <w:rPr>
          <w:rFonts w:ascii="Arial" w:hAnsi="Arial" w:cs="Arial"/>
          <w:sz w:val="24"/>
          <w:szCs w:val="24"/>
        </w:rPr>
        <w:t xml:space="preserve"> je zahraniční </w:t>
      </w:r>
      <w:r w:rsidR="00070064">
        <w:rPr>
          <w:rFonts w:ascii="Arial" w:hAnsi="Arial" w:cs="Arial"/>
          <w:sz w:val="24"/>
          <w:szCs w:val="24"/>
        </w:rPr>
        <w:t>společnost</w:t>
      </w:r>
      <w:r w:rsidRPr="00AF434C">
        <w:rPr>
          <w:rFonts w:ascii="Arial" w:hAnsi="Arial" w:cs="Arial"/>
          <w:sz w:val="24"/>
          <w:szCs w:val="24"/>
        </w:rPr>
        <w:t>)</w:t>
      </w:r>
      <w:r w:rsidR="008D0BAE">
        <w:rPr>
          <w:rFonts w:ascii="Arial" w:hAnsi="Arial" w:cs="Arial"/>
          <w:sz w:val="24"/>
          <w:szCs w:val="24"/>
        </w:rPr>
        <w:t>.</w:t>
      </w:r>
    </w:p>
    <w:p w:rsidR="00AF434C" w:rsidRPr="00AF434C" w:rsidRDefault="00AE386F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Ceny na fakturách</w:t>
      </w:r>
      <w:r w:rsidR="00AF434C" w:rsidRPr="00AF434C">
        <w:rPr>
          <w:rFonts w:ascii="Arial" w:hAnsi="Arial" w:cs="Arial"/>
          <w:sz w:val="24"/>
          <w:szCs w:val="24"/>
        </w:rPr>
        <w:t xml:space="preserve"> budou uvedeny bez DPH. K ceně bude připočtené DPH dle platné a účinné sazby v době vystaveni faktury. V případě </w:t>
      </w:r>
      <w:r w:rsidR="00070064">
        <w:rPr>
          <w:rFonts w:ascii="Arial" w:hAnsi="Arial" w:cs="Arial"/>
          <w:sz w:val="24"/>
          <w:szCs w:val="24"/>
        </w:rPr>
        <w:t>prodávajícího</w:t>
      </w:r>
      <w:r w:rsidR="00AF434C" w:rsidRPr="00AF434C">
        <w:rPr>
          <w:rFonts w:ascii="Arial" w:hAnsi="Arial" w:cs="Arial"/>
          <w:sz w:val="24"/>
          <w:szCs w:val="24"/>
        </w:rPr>
        <w:t xml:space="preserve"> s účtem vedeným v zahraničí bude DPH vypočítáno a odvedeno podle zákona č. 235/2004 Sb. o dani z přidané hodnoty ve znění pozdějších předpisů.</w:t>
      </w:r>
    </w:p>
    <w:p w:rsidR="0026350D" w:rsidRPr="00AF434C" w:rsidRDefault="00AF434C" w:rsidP="00AF434C">
      <w:pPr>
        <w:pStyle w:val="1"/>
        <w:numPr>
          <w:ilvl w:val="0"/>
          <w:numId w:val="18"/>
        </w:numPr>
        <w:tabs>
          <w:tab w:val="clear" w:pos="1068"/>
          <w:tab w:val="left" w:pos="1069"/>
        </w:tabs>
        <w:spacing w:before="120" w:after="120"/>
        <w:ind w:left="1069" w:hanging="357"/>
        <w:rPr>
          <w:rFonts w:ascii="Arial" w:hAnsi="Arial" w:cs="Arial"/>
          <w:sz w:val="24"/>
          <w:szCs w:val="24"/>
        </w:rPr>
      </w:pPr>
      <w:r w:rsidRPr="00AF434C">
        <w:rPr>
          <w:rFonts w:ascii="Arial" w:hAnsi="Arial" w:cs="Arial"/>
          <w:sz w:val="24"/>
          <w:szCs w:val="24"/>
        </w:rPr>
        <w:t xml:space="preserve">Zálohové platby </w:t>
      </w:r>
      <w:r w:rsidR="00070064">
        <w:rPr>
          <w:rFonts w:ascii="Arial" w:hAnsi="Arial" w:cs="Arial"/>
          <w:sz w:val="24"/>
          <w:szCs w:val="24"/>
        </w:rPr>
        <w:t>kupující</w:t>
      </w:r>
      <w:r w:rsidRPr="00AF434C">
        <w:rPr>
          <w:rFonts w:ascii="Arial" w:hAnsi="Arial" w:cs="Arial"/>
          <w:sz w:val="24"/>
          <w:szCs w:val="24"/>
        </w:rPr>
        <w:t xml:space="preserve"> neposkytuje.</w:t>
      </w:r>
    </w:p>
    <w:p w:rsidR="0026350D" w:rsidRDefault="003D750A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6350D">
        <w:rPr>
          <w:rFonts w:ascii="Arial" w:hAnsi="Arial" w:cs="Arial"/>
          <w:sz w:val="24"/>
          <w:szCs w:val="24"/>
        </w:rPr>
        <w:t>I.</w:t>
      </w:r>
    </w:p>
    <w:p w:rsidR="0026350D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Záruka</w:t>
      </w:r>
    </w:p>
    <w:p w:rsidR="0026350D" w:rsidRDefault="00F92D9D" w:rsidP="00AE386F">
      <w:pPr>
        <w:pStyle w:val="1"/>
        <w:numPr>
          <w:ilvl w:val="0"/>
          <w:numId w:val="24"/>
        </w:numPr>
        <w:spacing w:before="120" w:after="120"/>
        <w:rPr>
          <w:rFonts w:ascii="Arial" w:hAnsi="Arial" w:cs="Arial"/>
          <w:sz w:val="24"/>
          <w:szCs w:val="24"/>
        </w:rPr>
      </w:pPr>
      <w:r w:rsidRPr="00F92D9D">
        <w:rPr>
          <w:rFonts w:ascii="Arial" w:hAnsi="Arial" w:cs="Arial"/>
          <w:sz w:val="24"/>
          <w:szCs w:val="24"/>
        </w:rPr>
        <w:t xml:space="preserve">Na dodávky </w:t>
      </w:r>
      <w:r w:rsidRPr="00F92D9D">
        <w:rPr>
          <w:rFonts w:ascii="Arial" w:hAnsi="Arial" w:cs="Arial"/>
          <w:bCs/>
          <w:sz w:val="24"/>
          <w:szCs w:val="24"/>
        </w:rPr>
        <w:t>zboží</w:t>
      </w:r>
      <w:r w:rsidRPr="00F92D9D">
        <w:rPr>
          <w:rFonts w:ascii="Arial" w:hAnsi="Arial" w:cs="Arial"/>
          <w:sz w:val="24"/>
          <w:szCs w:val="24"/>
        </w:rPr>
        <w:t xml:space="preserve"> bude poskytnuta </w:t>
      </w:r>
      <w:r w:rsidR="00C77EB1">
        <w:rPr>
          <w:rFonts w:ascii="Arial" w:hAnsi="Arial" w:cs="Arial"/>
          <w:sz w:val="24"/>
          <w:szCs w:val="24"/>
        </w:rPr>
        <w:t>prodávajícím</w:t>
      </w:r>
      <w:r w:rsidRPr="00F92D9D">
        <w:rPr>
          <w:rFonts w:ascii="Arial" w:hAnsi="Arial" w:cs="Arial"/>
          <w:sz w:val="24"/>
          <w:szCs w:val="24"/>
        </w:rPr>
        <w:t xml:space="preserve"> záruka za jakost, která zaručuje, že zboží bude odpovídat technické specifikaci stanovené </w:t>
      </w:r>
      <w:r w:rsidR="00493E18">
        <w:rPr>
          <w:rFonts w:ascii="Arial" w:hAnsi="Arial" w:cs="Arial"/>
          <w:sz w:val="24"/>
          <w:szCs w:val="24"/>
        </w:rPr>
        <w:t>v</w:t>
      </w:r>
      <w:r w:rsidR="00D35A98">
        <w:rPr>
          <w:rFonts w:ascii="Arial" w:hAnsi="Arial" w:cs="Arial"/>
          <w:sz w:val="24"/>
          <w:szCs w:val="24"/>
        </w:rPr>
        <w:t xml:space="preserve"> této smlouvě </w:t>
      </w:r>
      <w:r w:rsidRPr="00F92D9D">
        <w:rPr>
          <w:rFonts w:ascii="Arial" w:hAnsi="Arial" w:cs="Arial"/>
          <w:sz w:val="24"/>
          <w:szCs w:val="24"/>
        </w:rPr>
        <w:t xml:space="preserve">a bude prosté právních vad. </w:t>
      </w:r>
      <w:r w:rsidR="00C77EB1">
        <w:rPr>
          <w:rFonts w:ascii="Arial" w:hAnsi="Arial" w:cs="Arial"/>
          <w:sz w:val="24"/>
          <w:szCs w:val="24"/>
        </w:rPr>
        <w:t>Prodávajícím</w:t>
      </w:r>
      <w:r w:rsidRPr="00F92D9D">
        <w:rPr>
          <w:rFonts w:ascii="Arial" w:hAnsi="Arial" w:cs="Arial"/>
          <w:sz w:val="24"/>
          <w:szCs w:val="24"/>
        </w:rPr>
        <w:t xml:space="preserve"> bude </w:t>
      </w:r>
      <w:r w:rsidR="00493E18">
        <w:rPr>
          <w:rFonts w:ascii="Arial" w:hAnsi="Arial" w:cs="Arial"/>
          <w:sz w:val="24"/>
          <w:szCs w:val="24"/>
        </w:rPr>
        <w:t>na dodané zboží</w:t>
      </w:r>
      <w:r w:rsidR="00493E18" w:rsidRPr="00F92D9D">
        <w:rPr>
          <w:rFonts w:ascii="Arial" w:hAnsi="Arial" w:cs="Arial"/>
          <w:sz w:val="24"/>
          <w:szCs w:val="24"/>
        </w:rPr>
        <w:t xml:space="preserve"> </w:t>
      </w:r>
      <w:r w:rsidRPr="00F92D9D">
        <w:rPr>
          <w:rFonts w:ascii="Arial" w:hAnsi="Arial" w:cs="Arial"/>
          <w:sz w:val="24"/>
          <w:szCs w:val="24"/>
        </w:rPr>
        <w:t xml:space="preserve">poskytnuta záruka </w:t>
      </w:r>
      <w:r w:rsidR="00B71866">
        <w:rPr>
          <w:rFonts w:ascii="Arial" w:hAnsi="Arial" w:cs="Arial"/>
          <w:sz w:val="24"/>
          <w:szCs w:val="24"/>
        </w:rPr>
        <w:t xml:space="preserve">v délce </w:t>
      </w:r>
      <w:r w:rsidR="00B71866" w:rsidRPr="00F92D9D">
        <w:rPr>
          <w:rFonts w:ascii="Arial" w:hAnsi="Arial" w:cs="Arial"/>
          <w:b/>
          <w:sz w:val="24"/>
          <w:szCs w:val="24"/>
        </w:rPr>
        <w:t>24 měsíců</w:t>
      </w:r>
      <w:r w:rsidRPr="00F92D9D">
        <w:rPr>
          <w:rFonts w:ascii="Arial" w:hAnsi="Arial" w:cs="Arial"/>
          <w:sz w:val="24"/>
          <w:szCs w:val="24"/>
        </w:rPr>
        <w:t xml:space="preserve">. Záruka </w:t>
      </w:r>
      <w:r w:rsidRPr="003F0F68">
        <w:rPr>
          <w:rFonts w:ascii="Arial" w:hAnsi="Arial" w:cs="Arial"/>
          <w:sz w:val="24"/>
          <w:szCs w:val="24"/>
        </w:rPr>
        <w:t xml:space="preserve">začíná běžet okamžikem převzetí </w:t>
      </w:r>
      <w:r w:rsidRPr="003F0F68">
        <w:rPr>
          <w:rFonts w:ascii="Arial" w:hAnsi="Arial" w:cs="Arial"/>
          <w:bCs/>
          <w:sz w:val="24"/>
          <w:szCs w:val="24"/>
        </w:rPr>
        <w:t xml:space="preserve">zboží </w:t>
      </w:r>
      <w:r w:rsidR="00C77EB1">
        <w:rPr>
          <w:rFonts w:ascii="Arial" w:hAnsi="Arial" w:cs="Arial"/>
          <w:sz w:val="24"/>
          <w:szCs w:val="24"/>
        </w:rPr>
        <w:t>kupujícím</w:t>
      </w:r>
      <w:r w:rsidRPr="003F0F68">
        <w:rPr>
          <w:rFonts w:ascii="Arial" w:hAnsi="Arial" w:cs="Arial"/>
          <w:sz w:val="24"/>
          <w:szCs w:val="24"/>
        </w:rPr>
        <w:t>.</w:t>
      </w:r>
    </w:p>
    <w:p w:rsidR="000D380A" w:rsidRPr="000D380A" w:rsidRDefault="009852ED" w:rsidP="000D380A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="000D380A" w:rsidRPr="000D380A">
        <w:rPr>
          <w:rFonts w:ascii="Arial" w:hAnsi="Arial" w:cs="Arial"/>
        </w:rPr>
        <w:t>pirační doba zboží musí být minimálně 24 měsíců a musí být zřetelně uvedena na zboží.</w:t>
      </w:r>
    </w:p>
    <w:p w:rsidR="003D750A" w:rsidRPr="0008224C" w:rsidRDefault="00D35A98" w:rsidP="005A1DBA">
      <w:pPr>
        <w:pStyle w:val="1"/>
        <w:numPr>
          <w:ilvl w:val="0"/>
          <w:numId w:val="24"/>
        </w:numPr>
        <w:spacing w:before="120" w:after="120"/>
        <w:ind w:left="1106" w:hanging="397"/>
        <w:rPr>
          <w:rFonts w:ascii="Arial" w:hAnsi="Arial" w:cs="Arial"/>
          <w:sz w:val="24"/>
          <w:szCs w:val="24"/>
        </w:rPr>
      </w:pPr>
      <w:r w:rsidRPr="0008224C">
        <w:rPr>
          <w:rFonts w:ascii="Arial" w:hAnsi="Arial" w:cs="Arial"/>
          <w:sz w:val="24"/>
          <w:szCs w:val="24"/>
        </w:rPr>
        <w:t>Vady, které kupující zjistí až po převzetí dodávky, je prodávající povinen odstranit nejpozději do 3 pracovních dnů od na</w:t>
      </w:r>
      <w:r w:rsidR="0008224C">
        <w:rPr>
          <w:rFonts w:ascii="Arial" w:hAnsi="Arial" w:cs="Arial"/>
          <w:sz w:val="24"/>
          <w:szCs w:val="24"/>
        </w:rPr>
        <w:t>hlášení vady (faxem,</w:t>
      </w:r>
      <w:r w:rsidR="003D5A79">
        <w:rPr>
          <w:rFonts w:ascii="Arial" w:hAnsi="Arial" w:cs="Arial"/>
          <w:sz w:val="24"/>
          <w:szCs w:val="24"/>
        </w:rPr>
        <w:t xml:space="preserve"> </w:t>
      </w:r>
      <w:r w:rsidR="0008224C">
        <w:rPr>
          <w:rFonts w:ascii="Arial" w:hAnsi="Arial" w:cs="Arial"/>
          <w:sz w:val="24"/>
          <w:szCs w:val="24"/>
        </w:rPr>
        <w:t>emailem</w:t>
      </w:r>
      <w:r w:rsidRPr="0008224C">
        <w:rPr>
          <w:rFonts w:ascii="Arial" w:hAnsi="Arial" w:cs="Arial"/>
          <w:sz w:val="24"/>
          <w:szCs w:val="24"/>
        </w:rPr>
        <w:t>). Prodávající odstraní vady bezúplatně dodáním náhradního zboží v množství, druhu a jakosti dle kupní smlouvy v místě odběratele</w:t>
      </w:r>
      <w:r w:rsidR="00970A3F" w:rsidRPr="0008224C">
        <w:rPr>
          <w:rFonts w:ascii="Arial" w:hAnsi="Arial" w:cs="Arial"/>
          <w:sz w:val="24"/>
          <w:szCs w:val="24"/>
        </w:rPr>
        <w:t xml:space="preserve">, kde je instalováno zařízení, </w:t>
      </w:r>
      <w:r w:rsidRPr="0008224C">
        <w:rPr>
          <w:rFonts w:ascii="Arial" w:hAnsi="Arial" w:cs="Arial"/>
          <w:sz w:val="24"/>
          <w:szCs w:val="24"/>
        </w:rPr>
        <w:t xml:space="preserve">pro které je zboží určeno. V případě </w:t>
      </w:r>
      <w:r w:rsidR="005A6F27" w:rsidRPr="0008224C">
        <w:rPr>
          <w:rFonts w:ascii="Arial" w:hAnsi="Arial" w:cs="Arial"/>
          <w:sz w:val="24"/>
          <w:szCs w:val="24"/>
        </w:rPr>
        <w:t xml:space="preserve">způsobení </w:t>
      </w:r>
      <w:r w:rsidRPr="0008224C">
        <w:rPr>
          <w:rFonts w:ascii="Arial" w:hAnsi="Arial" w:cs="Arial"/>
          <w:sz w:val="24"/>
          <w:szCs w:val="24"/>
        </w:rPr>
        <w:t>škody na zařízení</w:t>
      </w:r>
      <w:r w:rsidR="00970A3F" w:rsidRPr="0008224C">
        <w:rPr>
          <w:rFonts w:ascii="Arial" w:hAnsi="Arial" w:cs="Arial"/>
          <w:sz w:val="24"/>
          <w:szCs w:val="24"/>
        </w:rPr>
        <w:t xml:space="preserve"> zbožím, které bylo pro toto zařízení určeno</w:t>
      </w:r>
      <w:r w:rsidR="005A6F27" w:rsidRPr="0008224C">
        <w:rPr>
          <w:rFonts w:ascii="Arial" w:hAnsi="Arial" w:cs="Arial"/>
          <w:sz w:val="24"/>
          <w:szCs w:val="24"/>
        </w:rPr>
        <w:t xml:space="preserve">, se prodávající zavazuje uhradit v plné výši náklady na opravu zařízení, které bylo nekvalitním zbožím poškozeno. </w:t>
      </w:r>
      <w:r w:rsidRPr="0008224C">
        <w:rPr>
          <w:rFonts w:ascii="Arial" w:hAnsi="Arial" w:cs="Arial"/>
          <w:sz w:val="24"/>
          <w:szCs w:val="24"/>
        </w:rPr>
        <w:t xml:space="preserve"> </w:t>
      </w:r>
    </w:p>
    <w:p w:rsidR="003D750A" w:rsidRDefault="003D750A" w:rsidP="003D750A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26350D" w:rsidRPr="00361878" w:rsidRDefault="008B1904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3D750A">
        <w:rPr>
          <w:rFonts w:ascii="Arial" w:hAnsi="Arial" w:cs="Arial"/>
          <w:sz w:val="24"/>
          <w:szCs w:val="24"/>
        </w:rPr>
        <w:t>II</w:t>
      </w:r>
      <w:r w:rsidR="009E2203">
        <w:rPr>
          <w:rFonts w:ascii="Arial" w:hAnsi="Arial" w:cs="Arial"/>
          <w:sz w:val="24"/>
          <w:szCs w:val="24"/>
        </w:rPr>
        <w:t>I</w:t>
      </w:r>
      <w:r w:rsidR="0026350D" w:rsidRPr="00361878">
        <w:rPr>
          <w:rFonts w:ascii="Arial" w:hAnsi="Arial" w:cs="Arial"/>
          <w:sz w:val="24"/>
          <w:szCs w:val="24"/>
        </w:rPr>
        <w:t>.</w:t>
      </w:r>
    </w:p>
    <w:p w:rsidR="0026350D" w:rsidRPr="00361878" w:rsidRDefault="0026350D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 w:rsidRPr="00361878">
        <w:rPr>
          <w:rFonts w:ascii="Arial" w:hAnsi="Arial" w:cs="Arial"/>
          <w:sz w:val="24"/>
          <w:szCs w:val="24"/>
        </w:rPr>
        <w:t>Smluvní pokuta a úroky z prodlení</w:t>
      </w:r>
    </w:p>
    <w:p w:rsidR="00D83CC9" w:rsidRPr="00D83CC9" w:rsidRDefault="0094575A" w:rsidP="00D83CC9">
      <w:pPr>
        <w:numPr>
          <w:ilvl w:val="0"/>
          <w:numId w:val="3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="00D83CC9" w:rsidRPr="00D83CC9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kupujícím</w:t>
      </w:r>
      <w:r w:rsidR="00D83CC9" w:rsidRPr="00D83CC9">
        <w:rPr>
          <w:rFonts w:ascii="Arial" w:hAnsi="Arial" w:cs="Arial"/>
        </w:rPr>
        <w:t xml:space="preserve"> </w:t>
      </w:r>
      <w:r w:rsidR="003878CF">
        <w:rPr>
          <w:rFonts w:ascii="Arial" w:hAnsi="Arial" w:cs="Arial"/>
        </w:rPr>
        <w:t>smluvní pokutu</w:t>
      </w:r>
      <w:r w:rsidR="00D83CC9" w:rsidRPr="00D83CC9">
        <w:rPr>
          <w:rFonts w:ascii="Arial" w:hAnsi="Arial" w:cs="Arial"/>
        </w:rPr>
        <w:t xml:space="preserve"> za nedodržení termínu splatnosti faktury ve výši 0,05 % z oprávněně fakturované částky včetně DPH za každý i započatý den prodlení. Výše sankce není omezena.</w:t>
      </w:r>
    </w:p>
    <w:p w:rsidR="00D83CC9" w:rsidRPr="00D83CC9" w:rsidRDefault="0094575A" w:rsidP="00D83CC9">
      <w:pPr>
        <w:numPr>
          <w:ilvl w:val="0"/>
          <w:numId w:val="3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="00D83CC9" w:rsidRPr="00D83CC9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prodávajícím</w:t>
      </w:r>
      <w:r w:rsidR="00D83CC9" w:rsidRPr="00D83CC9">
        <w:rPr>
          <w:rFonts w:ascii="Arial" w:hAnsi="Arial" w:cs="Arial"/>
        </w:rPr>
        <w:t xml:space="preserve"> smluvní pokutu za nedodržení termínu plnění dodávky zboží, který </w:t>
      </w:r>
      <w:r>
        <w:rPr>
          <w:rFonts w:ascii="Arial" w:hAnsi="Arial" w:cs="Arial"/>
        </w:rPr>
        <w:t>je stanoven v</w:t>
      </w:r>
      <w:r w:rsidR="003878CF">
        <w:rPr>
          <w:rFonts w:ascii="Arial" w:hAnsi="Arial" w:cs="Arial"/>
        </w:rPr>
        <w:t> čl. IV této smlouvy</w:t>
      </w:r>
      <w:r>
        <w:rPr>
          <w:rFonts w:ascii="Arial" w:hAnsi="Arial" w:cs="Arial"/>
        </w:rPr>
        <w:t xml:space="preserve">, </w:t>
      </w:r>
      <w:r w:rsidR="00D83CC9" w:rsidRPr="00D83CC9">
        <w:rPr>
          <w:rFonts w:ascii="Arial" w:hAnsi="Arial" w:cs="Arial"/>
        </w:rPr>
        <w:t xml:space="preserve">a to ve výši 0,05 % z ceny nedodaného zboží včetně DPH za každý i započatý den prodlení. Výše sankce není omezena. </w:t>
      </w:r>
    </w:p>
    <w:p w:rsidR="00D83CC9" w:rsidRPr="00D83CC9" w:rsidRDefault="0094575A" w:rsidP="00D83CC9">
      <w:pPr>
        <w:numPr>
          <w:ilvl w:val="0"/>
          <w:numId w:val="3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Kupující</w:t>
      </w:r>
      <w:r w:rsidR="00D83CC9" w:rsidRPr="00D83CC9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prodávajícím</w:t>
      </w:r>
      <w:r w:rsidR="00D83CC9" w:rsidRPr="00D83CC9">
        <w:rPr>
          <w:rFonts w:ascii="Arial" w:hAnsi="Arial" w:cs="Arial"/>
        </w:rPr>
        <w:t xml:space="preserve"> smluvní pokutu za nedodržení doby pro odstranění zjištěných vad na základě reklamace, a to ve výši 0,05 % z ceny reklamovaného zboží včetně DPH, a to za každý i započatý den prodlení. Minimální výše sankce je 100</w:t>
      </w:r>
      <w:r w:rsidR="003878CF">
        <w:rPr>
          <w:rFonts w:ascii="Arial" w:hAnsi="Arial" w:cs="Arial"/>
        </w:rPr>
        <w:t>0</w:t>
      </w:r>
      <w:r w:rsidR="00D83CC9" w:rsidRPr="00D83CC9">
        <w:rPr>
          <w:rFonts w:ascii="Arial" w:hAnsi="Arial" w:cs="Arial"/>
        </w:rPr>
        <w:t>,- Kč za den.</w:t>
      </w:r>
    </w:p>
    <w:p w:rsidR="004F7A20" w:rsidRPr="00361878" w:rsidRDefault="00D83CC9" w:rsidP="00D83CC9">
      <w:pPr>
        <w:numPr>
          <w:ilvl w:val="0"/>
          <w:numId w:val="3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 w:rsidRPr="00D83CC9">
        <w:rPr>
          <w:rFonts w:ascii="Arial" w:hAnsi="Arial" w:cs="Arial"/>
        </w:rPr>
        <w:t>Úrok z prodlení a smluvní pokuta jsou splatné do 30 kalendářních dnů od data, kdy byla povinné straně doručena písemná výzva k jejich zaplacení oprávněnou stranou, a to na účet oprávněné strany uvedený v písemné výzvě. Ustanovením o smluvní pokutě není dotčeno právo oprávněné strany na náhradu škody v plné výši.</w:t>
      </w:r>
      <w:r w:rsidR="004F7A20" w:rsidRPr="00361878">
        <w:rPr>
          <w:rFonts w:ascii="Arial" w:hAnsi="Arial" w:cs="Arial"/>
        </w:rPr>
        <w:t xml:space="preserve"> </w:t>
      </w:r>
    </w:p>
    <w:p w:rsidR="004636F5" w:rsidRPr="00361878" w:rsidRDefault="004636F5" w:rsidP="004636F5">
      <w:pPr>
        <w:pStyle w:val="1"/>
        <w:ind w:left="708" w:firstLine="0"/>
        <w:rPr>
          <w:rFonts w:ascii="Arial" w:hAnsi="Arial" w:cs="Arial"/>
          <w:sz w:val="24"/>
          <w:szCs w:val="24"/>
        </w:rPr>
      </w:pPr>
    </w:p>
    <w:p w:rsidR="008B1904" w:rsidRPr="00361878" w:rsidRDefault="008B1904" w:rsidP="008B1904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Pr="00361878">
        <w:rPr>
          <w:rFonts w:ascii="Arial" w:hAnsi="Arial" w:cs="Arial"/>
          <w:b/>
          <w:sz w:val="24"/>
          <w:szCs w:val="24"/>
        </w:rPr>
        <w:t>.</w:t>
      </w:r>
    </w:p>
    <w:p w:rsidR="008B1904" w:rsidRPr="00361878" w:rsidRDefault="008B1904" w:rsidP="008B1904">
      <w:pPr>
        <w:spacing w:after="120"/>
        <w:jc w:val="center"/>
        <w:rPr>
          <w:rFonts w:ascii="Arial" w:hAnsi="Arial" w:cs="Arial"/>
          <w:b/>
        </w:rPr>
      </w:pPr>
      <w:r w:rsidRPr="00361878">
        <w:rPr>
          <w:rFonts w:ascii="Arial" w:hAnsi="Arial" w:cs="Arial"/>
          <w:b/>
        </w:rPr>
        <w:t>Odstoupení od smlouvy</w:t>
      </w:r>
    </w:p>
    <w:p w:rsidR="008B1904" w:rsidRDefault="008B1904" w:rsidP="00F92D9D">
      <w:pPr>
        <w:numPr>
          <w:ilvl w:val="0"/>
          <w:numId w:val="16"/>
        </w:numPr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Odstoupení od smlouvy se řídí ustanoveními</w:t>
      </w:r>
      <w:r w:rsidR="00FA2D81">
        <w:rPr>
          <w:rFonts w:ascii="Arial" w:hAnsi="Arial" w:cs="Arial"/>
        </w:rPr>
        <w:t xml:space="preserve"> </w:t>
      </w:r>
      <w:r w:rsidR="00FA2D81" w:rsidRPr="002077D7">
        <w:rPr>
          <w:rFonts w:ascii="Arial" w:hAnsi="Arial" w:cs="Arial"/>
        </w:rPr>
        <w:t>§ 2001 a násl. OZ</w:t>
      </w:r>
    </w:p>
    <w:p w:rsidR="008B1904" w:rsidRPr="003D750A" w:rsidRDefault="008B1904" w:rsidP="00F92D9D">
      <w:pPr>
        <w:pStyle w:val="HLAVICKA"/>
        <w:numPr>
          <w:ilvl w:val="0"/>
          <w:numId w:val="16"/>
        </w:numPr>
        <w:tabs>
          <w:tab w:val="clear" w:pos="284"/>
        </w:tabs>
        <w:spacing w:before="120" w:after="120"/>
        <w:ind w:left="1066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pokládají za podstatné porušení smlouvy </w:t>
      </w:r>
      <w:r w:rsidRPr="003D750A">
        <w:rPr>
          <w:rFonts w:ascii="Arial" w:hAnsi="Arial" w:cs="Arial"/>
          <w:sz w:val="24"/>
          <w:szCs w:val="24"/>
        </w:rPr>
        <w:t>prodlení</w:t>
      </w:r>
      <w:r w:rsidR="000B12EB">
        <w:rPr>
          <w:rFonts w:ascii="Arial" w:hAnsi="Arial" w:cs="Arial"/>
          <w:sz w:val="24"/>
          <w:szCs w:val="24"/>
        </w:rPr>
        <w:t xml:space="preserve"> prodávajícího</w:t>
      </w:r>
      <w:r w:rsidRPr="003D750A">
        <w:rPr>
          <w:rFonts w:ascii="Arial" w:hAnsi="Arial" w:cs="Arial"/>
          <w:sz w:val="24"/>
          <w:szCs w:val="24"/>
        </w:rPr>
        <w:t xml:space="preserve"> se splněním předmětu kupní smlouvy ve sjednaném t</w:t>
      </w:r>
      <w:r>
        <w:rPr>
          <w:rFonts w:ascii="Arial" w:hAnsi="Arial" w:cs="Arial"/>
          <w:sz w:val="24"/>
          <w:szCs w:val="24"/>
        </w:rPr>
        <w:t xml:space="preserve">ermínu dle čl. IV. této smlouvy nebo </w:t>
      </w:r>
      <w:r w:rsidRPr="003D750A">
        <w:rPr>
          <w:rFonts w:ascii="Arial" w:hAnsi="Arial" w:cs="Arial"/>
          <w:sz w:val="24"/>
          <w:szCs w:val="24"/>
        </w:rPr>
        <w:t>nedodání předmět</w:t>
      </w:r>
      <w:r>
        <w:rPr>
          <w:rFonts w:ascii="Arial" w:hAnsi="Arial" w:cs="Arial"/>
          <w:sz w:val="24"/>
          <w:szCs w:val="24"/>
        </w:rPr>
        <w:t>u plnění v požadované kvalitě a </w:t>
      </w:r>
      <w:r w:rsidRPr="003D750A">
        <w:rPr>
          <w:rFonts w:ascii="Arial" w:hAnsi="Arial" w:cs="Arial"/>
          <w:sz w:val="24"/>
          <w:szCs w:val="24"/>
        </w:rPr>
        <w:t>množství dle této smlouvy.</w:t>
      </w:r>
    </w:p>
    <w:p w:rsidR="008B1904" w:rsidRPr="003D750A" w:rsidRDefault="00434BEF" w:rsidP="00F92D9D">
      <w:pPr>
        <w:numPr>
          <w:ilvl w:val="0"/>
          <w:numId w:val="16"/>
        </w:numPr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Centrální zadavatel</w:t>
      </w:r>
      <w:r w:rsidR="008B1904">
        <w:rPr>
          <w:rFonts w:ascii="Arial" w:hAnsi="Arial" w:cs="Arial"/>
        </w:rPr>
        <w:t xml:space="preserve"> je oprávněn odstoupit od smlouvy, jestliže </w:t>
      </w:r>
      <w:r w:rsidR="000B12EB">
        <w:rPr>
          <w:rFonts w:ascii="Arial" w:hAnsi="Arial" w:cs="Arial"/>
        </w:rPr>
        <w:t xml:space="preserve">se </w:t>
      </w:r>
      <w:r w:rsidR="008B1904">
        <w:rPr>
          <w:rFonts w:ascii="Arial" w:hAnsi="Arial" w:cs="Arial"/>
        </w:rPr>
        <w:t>prodávající ocitne pravomocným rozhodnutím soudu v úpadku dle zákona č. 182/2006 Sb., o </w:t>
      </w:r>
      <w:r w:rsidR="008B1904" w:rsidRPr="003D750A">
        <w:rPr>
          <w:rFonts w:ascii="Arial" w:hAnsi="Arial" w:cs="Arial"/>
        </w:rPr>
        <w:t>úpadku a způsobech jeho řešení</w:t>
      </w:r>
      <w:r w:rsidR="008B1904">
        <w:rPr>
          <w:rFonts w:ascii="Arial" w:hAnsi="Arial" w:cs="Arial"/>
        </w:rPr>
        <w:t xml:space="preserve"> </w:t>
      </w:r>
      <w:r w:rsidR="008B1904" w:rsidRPr="003D750A">
        <w:rPr>
          <w:rFonts w:ascii="Arial" w:hAnsi="Arial" w:cs="Arial"/>
        </w:rPr>
        <w:t>(insolvenční zákon)</w:t>
      </w:r>
      <w:r w:rsidR="00E94F2A">
        <w:rPr>
          <w:rFonts w:ascii="Arial" w:hAnsi="Arial" w:cs="Arial"/>
        </w:rPr>
        <w:t>.</w:t>
      </w:r>
      <w:r w:rsidR="008B1904">
        <w:rPr>
          <w:rFonts w:ascii="Arial" w:hAnsi="Arial" w:cs="Arial"/>
        </w:rPr>
        <w:t xml:space="preserve"> </w:t>
      </w:r>
    </w:p>
    <w:p w:rsidR="004542C0" w:rsidRDefault="004542C0" w:rsidP="004542C0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</w:p>
    <w:p w:rsidR="00EF2527" w:rsidRPr="004542C0" w:rsidRDefault="009E2203" w:rsidP="004542C0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542C0">
        <w:rPr>
          <w:rFonts w:ascii="Arial" w:hAnsi="Arial" w:cs="Arial"/>
          <w:b/>
          <w:sz w:val="24"/>
          <w:szCs w:val="24"/>
        </w:rPr>
        <w:t>X</w:t>
      </w:r>
      <w:r w:rsidR="00EF2527" w:rsidRPr="004542C0">
        <w:rPr>
          <w:rFonts w:ascii="Arial" w:hAnsi="Arial" w:cs="Arial"/>
          <w:b/>
          <w:sz w:val="24"/>
          <w:szCs w:val="24"/>
        </w:rPr>
        <w:t>.</w:t>
      </w:r>
    </w:p>
    <w:p w:rsidR="00EF2527" w:rsidRPr="004542C0" w:rsidRDefault="00EF2527" w:rsidP="004542C0">
      <w:pPr>
        <w:pStyle w:val="1"/>
        <w:tabs>
          <w:tab w:val="left" w:pos="1068"/>
        </w:tabs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4542C0">
        <w:rPr>
          <w:rFonts w:ascii="Arial" w:hAnsi="Arial" w:cs="Arial"/>
          <w:b/>
          <w:sz w:val="24"/>
          <w:szCs w:val="24"/>
        </w:rPr>
        <w:t>Řešení sporů</w:t>
      </w:r>
    </w:p>
    <w:p w:rsidR="00EF2527" w:rsidRDefault="00EF2527" w:rsidP="00F92D9D">
      <w:pPr>
        <w:numPr>
          <w:ilvl w:val="0"/>
          <w:numId w:val="2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Veškeré spory mezi smluvními stranami budou řešeny nejprve smírně. </w:t>
      </w:r>
    </w:p>
    <w:p w:rsidR="00EF2527" w:rsidRDefault="008B1904" w:rsidP="00F92D9D">
      <w:pPr>
        <w:numPr>
          <w:ilvl w:val="0"/>
          <w:numId w:val="2"/>
        </w:numPr>
        <w:tabs>
          <w:tab w:val="left" w:pos="1068"/>
        </w:tabs>
        <w:spacing w:before="120" w:after="120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Nebude-li smírného řešení </w:t>
      </w:r>
      <w:r w:rsidR="00EF2527">
        <w:rPr>
          <w:rFonts w:ascii="Arial" w:hAnsi="Arial" w:cs="Arial"/>
        </w:rPr>
        <w:t>dosaženo, budo</w:t>
      </w:r>
      <w:r>
        <w:rPr>
          <w:rFonts w:ascii="Arial" w:hAnsi="Arial" w:cs="Arial"/>
        </w:rPr>
        <w:t xml:space="preserve">u spory řešeny </w:t>
      </w:r>
      <w:r w:rsidR="00137923">
        <w:rPr>
          <w:rFonts w:ascii="Arial" w:hAnsi="Arial" w:cs="Arial"/>
        </w:rPr>
        <w:t xml:space="preserve">příslušným </w:t>
      </w:r>
      <w:r w:rsidR="00FA2D81">
        <w:rPr>
          <w:rFonts w:ascii="Arial" w:hAnsi="Arial" w:cs="Arial"/>
        </w:rPr>
        <w:t xml:space="preserve">obecným </w:t>
      </w:r>
      <w:r w:rsidR="00137923">
        <w:rPr>
          <w:rFonts w:ascii="Arial" w:hAnsi="Arial" w:cs="Arial"/>
        </w:rPr>
        <w:t>soudem České republiky s místní příslušností dle sídla kupujícího</w:t>
      </w:r>
      <w:r w:rsidR="00EF2527">
        <w:rPr>
          <w:rFonts w:ascii="Arial" w:hAnsi="Arial" w:cs="Arial"/>
        </w:rPr>
        <w:t>.</w:t>
      </w:r>
    </w:p>
    <w:p w:rsidR="00EF2527" w:rsidRDefault="00EF2527" w:rsidP="00EF2527">
      <w:pPr>
        <w:rPr>
          <w:rFonts w:ascii="Arial" w:hAnsi="Arial" w:cs="Arial"/>
        </w:rPr>
      </w:pPr>
    </w:p>
    <w:p w:rsidR="00EF2527" w:rsidRDefault="009E2203" w:rsidP="00EF25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</w:t>
      </w:r>
      <w:r w:rsidR="00EF2527">
        <w:rPr>
          <w:rFonts w:ascii="Arial" w:hAnsi="Arial" w:cs="Arial"/>
          <w:b/>
        </w:rPr>
        <w:t>.</w:t>
      </w:r>
    </w:p>
    <w:p w:rsidR="009E05A7" w:rsidRDefault="00EF2527" w:rsidP="009E0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Odpovědnost za škody</w:t>
      </w:r>
    </w:p>
    <w:p w:rsidR="00EF2527" w:rsidRPr="009E05A7" w:rsidRDefault="00EF2527" w:rsidP="00F92D9D">
      <w:pPr>
        <w:pStyle w:val="1"/>
        <w:spacing w:before="120" w:after="120"/>
        <w:ind w:left="992" w:firstLine="0"/>
        <w:rPr>
          <w:rFonts w:ascii="Arial" w:hAnsi="Arial" w:cs="Arial"/>
          <w:sz w:val="24"/>
          <w:szCs w:val="24"/>
        </w:rPr>
      </w:pPr>
      <w:r w:rsidRPr="009E05A7">
        <w:rPr>
          <w:rFonts w:ascii="Arial" w:hAnsi="Arial" w:cs="Arial"/>
          <w:sz w:val="24"/>
          <w:szCs w:val="24"/>
        </w:rPr>
        <w:t>Prodávající odpovídá za škodu způsobenou vadným plněním této smlouvy v</w:t>
      </w:r>
      <w:r w:rsidR="009E05A7" w:rsidRPr="009E05A7">
        <w:rPr>
          <w:rFonts w:ascii="Arial" w:hAnsi="Arial" w:cs="Arial"/>
          <w:sz w:val="24"/>
          <w:szCs w:val="24"/>
        </w:rPr>
        <w:t> </w:t>
      </w:r>
      <w:r w:rsidRPr="009E05A7">
        <w:rPr>
          <w:rFonts w:ascii="Arial" w:hAnsi="Arial" w:cs="Arial"/>
          <w:sz w:val="24"/>
          <w:szCs w:val="24"/>
        </w:rPr>
        <w:t>ro</w:t>
      </w:r>
      <w:r w:rsidR="009E05A7" w:rsidRPr="009E05A7">
        <w:rPr>
          <w:rFonts w:ascii="Arial" w:hAnsi="Arial" w:cs="Arial"/>
          <w:sz w:val="24"/>
          <w:szCs w:val="24"/>
        </w:rPr>
        <w:t xml:space="preserve">zsahu </w:t>
      </w:r>
      <w:r w:rsidRPr="009E05A7">
        <w:rPr>
          <w:rFonts w:ascii="Arial" w:hAnsi="Arial" w:cs="Arial"/>
          <w:sz w:val="24"/>
          <w:szCs w:val="24"/>
        </w:rPr>
        <w:t>stanoveném českým právním řádem, zejména pak</w:t>
      </w:r>
      <w:r w:rsidR="00F97794">
        <w:rPr>
          <w:rFonts w:ascii="Arial" w:hAnsi="Arial" w:cs="Arial"/>
          <w:sz w:val="24"/>
          <w:szCs w:val="24"/>
        </w:rPr>
        <w:t xml:space="preserve"> OZ.</w:t>
      </w:r>
    </w:p>
    <w:p w:rsidR="00E83926" w:rsidRDefault="00E83926">
      <w:pPr>
        <w:suppressAutoHyphens w:val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2739E9" w:rsidRDefault="002739E9" w:rsidP="002739E9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XII.</w:t>
      </w:r>
    </w:p>
    <w:p w:rsidR="002739E9" w:rsidRDefault="002739E9" w:rsidP="002739E9">
      <w:pPr>
        <w:pStyle w:val="NADPISCENTRPOD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Závěrečná ustanovení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Tato kupní smlouva se řídí právním řádem České republiky, zejm</w:t>
      </w:r>
      <w:r w:rsidR="00E0746F">
        <w:rPr>
          <w:rFonts w:ascii="Arial" w:hAnsi="Arial" w:cs="Arial"/>
        </w:rPr>
        <w:t xml:space="preserve">éna příslušnými ustanoveními občanského </w:t>
      </w:r>
      <w:r>
        <w:rPr>
          <w:rFonts w:ascii="Arial" w:hAnsi="Arial" w:cs="Arial"/>
        </w:rPr>
        <w:t>zákoníku, ve znění pozdějších předpisů.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Smlouva nabývá platnosti a účinnosti dnem uzavření. 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Smlouva může být měněna nebo doplňována jen písemnými, očíslovanými dodatky odsouhlasenými statutárními orgány obou smluvních stran, které se stanou nedílnou součástí této smlouvy. </w:t>
      </w:r>
    </w:p>
    <w:p w:rsidR="00605232" w:rsidRPr="00605232" w:rsidRDefault="00605232" w:rsidP="00605232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Po dodání předmětu plnění předloží prodávající centrálnímu zadavateli přehled o uskutečněných dodávkách s uvedením ceny.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tato smlouva nebyla uzavřena v tísni, ani za jednostranně nevýhodných podmínek a na důkaz toho připojují své vlastnoruční podpisy. 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2 stejnopisech, z nichž 1 obdrží prodávající a 1 centrální zadavatel. </w:t>
      </w:r>
    </w:p>
    <w:p w:rsidR="002739E9" w:rsidRDefault="002739E9" w:rsidP="002739E9">
      <w:pPr>
        <w:numPr>
          <w:ilvl w:val="0"/>
          <w:numId w:val="1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jsou:</w:t>
      </w:r>
    </w:p>
    <w:p w:rsidR="00AE386F" w:rsidRDefault="00AE386F" w:rsidP="00AE386F">
      <w:pPr>
        <w:spacing w:before="120" w:after="120"/>
        <w:ind w:left="1068"/>
        <w:rPr>
          <w:rFonts w:ascii="Arial" w:hAnsi="Arial" w:cs="Arial"/>
        </w:rPr>
      </w:pPr>
      <w:r>
        <w:rPr>
          <w:rFonts w:ascii="Arial" w:hAnsi="Arial" w:cs="Arial"/>
        </w:rPr>
        <w:t>Příloha č. 1 – Předmět plnění</w:t>
      </w:r>
      <w:r w:rsidR="00B97F94">
        <w:rPr>
          <w:rFonts w:ascii="Arial" w:hAnsi="Arial" w:cs="Arial"/>
        </w:rPr>
        <w:t xml:space="preserve"> </w:t>
      </w:r>
      <w:r w:rsidR="008F7612">
        <w:rPr>
          <w:rFonts w:ascii="Arial" w:hAnsi="Arial" w:cs="Arial"/>
        </w:rPr>
        <w:t>-</w:t>
      </w:r>
      <w:r w:rsidR="00794B2F">
        <w:rPr>
          <w:rFonts w:ascii="Arial" w:hAnsi="Arial" w:cs="Arial"/>
        </w:rPr>
        <w:t xml:space="preserve"> </w:t>
      </w:r>
      <w:r w:rsidR="008F7612">
        <w:rPr>
          <w:rFonts w:ascii="Arial" w:hAnsi="Arial" w:cs="Arial"/>
        </w:rPr>
        <w:t>ceny</w:t>
      </w:r>
    </w:p>
    <w:p w:rsidR="00AE386F" w:rsidRPr="005A1DBA" w:rsidRDefault="00AE386F" w:rsidP="00AE386F">
      <w:pPr>
        <w:spacing w:before="120" w:after="12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– Místa plnění a konkrétní množství </w:t>
      </w:r>
    </w:p>
    <w:p w:rsidR="00AE386F" w:rsidRPr="005A1DBA" w:rsidRDefault="00AE386F" w:rsidP="00AE386F">
      <w:pPr>
        <w:spacing w:before="120" w:after="120"/>
        <w:ind w:left="708"/>
        <w:rPr>
          <w:rFonts w:ascii="Arial" w:hAnsi="Arial" w:cs="Arial"/>
        </w:rPr>
      </w:pPr>
    </w:p>
    <w:p w:rsidR="00AA7B42" w:rsidRDefault="00A8687A" w:rsidP="00C76AA2">
      <w:pPr>
        <w:widowControl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D42918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308610</wp:posOffset>
                </wp:positionV>
                <wp:extent cx="2279015" cy="1493520"/>
                <wp:effectExtent l="0" t="381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E18" w:rsidRDefault="00493E18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812E0F">
                              <w:rPr>
                                <w:rFonts w:ascii="Arial" w:hAnsi="Arial" w:cs="Arial"/>
                              </w:rPr>
                              <w:t xml:space="preserve"> Praze, </w:t>
                            </w:r>
                            <w:r>
                              <w:rPr>
                                <w:rFonts w:ascii="Arial" w:hAnsi="Arial" w:cs="Arial"/>
                              </w:rPr>
                              <w:t>dne</w:t>
                            </w:r>
                            <w:r w:rsidR="00812E0F">
                              <w:rPr>
                                <w:rFonts w:ascii="Arial" w:hAnsi="Arial" w:cs="Arial"/>
                              </w:rPr>
                              <w:t xml:space="preserve"> 7. 7. 2017</w:t>
                            </w: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14776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14776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14776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14776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14776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……………………..</w:t>
                            </w:r>
                          </w:p>
                          <w:p w:rsidR="00493E18" w:rsidRDefault="009A6FA5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za centrálního zadavatele </w:t>
                            </w:r>
                            <w:r w:rsidR="00E94F2A">
                              <w:rPr>
                                <w:rFonts w:ascii="Arial" w:hAnsi="Arial" w:cs="Arial"/>
                              </w:rPr>
                              <w:t>jménem kupujících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2.2pt;margin-top:24.3pt;width:179.45pt;height:117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nQgwIAABA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" stroked="f">
                <v:textbox style="mso-fit-shape-to-text:t">
                  <w:txbxContent>
                    <w:p w:rsidR="00493E18" w:rsidRDefault="00493E18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812E0F">
                        <w:rPr>
                          <w:rFonts w:ascii="Arial" w:hAnsi="Arial" w:cs="Arial"/>
                        </w:rPr>
                        <w:t xml:space="preserve"> Praze, </w:t>
                      </w:r>
                      <w:r>
                        <w:rPr>
                          <w:rFonts w:ascii="Arial" w:hAnsi="Arial" w:cs="Arial"/>
                        </w:rPr>
                        <w:t>dne</w:t>
                      </w:r>
                      <w:r w:rsidR="00812E0F">
                        <w:rPr>
                          <w:rFonts w:ascii="Arial" w:hAnsi="Arial" w:cs="Arial"/>
                        </w:rPr>
                        <w:t xml:space="preserve"> 7. 7. 2017</w:t>
                      </w: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14776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14776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14776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14776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14776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……………………..</w:t>
                      </w:r>
                    </w:p>
                    <w:p w:rsidR="00493E18" w:rsidRDefault="009A6FA5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za centrálního zadavatele </w:t>
                      </w:r>
                      <w:r w:rsidR="00E94F2A">
                        <w:rPr>
                          <w:rFonts w:ascii="Arial" w:hAnsi="Arial" w:cs="Arial"/>
                        </w:rPr>
                        <w:t>jménem kupujících</w:t>
                      </w:r>
                    </w:p>
                  </w:txbxContent>
                </v:textbox>
              </v:shape>
            </w:pict>
          </mc:Fallback>
        </mc:AlternateContent>
      </w:r>
    </w:p>
    <w:p w:rsidR="00AA7B42" w:rsidRDefault="00414776">
      <w:pPr>
        <w:pStyle w:val="PODPISYPODSML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100330</wp:posOffset>
                </wp:positionV>
                <wp:extent cx="2551430" cy="236220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E18" w:rsidRDefault="00493E18" w:rsidP="003F0F6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414776">
                              <w:rPr>
                                <w:rFonts w:ascii="Arial" w:hAnsi="Arial" w:cs="Arial"/>
                              </w:rPr>
                              <w:t xml:space="preserve">e Smržovce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dne</w:t>
                            </w:r>
                            <w:r w:rsidR="0041477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7E06">
                              <w:rPr>
                                <w:rFonts w:ascii="Arial" w:hAnsi="Arial" w:cs="Arial"/>
                              </w:rPr>
                              <w:t>29</w:t>
                            </w:r>
                            <w:r w:rsidR="00414776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47E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4776">
                              <w:rPr>
                                <w:rFonts w:ascii="Arial" w:hAnsi="Arial" w:cs="Arial"/>
                              </w:rPr>
                              <w:t>6.</w:t>
                            </w:r>
                            <w:r w:rsidR="00547E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4776">
                              <w:rPr>
                                <w:rFonts w:ascii="Arial" w:hAnsi="Arial" w:cs="Arial"/>
                              </w:rPr>
                              <w:t>2017</w:t>
                            </w: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eastAsia="Arial Unicode MS"/>
                                <w:b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:rsidR="00547E06" w:rsidRDefault="00547E0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93E18" w:rsidRDefault="00493E18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……………………..</w:t>
                            </w:r>
                          </w:p>
                          <w:p w:rsidR="00493E18" w:rsidRDefault="00414776" w:rsidP="003F0F6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493E18">
                              <w:rPr>
                                <w:rFonts w:ascii="Arial" w:hAnsi="Arial" w:cs="Arial"/>
                              </w:rPr>
                              <w:t>rodávající</w:t>
                            </w:r>
                          </w:p>
                          <w:p w:rsidR="00414776" w:rsidRDefault="00414776" w:rsidP="003F0F6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Vladimír Čech, jednatel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28.95pt;margin-top:7.9pt;width:200.9pt;height:1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OiqhQIAABc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" stroked="f">
                <v:textbox>
                  <w:txbxContent>
                    <w:p w:rsidR="00493E18" w:rsidRDefault="00493E18" w:rsidP="003F0F68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414776">
                        <w:rPr>
                          <w:rFonts w:ascii="Arial" w:hAnsi="Arial" w:cs="Arial"/>
                        </w:rPr>
                        <w:t xml:space="preserve">e Smržovce </w:t>
                      </w:r>
                      <w:r>
                        <w:rPr>
                          <w:rFonts w:ascii="Arial" w:hAnsi="Arial" w:cs="Arial"/>
                        </w:rPr>
                        <w:t>dne</w:t>
                      </w:r>
                      <w:r w:rsidR="00414776">
                        <w:rPr>
                          <w:rFonts w:ascii="Arial" w:hAnsi="Arial" w:cs="Arial"/>
                        </w:rPr>
                        <w:t xml:space="preserve"> </w:t>
                      </w:r>
                      <w:r w:rsidR="00547E06">
                        <w:rPr>
                          <w:rFonts w:ascii="Arial" w:hAnsi="Arial" w:cs="Arial"/>
                        </w:rPr>
                        <w:t>29</w:t>
                      </w:r>
                      <w:r w:rsidR="00414776">
                        <w:rPr>
                          <w:rFonts w:ascii="Arial" w:hAnsi="Arial" w:cs="Arial"/>
                        </w:rPr>
                        <w:t>.</w:t>
                      </w:r>
                      <w:r w:rsidR="00547E06">
                        <w:rPr>
                          <w:rFonts w:ascii="Arial" w:hAnsi="Arial" w:cs="Arial"/>
                        </w:rPr>
                        <w:t xml:space="preserve"> </w:t>
                      </w:r>
                      <w:r w:rsidR="00414776">
                        <w:rPr>
                          <w:rFonts w:ascii="Arial" w:hAnsi="Arial" w:cs="Arial"/>
                        </w:rPr>
                        <w:t>6.</w:t>
                      </w:r>
                      <w:r w:rsidR="00547E06">
                        <w:rPr>
                          <w:rFonts w:ascii="Arial" w:hAnsi="Arial" w:cs="Arial"/>
                        </w:rPr>
                        <w:t xml:space="preserve"> </w:t>
                      </w:r>
                      <w:r w:rsidR="00414776">
                        <w:rPr>
                          <w:rFonts w:ascii="Arial" w:hAnsi="Arial" w:cs="Arial"/>
                        </w:rPr>
                        <w:t>2017</w:t>
                      </w: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eastAsia="Arial Unicode MS"/>
                          <w:b/>
                          <w:noProof/>
                          <w:sz w:val="20"/>
                          <w:szCs w:val="20"/>
                          <w:lang w:eastAsia="cs-CZ"/>
                        </w:rPr>
                      </w:pPr>
                    </w:p>
                    <w:p w:rsidR="00547E06" w:rsidRDefault="00547E0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493E18" w:rsidRDefault="00493E18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……………………..</w:t>
                      </w:r>
                    </w:p>
                    <w:p w:rsidR="00493E18" w:rsidRDefault="00414776" w:rsidP="003F0F6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493E18">
                        <w:rPr>
                          <w:rFonts w:ascii="Arial" w:hAnsi="Arial" w:cs="Arial"/>
                        </w:rPr>
                        <w:t>rodávající</w:t>
                      </w:r>
                    </w:p>
                    <w:p w:rsidR="00414776" w:rsidRDefault="00414776" w:rsidP="003F0F6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Ing. Vladimír Čech, jednatel </w:t>
                      </w:r>
                    </w:p>
                  </w:txbxContent>
                </v:textbox>
              </v:shape>
            </w:pict>
          </mc:Fallback>
        </mc:AlternateContent>
      </w:r>
    </w:p>
    <w:p w:rsidR="0026350D" w:rsidRDefault="0026350D">
      <w:pPr>
        <w:pStyle w:val="SMLOUVACISLO"/>
        <w:ind w:left="0" w:firstLine="0"/>
        <w:rPr>
          <w:rFonts w:cs="Arial"/>
          <w:bCs/>
          <w:spacing w:val="0"/>
          <w:szCs w:val="24"/>
        </w:rPr>
      </w:pPr>
    </w:p>
    <w:p w:rsidR="0026350D" w:rsidRDefault="0026350D">
      <w:pPr>
        <w:pStyle w:val="SMLOUVACISLO"/>
        <w:spacing w:before="0"/>
        <w:ind w:left="0" w:firstLine="0"/>
        <w:rPr>
          <w:rFonts w:cs="Arial"/>
          <w:bCs/>
          <w:spacing w:val="0"/>
          <w:szCs w:val="24"/>
        </w:rPr>
      </w:pPr>
    </w:p>
    <w:p w:rsidR="0026350D" w:rsidRDefault="0026350D">
      <w:bookmarkStart w:id="0" w:name="_GoBack"/>
      <w:bookmarkEnd w:id="0"/>
    </w:p>
    <w:sectPr w:rsidR="0026350D">
      <w:headerReference w:type="default" r:id="rId8"/>
      <w:headerReference w:type="first" r:id="rId9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CE" w:rsidRDefault="00232ECE">
      <w:r>
        <w:separator/>
      </w:r>
    </w:p>
  </w:endnote>
  <w:endnote w:type="continuationSeparator" w:id="0">
    <w:p w:rsidR="00232ECE" w:rsidRDefault="0023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CE" w:rsidRDefault="00232ECE">
      <w:r>
        <w:separator/>
      </w:r>
    </w:p>
  </w:footnote>
  <w:footnote w:type="continuationSeparator" w:id="0">
    <w:p w:rsidR="00232ECE" w:rsidRDefault="00232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18" w:rsidRPr="003F0F68" w:rsidRDefault="00D42918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5715" t="635" r="889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E18" w:rsidRDefault="00493E18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+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jPv/gYcC&#10;AAAaBQAADgAAAAAAAAAAAAAAAAAuAgAAZHJzL2Uyb0RvYy54bWxQSwECLQAUAAYACAAAACEAUBzi&#10;uNcAAAACAQAADwAAAAAAAAAAAAAAAADhBAAAZHJzL2Rvd25yZXYueG1sUEsFBgAAAAAEAAQA8wAA&#10;AOUFAAAAAA==&#10;" stroked="f">
              <v:fill opacity="0"/>
              <v:textbox inset="0,0,0,0">
                <w:txbxContent>
                  <w:p w:rsidR="00493E18" w:rsidRDefault="00493E18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93E18" w:rsidRPr="003F0F68">
      <w:rPr>
        <w:rFonts w:ascii="Arial" w:hAnsi="Arial" w:cs="Arial"/>
        <w:u w:val="single"/>
      </w:rPr>
      <w:tab/>
    </w:r>
    <w:r w:rsidR="00493E18" w:rsidRPr="003F0F68">
      <w:rPr>
        <w:rFonts w:ascii="Arial" w:hAnsi="Arial" w:cs="Arial"/>
        <w:u w:val="single"/>
      </w:rPr>
      <w:tab/>
      <w:t xml:space="preserve">Strana </w:t>
    </w:r>
    <w:r w:rsidR="00493E18" w:rsidRPr="003F0F68">
      <w:rPr>
        <w:rStyle w:val="slostrnky"/>
        <w:rFonts w:ascii="Arial" w:hAnsi="Arial" w:cs="Arial"/>
      </w:rPr>
      <w:fldChar w:fldCharType="begin"/>
    </w:r>
    <w:r w:rsidR="00493E18" w:rsidRPr="003F0F68">
      <w:rPr>
        <w:rStyle w:val="slostrnky"/>
        <w:rFonts w:ascii="Arial" w:hAnsi="Arial" w:cs="Arial"/>
      </w:rPr>
      <w:instrText xml:space="preserve"> PAGE </w:instrText>
    </w:r>
    <w:r w:rsidR="00493E18" w:rsidRPr="003F0F68">
      <w:rPr>
        <w:rStyle w:val="slostrnky"/>
        <w:rFonts w:ascii="Arial" w:hAnsi="Arial" w:cs="Arial"/>
      </w:rPr>
      <w:fldChar w:fldCharType="separate"/>
    </w:r>
    <w:r w:rsidR="00812E0F">
      <w:rPr>
        <w:rStyle w:val="slostrnky"/>
        <w:rFonts w:ascii="Arial" w:hAnsi="Arial" w:cs="Arial"/>
        <w:noProof/>
      </w:rPr>
      <w:t>6</w:t>
    </w:r>
    <w:r w:rsidR="00493E18" w:rsidRPr="003F0F68">
      <w:rPr>
        <w:rStyle w:val="slostrnky"/>
        <w:rFonts w:ascii="Arial" w:hAnsi="Arial" w:cs="Arial"/>
      </w:rPr>
      <w:fldChar w:fldCharType="end"/>
    </w:r>
    <w:r w:rsidR="00493E18" w:rsidRPr="003F0F68"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79" w:rsidRPr="008F7612" w:rsidRDefault="003D5A79" w:rsidP="00BC7BAB">
    <w:pPr>
      <w:pStyle w:val="Zhlav"/>
      <w:jc w:val="center"/>
      <w:rPr>
        <w:rFonts w:ascii="Arial" w:hAnsi="Arial" w:cs="Arial"/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8AA0E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1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multilevel"/>
    <w:tmpl w:val="1C2E79B6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25766A7D"/>
    <w:multiLevelType w:val="hybridMultilevel"/>
    <w:tmpl w:val="10FACC04"/>
    <w:name w:val="WW8Num932"/>
    <w:lvl w:ilvl="0" w:tplc="A32A05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9F7B4B"/>
    <w:multiLevelType w:val="hybridMultilevel"/>
    <w:tmpl w:val="FD2AD8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494D40EE"/>
    <w:multiLevelType w:val="multilevel"/>
    <w:tmpl w:val="18FCFF76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622"/>
        </w:tabs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61932AF"/>
    <w:multiLevelType w:val="multilevel"/>
    <w:tmpl w:val="6B3A1E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1247"/>
    <w:multiLevelType w:val="hybridMultilevel"/>
    <w:tmpl w:val="C74A004A"/>
    <w:name w:val="WW8Num92"/>
    <w:lvl w:ilvl="0" w:tplc="5860C2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C4C86"/>
    <w:multiLevelType w:val="hybridMultilevel"/>
    <w:tmpl w:val="0EF2B06A"/>
    <w:name w:val="WW8Num82"/>
    <w:lvl w:ilvl="0" w:tplc="54801CF2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5"/>
  </w:num>
  <w:num w:numId="16">
    <w:abstractNumId w:val="20"/>
  </w:num>
  <w:num w:numId="17">
    <w:abstractNumId w:val="15"/>
  </w:num>
  <w:num w:numId="18">
    <w:abstractNumId w:val="18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</w:num>
  <w:num w:numId="22">
    <w:abstractNumId w:val="16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0D"/>
    <w:rsid w:val="0000067A"/>
    <w:rsid w:val="00001CA4"/>
    <w:rsid w:val="000375B4"/>
    <w:rsid w:val="00045A14"/>
    <w:rsid w:val="00067D1D"/>
    <w:rsid w:val="00070064"/>
    <w:rsid w:val="000716CB"/>
    <w:rsid w:val="00071F73"/>
    <w:rsid w:val="00075897"/>
    <w:rsid w:val="0008224C"/>
    <w:rsid w:val="0008527B"/>
    <w:rsid w:val="00093624"/>
    <w:rsid w:val="000A0E13"/>
    <w:rsid w:val="000A20C3"/>
    <w:rsid w:val="000A226C"/>
    <w:rsid w:val="000B12EB"/>
    <w:rsid w:val="000B48A2"/>
    <w:rsid w:val="000B5678"/>
    <w:rsid w:val="000C276B"/>
    <w:rsid w:val="000D380A"/>
    <w:rsid w:val="000D3D62"/>
    <w:rsid w:val="000E75A9"/>
    <w:rsid w:val="000F7012"/>
    <w:rsid w:val="00112B19"/>
    <w:rsid w:val="001138A6"/>
    <w:rsid w:val="00125154"/>
    <w:rsid w:val="00135DE3"/>
    <w:rsid w:val="00137923"/>
    <w:rsid w:val="00145C34"/>
    <w:rsid w:val="00180C3B"/>
    <w:rsid w:val="0019746E"/>
    <w:rsid w:val="001A4F99"/>
    <w:rsid w:val="001C7000"/>
    <w:rsid w:val="001D0AA1"/>
    <w:rsid w:val="001D2449"/>
    <w:rsid w:val="001E0FF4"/>
    <w:rsid w:val="001F0937"/>
    <w:rsid w:val="001F511D"/>
    <w:rsid w:val="002007B9"/>
    <w:rsid w:val="0020259A"/>
    <w:rsid w:val="00204005"/>
    <w:rsid w:val="00213F3A"/>
    <w:rsid w:val="00232ECE"/>
    <w:rsid w:val="00235E1E"/>
    <w:rsid w:val="0026289A"/>
    <w:rsid w:val="0026350D"/>
    <w:rsid w:val="002671E3"/>
    <w:rsid w:val="00271A9D"/>
    <w:rsid w:val="002739E9"/>
    <w:rsid w:val="00275290"/>
    <w:rsid w:val="00281A1A"/>
    <w:rsid w:val="002840A0"/>
    <w:rsid w:val="002867AB"/>
    <w:rsid w:val="002A261D"/>
    <w:rsid w:val="002A2688"/>
    <w:rsid w:val="002A5DE0"/>
    <w:rsid w:val="002B325F"/>
    <w:rsid w:val="002B4626"/>
    <w:rsid w:val="002B7B04"/>
    <w:rsid w:val="002C3285"/>
    <w:rsid w:val="002C796C"/>
    <w:rsid w:val="002D136C"/>
    <w:rsid w:val="002D6C1E"/>
    <w:rsid w:val="002F0E0E"/>
    <w:rsid w:val="0030263F"/>
    <w:rsid w:val="00305CBF"/>
    <w:rsid w:val="00307066"/>
    <w:rsid w:val="00310B70"/>
    <w:rsid w:val="003303A2"/>
    <w:rsid w:val="00340A33"/>
    <w:rsid w:val="00351AB6"/>
    <w:rsid w:val="00351BC1"/>
    <w:rsid w:val="0035276E"/>
    <w:rsid w:val="00352ADE"/>
    <w:rsid w:val="0035460D"/>
    <w:rsid w:val="00357F86"/>
    <w:rsid w:val="00361878"/>
    <w:rsid w:val="003632C2"/>
    <w:rsid w:val="00363E05"/>
    <w:rsid w:val="00367C5B"/>
    <w:rsid w:val="00373901"/>
    <w:rsid w:val="003878CF"/>
    <w:rsid w:val="00390971"/>
    <w:rsid w:val="00392251"/>
    <w:rsid w:val="00392449"/>
    <w:rsid w:val="003A4473"/>
    <w:rsid w:val="003A67F0"/>
    <w:rsid w:val="003A7482"/>
    <w:rsid w:val="003B6A06"/>
    <w:rsid w:val="003C7A43"/>
    <w:rsid w:val="003C7CF0"/>
    <w:rsid w:val="003D2E62"/>
    <w:rsid w:val="003D5A79"/>
    <w:rsid w:val="003D7310"/>
    <w:rsid w:val="003D750A"/>
    <w:rsid w:val="003E65EE"/>
    <w:rsid w:val="003F0F68"/>
    <w:rsid w:val="004013F8"/>
    <w:rsid w:val="004024B8"/>
    <w:rsid w:val="004024F4"/>
    <w:rsid w:val="0040261F"/>
    <w:rsid w:val="0041364E"/>
    <w:rsid w:val="00414776"/>
    <w:rsid w:val="00415143"/>
    <w:rsid w:val="0042012E"/>
    <w:rsid w:val="0042056A"/>
    <w:rsid w:val="00421237"/>
    <w:rsid w:val="00422CE0"/>
    <w:rsid w:val="0043268F"/>
    <w:rsid w:val="00434BEF"/>
    <w:rsid w:val="004452FA"/>
    <w:rsid w:val="00446393"/>
    <w:rsid w:val="004476F5"/>
    <w:rsid w:val="004542C0"/>
    <w:rsid w:val="004636F5"/>
    <w:rsid w:val="0047307E"/>
    <w:rsid w:val="00473C9D"/>
    <w:rsid w:val="00483332"/>
    <w:rsid w:val="00493E18"/>
    <w:rsid w:val="00495F66"/>
    <w:rsid w:val="004A2571"/>
    <w:rsid w:val="004C13BA"/>
    <w:rsid w:val="004C5CC5"/>
    <w:rsid w:val="004C6231"/>
    <w:rsid w:val="004D3202"/>
    <w:rsid w:val="004D5B39"/>
    <w:rsid w:val="004D640A"/>
    <w:rsid w:val="004E1F02"/>
    <w:rsid w:val="004E69AA"/>
    <w:rsid w:val="004F5D0E"/>
    <w:rsid w:val="004F5EE0"/>
    <w:rsid w:val="004F7A20"/>
    <w:rsid w:val="005002F1"/>
    <w:rsid w:val="00505CFB"/>
    <w:rsid w:val="00517500"/>
    <w:rsid w:val="00547E06"/>
    <w:rsid w:val="00553650"/>
    <w:rsid w:val="00555B50"/>
    <w:rsid w:val="00567020"/>
    <w:rsid w:val="005851D5"/>
    <w:rsid w:val="00585D89"/>
    <w:rsid w:val="00587C5C"/>
    <w:rsid w:val="00590A19"/>
    <w:rsid w:val="005917AC"/>
    <w:rsid w:val="00593F1D"/>
    <w:rsid w:val="00597EE6"/>
    <w:rsid w:val="005A1DBA"/>
    <w:rsid w:val="005A5A87"/>
    <w:rsid w:val="005A6F27"/>
    <w:rsid w:val="005B1E7F"/>
    <w:rsid w:val="005B3E40"/>
    <w:rsid w:val="005B74F2"/>
    <w:rsid w:val="005F7CDA"/>
    <w:rsid w:val="00604F36"/>
    <w:rsid w:val="00605232"/>
    <w:rsid w:val="00610E52"/>
    <w:rsid w:val="00612C1F"/>
    <w:rsid w:val="0062205E"/>
    <w:rsid w:val="006258AF"/>
    <w:rsid w:val="00626FD3"/>
    <w:rsid w:val="00634AB5"/>
    <w:rsid w:val="006403D4"/>
    <w:rsid w:val="00641A4E"/>
    <w:rsid w:val="00665BE9"/>
    <w:rsid w:val="00667023"/>
    <w:rsid w:val="00682C0C"/>
    <w:rsid w:val="00684F00"/>
    <w:rsid w:val="00694249"/>
    <w:rsid w:val="006A28FE"/>
    <w:rsid w:val="006A46F5"/>
    <w:rsid w:val="006C23D8"/>
    <w:rsid w:val="006E314A"/>
    <w:rsid w:val="0070213B"/>
    <w:rsid w:val="0073095C"/>
    <w:rsid w:val="00736B42"/>
    <w:rsid w:val="00746920"/>
    <w:rsid w:val="007548F5"/>
    <w:rsid w:val="007639BA"/>
    <w:rsid w:val="00764EEE"/>
    <w:rsid w:val="00766A92"/>
    <w:rsid w:val="00774377"/>
    <w:rsid w:val="0079141E"/>
    <w:rsid w:val="00791688"/>
    <w:rsid w:val="0079333C"/>
    <w:rsid w:val="00794B2F"/>
    <w:rsid w:val="007B7B4D"/>
    <w:rsid w:val="007C5289"/>
    <w:rsid w:val="007D22A4"/>
    <w:rsid w:val="007E2597"/>
    <w:rsid w:val="007E4A02"/>
    <w:rsid w:val="007F0ABB"/>
    <w:rsid w:val="0080275F"/>
    <w:rsid w:val="0081209B"/>
    <w:rsid w:val="00812E0F"/>
    <w:rsid w:val="00837960"/>
    <w:rsid w:val="008468B4"/>
    <w:rsid w:val="00847873"/>
    <w:rsid w:val="00850925"/>
    <w:rsid w:val="0085186D"/>
    <w:rsid w:val="00891A3B"/>
    <w:rsid w:val="00891A51"/>
    <w:rsid w:val="00893625"/>
    <w:rsid w:val="008B1904"/>
    <w:rsid w:val="008C30DA"/>
    <w:rsid w:val="008D0BAE"/>
    <w:rsid w:val="008D14FA"/>
    <w:rsid w:val="008D5480"/>
    <w:rsid w:val="008E67E1"/>
    <w:rsid w:val="008F74EA"/>
    <w:rsid w:val="008F7612"/>
    <w:rsid w:val="00900AE5"/>
    <w:rsid w:val="00906F19"/>
    <w:rsid w:val="0092309D"/>
    <w:rsid w:val="00923721"/>
    <w:rsid w:val="00927745"/>
    <w:rsid w:val="0094575A"/>
    <w:rsid w:val="0096278D"/>
    <w:rsid w:val="00970A3F"/>
    <w:rsid w:val="00975EE9"/>
    <w:rsid w:val="009773AF"/>
    <w:rsid w:val="0097765F"/>
    <w:rsid w:val="00983E18"/>
    <w:rsid w:val="009852ED"/>
    <w:rsid w:val="009A5EDF"/>
    <w:rsid w:val="009A6FA5"/>
    <w:rsid w:val="009B0500"/>
    <w:rsid w:val="009C1A2F"/>
    <w:rsid w:val="009C1CEF"/>
    <w:rsid w:val="009C336F"/>
    <w:rsid w:val="009E0412"/>
    <w:rsid w:val="009E05A7"/>
    <w:rsid w:val="009E2203"/>
    <w:rsid w:val="009E4F48"/>
    <w:rsid w:val="009F1E0E"/>
    <w:rsid w:val="009F1E45"/>
    <w:rsid w:val="009F58CF"/>
    <w:rsid w:val="00A1199A"/>
    <w:rsid w:val="00A20FDC"/>
    <w:rsid w:val="00A27871"/>
    <w:rsid w:val="00A32DD1"/>
    <w:rsid w:val="00A36E9D"/>
    <w:rsid w:val="00A426EF"/>
    <w:rsid w:val="00A52810"/>
    <w:rsid w:val="00A5322F"/>
    <w:rsid w:val="00A5345B"/>
    <w:rsid w:val="00A6172B"/>
    <w:rsid w:val="00A739C5"/>
    <w:rsid w:val="00A7618F"/>
    <w:rsid w:val="00A8687A"/>
    <w:rsid w:val="00A942EA"/>
    <w:rsid w:val="00AA119A"/>
    <w:rsid w:val="00AA7B42"/>
    <w:rsid w:val="00AB000B"/>
    <w:rsid w:val="00AC0C3A"/>
    <w:rsid w:val="00AC1CA8"/>
    <w:rsid w:val="00AC5A1D"/>
    <w:rsid w:val="00AD0993"/>
    <w:rsid w:val="00AE386F"/>
    <w:rsid w:val="00AF09DA"/>
    <w:rsid w:val="00AF434C"/>
    <w:rsid w:val="00B00DE9"/>
    <w:rsid w:val="00B05889"/>
    <w:rsid w:val="00B2402A"/>
    <w:rsid w:val="00B321CE"/>
    <w:rsid w:val="00B326AB"/>
    <w:rsid w:val="00B43DA9"/>
    <w:rsid w:val="00B5062C"/>
    <w:rsid w:val="00B55998"/>
    <w:rsid w:val="00B56E27"/>
    <w:rsid w:val="00B6523F"/>
    <w:rsid w:val="00B65FC2"/>
    <w:rsid w:val="00B71866"/>
    <w:rsid w:val="00B91143"/>
    <w:rsid w:val="00B91BA1"/>
    <w:rsid w:val="00B97F94"/>
    <w:rsid w:val="00BA1EDF"/>
    <w:rsid w:val="00BA45D3"/>
    <w:rsid w:val="00BA50E4"/>
    <w:rsid w:val="00BA7662"/>
    <w:rsid w:val="00BC7BAB"/>
    <w:rsid w:val="00BD0A92"/>
    <w:rsid w:val="00BD6B30"/>
    <w:rsid w:val="00BF4DAB"/>
    <w:rsid w:val="00C03BCC"/>
    <w:rsid w:val="00C06762"/>
    <w:rsid w:val="00C24531"/>
    <w:rsid w:val="00C31B11"/>
    <w:rsid w:val="00C35701"/>
    <w:rsid w:val="00C41A6E"/>
    <w:rsid w:val="00C43FFA"/>
    <w:rsid w:val="00C47E55"/>
    <w:rsid w:val="00C57D19"/>
    <w:rsid w:val="00C61C01"/>
    <w:rsid w:val="00C76258"/>
    <w:rsid w:val="00C764E7"/>
    <w:rsid w:val="00C76AA2"/>
    <w:rsid w:val="00C77EB1"/>
    <w:rsid w:val="00C83E8D"/>
    <w:rsid w:val="00C84B35"/>
    <w:rsid w:val="00C90710"/>
    <w:rsid w:val="00CA5D87"/>
    <w:rsid w:val="00CB568C"/>
    <w:rsid w:val="00CB6A56"/>
    <w:rsid w:val="00CE2C2D"/>
    <w:rsid w:val="00CF0427"/>
    <w:rsid w:val="00CF78A9"/>
    <w:rsid w:val="00D27B15"/>
    <w:rsid w:val="00D349FD"/>
    <w:rsid w:val="00D35A98"/>
    <w:rsid w:val="00D35F75"/>
    <w:rsid w:val="00D40ED3"/>
    <w:rsid w:val="00D42918"/>
    <w:rsid w:val="00D53F6D"/>
    <w:rsid w:val="00D5449F"/>
    <w:rsid w:val="00D56FEB"/>
    <w:rsid w:val="00D65957"/>
    <w:rsid w:val="00D83CC9"/>
    <w:rsid w:val="00D8438D"/>
    <w:rsid w:val="00D94FEE"/>
    <w:rsid w:val="00D97F95"/>
    <w:rsid w:val="00DB12E7"/>
    <w:rsid w:val="00DE413A"/>
    <w:rsid w:val="00DE78A4"/>
    <w:rsid w:val="00DF4A58"/>
    <w:rsid w:val="00DF7A9F"/>
    <w:rsid w:val="00E00724"/>
    <w:rsid w:val="00E03537"/>
    <w:rsid w:val="00E0746F"/>
    <w:rsid w:val="00E11381"/>
    <w:rsid w:val="00E11449"/>
    <w:rsid w:val="00E15646"/>
    <w:rsid w:val="00E26C57"/>
    <w:rsid w:val="00E350A0"/>
    <w:rsid w:val="00E36CA7"/>
    <w:rsid w:val="00E37E40"/>
    <w:rsid w:val="00E47D28"/>
    <w:rsid w:val="00E50021"/>
    <w:rsid w:val="00E52201"/>
    <w:rsid w:val="00E6220E"/>
    <w:rsid w:val="00E664D6"/>
    <w:rsid w:val="00E72FDA"/>
    <w:rsid w:val="00E82C38"/>
    <w:rsid w:val="00E83926"/>
    <w:rsid w:val="00E94F2A"/>
    <w:rsid w:val="00E9664B"/>
    <w:rsid w:val="00EA2062"/>
    <w:rsid w:val="00EA587D"/>
    <w:rsid w:val="00EA7B19"/>
    <w:rsid w:val="00EA7C6A"/>
    <w:rsid w:val="00EB37ED"/>
    <w:rsid w:val="00EB45D9"/>
    <w:rsid w:val="00EC081C"/>
    <w:rsid w:val="00EC3C9F"/>
    <w:rsid w:val="00EF0ADF"/>
    <w:rsid w:val="00EF0F04"/>
    <w:rsid w:val="00EF2527"/>
    <w:rsid w:val="00EF77A2"/>
    <w:rsid w:val="00F16302"/>
    <w:rsid w:val="00F43BBA"/>
    <w:rsid w:val="00F47E71"/>
    <w:rsid w:val="00F65981"/>
    <w:rsid w:val="00F70337"/>
    <w:rsid w:val="00F75BE3"/>
    <w:rsid w:val="00F776FC"/>
    <w:rsid w:val="00F87737"/>
    <w:rsid w:val="00F92D9D"/>
    <w:rsid w:val="00F97794"/>
    <w:rsid w:val="00FA1CAC"/>
    <w:rsid w:val="00FA2D81"/>
    <w:rsid w:val="00FA431D"/>
    <w:rsid w:val="00FB4385"/>
    <w:rsid w:val="00FC1329"/>
    <w:rsid w:val="00FE172D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 w:cs="Arial"/>
      <w:b/>
      <w:snapToGrid w:val="0"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 w:cs="Arial"/>
      <w:snapToGrid w:val="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Arial" w:hAnsi="Arial"/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  <w:rPr>
      <w:rFonts w:ascii="Times New Roman" w:hAnsi="Times New Roman"/>
      <w:b w:val="0"/>
      <w:i w:val="0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character" w:customStyle="1" w:styleId="HLAVICKAChar">
    <w:name w:val="HLAVICKA Char"/>
    <w:rPr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CISLO">
    <w:name w:val="SMLOUVA CISLO"/>
    <w:basedOn w:val="Normln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A268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paragraph" w:customStyle="1" w:styleId="CZZkladntexttun">
    <w:name w:val="CZ Základní text tučně"/>
    <w:basedOn w:val="Normln"/>
    <w:rsid w:val="00D27B15"/>
    <w:pPr>
      <w:suppressAutoHyphens w:val="0"/>
      <w:spacing w:line="288" w:lineRule="auto"/>
    </w:pPr>
    <w:rPr>
      <w:rFonts w:ascii="Century Gothic" w:eastAsia="Calibri" w:hAnsi="Century Gothic"/>
      <w:b/>
      <w:sz w:val="20"/>
      <w:lang w:eastAsia="cs-CZ"/>
    </w:rPr>
  </w:style>
  <w:style w:type="character" w:customStyle="1" w:styleId="CZervenChar">
    <w:name w:val="CZ červeně Char"/>
    <w:rsid w:val="00D27B15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TextkomenteChar">
    <w:name w:val="Text komentáře Char"/>
    <w:rsid w:val="00D27B15"/>
    <w:rPr>
      <w:rFonts w:ascii="Century Gothic" w:eastAsia="Calibri" w:hAnsi="Century Gothic"/>
    </w:rPr>
  </w:style>
  <w:style w:type="character" w:customStyle="1" w:styleId="CZZkladntexttunChar">
    <w:name w:val="CZ Základní text tučně Char"/>
    <w:rsid w:val="00D27B15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odstavec">
    <w:name w:val="CZ odstavec"/>
    <w:rsid w:val="00CF0427"/>
    <w:pPr>
      <w:numPr>
        <w:numId w:val="2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ZhlavChar">
    <w:name w:val="Záhlaví Char"/>
    <w:basedOn w:val="Standardnpsmoodstavce"/>
    <w:link w:val="Zhlav"/>
    <w:rsid w:val="003D5A7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autoRedefine/>
    <w:qFormat/>
    <w:rsid w:val="00D83CC9"/>
    <w:pPr>
      <w:keepNext/>
      <w:numPr>
        <w:numId w:val="14"/>
      </w:numPr>
      <w:suppressAutoHyphens w:val="0"/>
      <w:spacing w:before="120"/>
      <w:ind w:left="482" w:hanging="482"/>
      <w:jc w:val="left"/>
      <w:outlineLvl w:val="0"/>
    </w:pPr>
    <w:rPr>
      <w:rFonts w:ascii="Arial" w:hAnsi="Arial" w:cs="Arial"/>
      <w:b/>
      <w:snapToGrid w:val="0"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D83CC9"/>
    <w:pPr>
      <w:numPr>
        <w:ilvl w:val="1"/>
        <w:numId w:val="14"/>
      </w:numPr>
      <w:suppressAutoHyphens w:val="0"/>
      <w:spacing w:before="120"/>
      <w:outlineLvl w:val="1"/>
    </w:pPr>
    <w:rPr>
      <w:rFonts w:ascii="Arial" w:hAnsi="Arial" w:cs="Arial"/>
      <w:snapToGrid w:val="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Pr>
      <w:rFonts w:ascii="Arial" w:hAnsi="Arial"/>
      <w:b w:val="0"/>
      <w:i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2">
    <w:name w:val="Standardní písmo odstavce2"/>
  </w:style>
  <w:style w:type="character" w:customStyle="1" w:styleId="WW8Num8z0">
    <w:name w:val="WW8Num8z0"/>
    <w:rPr>
      <w:b w:val="0"/>
      <w:i w:val="0"/>
      <w:color w:val="000000"/>
    </w:rPr>
  </w:style>
  <w:style w:type="character" w:customStyle="1" w:styleId="WW8Num8z1">
    <w:name w:val="WW8Num8z1"/>
    <w:rPr>
      <w:rFonts w:ascii="Times New Roman" w:hAnsi="Times New Roman"/>
      <w:b w:val="0"/>
      <w:i w:val="0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character" w:customStyle="1" w:styleId="HLAVICKAChar">
    <w:name w:val="HLAVICKA Char"/>
    <w:rPr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CISLO">
    <w:name w:val="SMLOUVA CISLO"/>
    <w:basedOn w:val="Normln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character" w:styleId="Hypertextovodkaz">
    <w:name w:val="Hyperlink"/>
    <w:rsid w:val="00C35701"/>
    <w:rPr>
      <w:color w:val="0000FF"/>
      <w:u w:val="single"/>
    </w:rPr>
  </w:style>
  <w:style w:type="paragraph" w:customStyle="1" w:styleId="Vlastntextsmlouvy">
    <w:name w:val="Vlastní text smlouvy"/>
    <w:link w:val="VlastntextsmlouvyChar"/>
    <w:rsid w:val="007F0ABB"/>
    <w:pPr>
      <w:widowControl w:val="0"/>
      <w:spacing w:before="120" w:after="120"/>
      <w:jc w:val="both"/>
    </w:pPr>
    <w:rPr>
      <w:rFonts w:ascii="Arial" w:hAnsi="Arial"/>
      <w:sz w:val="24"/>
    </w:rPr>
  </w:style>
  <w:style w:type="paragraph" w:customStyle="1" w:styleId="bodytextu">
    <w:name w:val="body textu"/>
    <w:rsid w:val="007F0ABB"/>
    <w:rPr>
      <w:rFonts w:ascii="Arial" w:hAnsi="Arial" w:cs="Arial"/>
      <w:sz w:val="24"/>
    </w:rPr>
  </w:style>
  <w:style w:type="character" w:customStyle="1" w:styleId="VlastntextsmlouvyChar">
    <w:name w:val="Vlastní text smlouvy Char"/>
    <w:link w:val="Vlastntextsmlouvy"/>
    <w:locked/>
    <w:rsid w:val="007F0ABB"/>
    <w:rPr>
      <w:rFonts w:ascii="Arial" w:hAnsi="Arial"/>
      <w:sz w:val="24"/>
      <w:lang w:bidi="ar-SA"/>
    </w:rPr>
  </w:style>
  <w:style w:type="character" w:customStyle="1" w:styleId="Nadpis1Char">
    <w:name w:val="Nadpis 1 Char"/>
    <w:link w:val="Nadpis1"/>
    <w:rsid w:val="00D83CC9"/>
    <w:rPr>
      <w:rFonts w:ascii="Arial" w:hAnsi="Arial" w:cs="Arial"/>
      <w:b/>
      <w:snapToGrid w:val="0"/>
      <w:sz w:val="22"/>
      <w:szCs w:val="22"/>
    </w:rPr>
  </w:style>
  <w:style w:type="character" w:customStyle="1" w:styleId="Nadpis2Char">
    <w:name w:val="Nadpis 2 Char"/>
    <w:link w:val="Nadpis2"/>
    <w:rsid w:val="00D83CC9"/>
    <w:rPr>
      <w:rFonts w:ascii="Arial" w:hAnsi="Arial" w:cs="Arial"/>
      <w:snapToGrid w:val="0"/>
      <w:sz w:val="22"/>
      <w:szCs w:val="22"/>
    </w:rPr>
  </w:style>
  <w:style w:type="character" w:styleId="Odkaznakoment">
    <w:name w:val="annotation reference"/>
    <w:uiPriority w:val="99"/>
    <w:semiHidden/>
    <w:unhideWhenUsed/>
    <w:rsid w:val="002A268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A268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2A268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6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2688"/>
    <w:rPr>
      <w:b/>
      <w:bCs/>
      <w:lang w:eastAsia="ar-SA"/>
    </w:rPr>
  </w:style>
  <w:style w:type="paragraph" w:customStyle="1" w:styleId="CZZkladntexttun">
    <w:name w:val="CZ Základní text tučně"/>
    <w:basedOn w:val="Normln"/>
    <w:rsid w:val="00D27B15"/>
    <w:pPr>
      <w:suppressAutoHyphens w:val="0"/>
      <w:spacing w:line="288" w:lineRule="auto"/>
    </w:pPr>
    <w:rPr>
      <w:rFonts w:ascii="Century Gothic" w:eastAsia="Calibri" w:hAnsi="Century Gothic"/>
      <w:b/>
      <w:sz w:val="20"/>
      <w:lang w:eastAsia="cs-CZ"/>
    </w:rPr>
  </w:style>
  <w:style w:type="character" w:customStyle="1" w:styleId="CZervenChar">
    <w:name w:val="CZ červeně Char"/>
    <w:rsid w:val="00D27B15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TextkomenteChar">
    <w:name w:val="Text komentáře Char"/>
    <w:rsid w:val="00D27B15"/>
    <w:rPr>
      <w:rFonts w:ascii="Century Gothic" w:eastAsia="Calibri" w:hAnsi="Century Gothic"/>
    </w:rPr>
  </w:style>
  <w:style w:type="character" w:customStyle="1" w:styleId="CZZkladntexttunChar">
    <w:name w:val="CZ Základní text tučně Char"/>
    <w:rsid w:val="00D27B15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odstavec">
    <w:name w:val="CZ odstavec"/>
    <w:rsid w:val="00CF0427"/>
    <w:pPr>
      <w:numPr>
        <w:numId w:val="20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character" w:customStyle="1" w:styleId="ZhlavChar">
    <w:name w:val="Záhlaví Char"/>
    <w:basedOn w:val="Standardnpsmoodstavce"/>
    <w:link w:val="Zhlav"/>
    <w:rsid w:val="003D5A7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1508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10387</CharactersWithSpaces>
  <SharedDoc>false</SharedDoc>
  <HLinks>
    <vt:vector size="6" baseType="variant">
      <vt:variant>
        <vt:i4>110</vt:i4>
      </vt:variant>
      <vt:variant>
        <vt:i4>0</vt:i4>
      </vt:variant>
      <vt:variant>
        <vt:i4>0</vt:i4>
      </vt:variant>
      <vt:variant>
        <vt:i4>5</vt:i4>
      </vt:variant>
      <vt:variant>
        <vt:lpwstr>mailto:michal.nechanicky@mvcr.cz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MVCR</cp:lastModifiedBy>
  <cp:revision>26</cp:revision>
  <cp:lastPrinted>2017-06-29T06:01:00Z</cp:lastPrinted>
  <dcterms:created xsi:type="dcterms:W3CDTF">2016-05-04T15:38:00Z</dcterms:created>
  <dcterms:modified xsi:type="dcterms:W3CDTF">2017-07-07T09:31:00Z</dcterms:modified>
</cp:coreProperties>
</file>