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6481B" w14:paraId="614BB3CD" w14:textId="77777777">
        <w:trPr>
          <w:trHeight w:val="148"/>
        </w:trPr>
        <w:tc>
          <w:tcPr>
            <w:tcW w:w="115" w:type="dxa"/>
          </w:tcPr>
          <w:p w14:paraId="46E0687E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157C0C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449CC6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3F0531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B6D131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83F49C" w14:textId="77777777" w:rsidR="00A6481B" w:rsidRDefault="00A6481B">
            <w:pPr>
              <w:pStyle w:val="EmptyCellLayoutStyle"/>
              <w:spacing w:after="0" w:line="240" w:lineRule="auto"/>
            </w:pPr>
          </w:p>
        </w:tc>
      </w:tr>
      <w:tr w:rsidR="001C32B3" w14:paraId="7F32BCD7" w14:textId="77777777" w:rsidTr="001C32B3">
        <w:trPr>
          <w:trHeight w:val="340"/>
        </w:trPr>
        <w:tc>
          <w:tcPr>
            <w:tcW w:w="115" w:type="dxa"/>
          </w:tcPr>
          <w:p w14:paraId="303DAE7A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5B583C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6481B" w14:paraId="608073F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CE70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AED4C9B" w14:textId="77777777" w:rsidR="00A6481B" w:rsidRDefault="00A6481B">
            <w:pPr>
              <w:spacing w:after="0" w:line="240" w:lineRule="auto"/>
            </w:pPr>
          </w:p>
        </w:tc>
        <w:tc>
          <w:tcPr>
            <w:tcW w:w="8142" w:type="dxa"/>
          </w:tcPr>
          <w:p w14:paraId="78EEF1DD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C1B468" w14:textId="77777777" w:rsidR="00A6481B" w:rsidRDefault="00A6481B">
            <w:pPr>
              <w:pStyle w:val="EmptyCellLayoutStyle"/>
              <w:spacing w:after="0" w:line="240" w:lineRule="auto"/>
            </w:pPr>
          </w:p>
        </w:tc>
      </w:tr>
      <w:tr w:rsidR="00A6481B" w14:paraId="397CA82E" w14:textId="77777777">
        <w:trPr>
          <w:trHeight w:val="100"/>
        </w:trPr>
        <w:tc>
          <w:tcPr>
            <w:tcW w:w="115" w:type="dxa"/>
          </w:tcPr>
          <w:p w14:paraId="588373C0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FC7008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62B03D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0FB2A7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45AE1A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34DFDB" w14:textId="77777777" w:rsidR="00A6481B" w:rsidRDefault="00A6481B">
            <w:pPr>
              <w:pStyle w:val="EmptyCellLayoutStyle"/>
              <w:spacing w:after="0" w:line="240" w:lineRule="auto"/>
            </w:pPr>
          </w:p>
        </w:tc>
      </w:tr>
      <w:tr w:rsidR="001C32B3" w14:paraId="21D7712F" w14:textId="77777777" w:rsidTr="001C32B3">
        <w:tc>
          <w:tcPr>
            <w:tcW w:w="115" w:type="dxa"/>
          </w:tcPr>
          <w:p w14:paraId="7E4CBB75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C07408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6481B" w14:paraId="789573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52E9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A617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6481B" w14:paraId="6EBE872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43CB" w14:textId="77777777" w:rsidR="00A6481B" w:rsidRDefault="001C32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Chromek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93E5" w14:textId="4A3A3798" w:rsidR="00A6481B" w:rsidRDefault="00C53E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</w:t>
                  </w:r>
                  <w:proofErr w:type="spellEnd"/>
                  <w:r w:rsidR="001C32B3">
                    <w:rPr>
                      <w:rFonts w:ascii="Arial" w:eastAsia="Arial" w:hAnsi="Arial"/>
                      <w:color w:val="000000"/>
                    </w:rPr>
                    <w:t>, 78823 Jindřichov</w:t>
                  </w:r>
                </w:p>
              </w:tc>
            </w:tr>
          </w:tbl>
          <w:p w14:paraId="1E544155" w14:textId="77777777" w:rsidR="00A6481B" w:rsidRDefault="00A6481B">
            <w:pPr>
              <w:spacing w:after="0" w:line="240" w:lineRule="auto"/>
            </w:pPr>
          </w:p>
        </w:tc>
      </w:tr>
      <w:tr w:rsidR="00A6481B" w14:paraId="5BDED9E3" w14:textId="77777777">
        <w:trPr>
          <w:trHeight w:val="349"/>
        </w:trPr>
        <w:tc>
          <w:tcPr>
            <w:tcW w:w="115" w:type="dxa"/>
          </w:tcPr>
          <w:p w14:paraId="611DCBFF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27F11E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59F2ED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C93E91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724406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A8840F" w14:textId="77777777" w:rsidR="00A6481B" w:rsidRDefault="00A6481B">
            <w:pPr>
              <w:pStyle w:val="EmptyCellLayoutStyle"/>
              <w:spacing w:after="0" w:line="240" w:lineRule="auto"/>
            </w:pPr>
          </w:p>
        </w:tc>
      </w:tr>
      <w:tr w:rsidR="00A6481B" w14:paraId="3D537FF9" w14:textId="77777777">
        <w:trPr>
          <w:trHeight w:val="340"/>
        </w:trPr>
        <w:tc>
          <w:tcPr>
            <w:tcW w:w="115" w:type="dxa"/>
          </w:tcPr>
          <w:p w14:paraId="0F59BA47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4BE873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6481B" w14:paraId="431B184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2F28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17E4E1C" w14:textId="77777777" w:rsidR="00A6481B" w:rsidRDefault="00A6481B">
            <w:pPr>
              <w:spacing w:after="0" w:line="240" w:lineRule="auto"/>
            </w:pPr>
          </w:p>
        </w:tc>
        <w:tc>
          <w:tcPr>
            <w:tcW w:w="801" w:type="dxa"/>
          </w:tcPr>
          <w:p w14:paraId="65872923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4220ED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F5D0AE" w14:textId="77777777" w:rsidR="00A6481B" w:rsidRDefault="00A6481B">
            <w:pPr>
              <w:pStyle w:val="EmptyCellLayoutStyle"/>
              <w:spacing w:after="0" w:line="240" w:lineRule="auto"/>
            </w:pPr>
          </w:p>
        </w:tc>
      </w:tr>
      <w:tr w:rsidR="00A6481B" w14:paraId="21D68492" w14:textId="77777777">
        <w:trPr>
          <w:trHeight w:val="229"/>
        </w:trPr>
        <w:tc>
          <w:tcPr>
            <w:tcW w:w="115" w:type="dxa"/>
          </w:tcPr>
          <w:p w14:paraId="4761485A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2176D0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D80CC2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6E70C7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E95756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C85E4E" w14:textId="77777777" w:rsidR="00A6481B" w:rsidRDefault="00A6481B">
            <w:pPr>
              <w:pStyle w:val="EmptyCellLayoutStyle"/>
              <w:spacing w:after="0" w:line="240" w:lineRule="auto"/>
            </w:pPr>
          </w:p>
        </w:tc>
      </w:tr>
      <w:tr w:rsidR="001C32B3" w14:paraId="1A05C74C" w14:textId="77777777" w:rsidTr="001C32B3">
        <w:tc>
          <w:tcPr>
            <w:tcW w:w="115" w:type="dxa"/>
          </w:tcPr>
          <w:p w14:paraId="3DA88B4A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6481B" w14:paraId="1C2CC1C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6858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BAA9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8BD6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4B2F" w14:textId="77777777" w:rsidR="00A6481B" w:rsidRDefault="001C32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3DFE" w14:textId="77777777" w:rsidR="00A6481B" w:rsidRDefault="001C32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03AD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EEBDA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C22B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B96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465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1C1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D642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8BB4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372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32B3" w14:paraId="61F2A611" w14:textId="77777777" w:rsidTr="001C32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59AA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Labe</w:t>
                  </w:r>
                </w:p>
              </w:tc>
            </w:tr>
            <w:tr w:rsidR="00A6481B" w14:paraId="17456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D56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D57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534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9A1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188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1CF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3A186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87170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B4C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D6A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FD38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0F6E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D0B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E47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140,12</w:t>
                  </w:r>
                </w:p>
              </w:tc>
            </w:tr>
            <w:tr w:rsidR="00A6481B" w14:paraId="7D375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8519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E62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1AD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C4A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832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0BC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F2D0F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068D9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22D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CCC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CD7F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629F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2D4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BE0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A6481B" w14:paraId="7E7A3A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867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6BE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739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D05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252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FB5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38008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3ADDE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D3E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E58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ACF4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E8BA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0A79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BB2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70,56</w:t>
                  </w:r>
                </w:p>
              </w:tc>
            </w:tr>
            <w:tr w:rsidR="00A6481B" w14:paraId="56E38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3330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802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DEC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B81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BDF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944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28F24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A2CE6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3EB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86B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CF9A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3ED6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3CD5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8DD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3 513,90</w:t>
                  </w:r>
                </w:p>
              </w:tc>
            </w:tr>
            <w:tr w:rsidR="00A6481B" w14:paraId="0F394D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4CC3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B89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89E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A2E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59A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49B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DAAFC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5386D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6DE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717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8718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8BA5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104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789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</w:t>
                  </w:r>
                </w:p>
              </w:tc>
            </w:tr>
            <w:tr w:rsidR="00A6481B" w14:paraId="7108A9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82D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58C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984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98C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053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1EC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134D9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5352E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297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6DC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4434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567B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937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DDF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29,22</w:t>
                  </w:r>
                </w:p>
              </w:tc>
            </w:tr>
            <w:tr w:rsidR="00A6481B" w14:paraId="0D8BB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BF4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970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FDD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2FD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263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EFA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B67D3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ACCA3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71E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082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8F38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2306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623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B07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18,68</w:t>
                  </w:r>
                </w:p>
              </w:tc>
            </w:tr>
            <w:tr w:rsidR="00A6481B" w14:paraId="0AB7B8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5E5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9C3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28A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0CC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B33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4AC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D5DF4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A332D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47D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200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D401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294A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F0B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BD6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77,11</w:t>
                  </w:r>
                </w:p>
              </w:tc>
            </w:tr>
            <w:tr w:rsidR="00A6481B" w14:paraId="52180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231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66C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9AF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B1D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B90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19E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2F8F4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58566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955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F03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17E8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2181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466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BC0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54,26</w:t>
                  </w:r>
                </w:p>
              </w:tc>
            </w:tr>
            <w:tr w:rsidR="00A6481B" w14:paraId="6ED22C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3E4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E80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A56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A3A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31B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00E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C9C0E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B86A5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65A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498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BC5A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895D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5EE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542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81,09</w:t>
                  </w:r>
                </w:p>
              </w:tc>
            </w:tr>
            <w:tr w:rsidR="00A6481B" w14:paraId="1B556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537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A32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53E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AAD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3B6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69F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9DAE3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F177F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459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A59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9096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C3CD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6C3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0EB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122,43</w:t>
                  </w:r>
                </w:p>
              </w:tc>
            </w:tr>
            <w:tr w:rsidR="00A6481B" w14:paraId="62CA9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E1F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B24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B59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6E7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1BE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420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91433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8E1AF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EBC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74F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6C31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77D6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ECB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D7A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47,10</w:t>
                  </w:r>
                </w:p>
              </w:tc>
            </w:tr>
            <w:tr w:rsidR="00A6481B" w14:paraId="17F2D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004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44E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836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ABE9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F62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9D8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CB403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28F84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65D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B28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E5D1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4C6D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F91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EA9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100,17</w:t>
                  </w:r>
                </w:p>
              </w:tc>
            </w:tr>
            <w:tr w:rsidR="00A6481B" w14:paraId="684DCC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602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36B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05E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DB9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0EA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A10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A048D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D8219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A9A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A0A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7A6A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1A7D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E90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880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2 072,76</w:t>
                  </w:r>
                </w:p>
              </w:tc>
            </w:tr>
            <w:tr w:rsidR="00A6481B" w14:paraId="6F109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1E2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F03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57F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3F5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2D8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FD0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34B89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5BDFB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1FB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D85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782C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0AA5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53E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976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191,79</w:t>
                  </w:r>
                </w:p>
              </w:tc>
            </w:tr>
            <w:tr w:rsidR="00A6481B" w14:paraId="606ED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E3E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319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66C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33D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A9F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8A0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2378F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A31B5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AE8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D06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EB64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2B5A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F53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DAF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327,34</w:t>
                  </w:r>
                </w:p>
              </w:tc>
            </w:tr>
            <w:tr w:rsidR="00A6481B" w14:paraId="16E8B5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CE7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851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D53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520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E4F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306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15EAB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9A701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A5E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A4B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FE76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F538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44F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15C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76,32</w:t>
                  </w:r>
                </w:p>
              </w:tc>
            </w:tr>
            <w:tr w:rsidR="00A6481B" w14:paraId="656A4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4F2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947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175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2FB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E05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476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8973B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E9797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379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D35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F796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0691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B0A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F26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52,67</w:t>
                  </w:r>
                </w:p>
              </w:tc>
            </w:tr>
            <w:tr w:rsidR="00A6481B" w14:paraId="18BF0C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97E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FEA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C57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A26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1A8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D58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B95FB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59F84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62E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B4A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37FE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F67F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3D3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D04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A6481B" w14:paraId="3E887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13E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48E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D60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C98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AF0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BD4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EC11B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2F5C3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023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0A0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15F8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8EC1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5CC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0FE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772,34</w:t>
                  </w:r>
                </w:p>
              </w:tc>
            </w:tr>
            <w:tr w:rsidR="00A6481B" w14:paraId="7C438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1999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CDF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25D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84C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729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58A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FE40C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C710F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17F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AF4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3DDD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F452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A7A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D46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517,94</w:t>
                  </w:r>
                </w:p>
              </w:tc>
            </w:tr>
            <w:tr w:rsidR="00A6481B" w14:paraId="25FEC3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232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D5A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47D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3EE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1EB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943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50417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A999A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B27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588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9406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7C60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52A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B4F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39,35</w:t>
                  </w:r>
                </w:p>
              </w:tc>
            </w:tr>
            <w:tr w:rsidR="00A6481B" w14:paraId="67F25E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4A25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312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6CF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A6A9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743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4AA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0B943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010B6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F9F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8A6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2276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B873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D45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E3A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352,78</w:t>
                  </w:r>
                </w:p>
              </w:tc>
            </w:tr>
            <w:tr w:rsidR="00A6481B" w14:paraId="0264D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BB5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5B5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E4C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A8B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AA2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6CD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F4EE4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246D0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661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5F1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9336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3084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371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010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36,57</w:t>
                  </w:r>
                </w:p>
              </w:tc>
            </w:tr>
            <w:tr w:rsidR="00A6481B" w14:paraId="1F1CB6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0DD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105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56D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0DE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5A8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923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3D8B0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CC52E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6F9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EE8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24C9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0824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0DB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027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29,42</w:t>
                  </w:r>
                </w:p>
              </w:tc>
            </w:tr>
            <w:tr w:rsidR="00A6481B" w14:paraId="60BF8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AA4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3BC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A859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FF2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441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739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0667A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83208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435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F96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E957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916F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3F9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7B4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A6481B" w14:paraId="69900A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860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5B5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0DE9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9B8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7BD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7D6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83055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2FFE6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FE4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074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9ABF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4456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84D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E22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14,31</w:t>
                  </w:r>
                </w:p>
              </w:tc>
            </w:tr>
            <w:tr w:rsidR="00A6481B" w14:paraId="60E35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8E9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0D2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7AA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9C4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1A3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D83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98177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87BE2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7C2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78A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5C28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2FB1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65E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34A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</w:t>
                  </w:r>
                </w:p>
              </w:tc>
            </w:tr>
            <w:tr w:rsidR="00A6481B" w14:paraId="3565C2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276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E2C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BAE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AB8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0BE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F59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84734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04E17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84A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9CC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D737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06B0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602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DC2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250,82</w:t>
                  </w:r>
                </w:p>
              </w:tc>
            </w:tr>
            <w:tr w:rsidR="00A6481B" w14:paraId="0C457C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C5CF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498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83C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4AE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339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613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BB05A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949D4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41C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46C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2CF1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DB8F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FE1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F12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170,93</w:t>
                  </w:r>
                </w:p>
              </w:tc>
            </w:tr>
            <w:tr w:rsidR="001C32B3" w14:paraId="24A2FC6A" w14:textId="77777777" w:rsidTr="001C32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97DE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058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4D7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727D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8FB5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0C95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BDA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46 351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279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4105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433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86F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9 212,26</w:t>
                  </w:r>
                </w:p>
              </w:tc>
            </w:tr>
            <w:tr w:rsidR="001C32B3" w14:paraId="45C7334C" w14:textId="77777777" w:rsidTr="001C32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2EF3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Losiny</w:t>
                  </w:r>
                </w:p>
              </w:tc>
            </w:tr>
            <w:tr w:rsidR="00A6481B" w14:paraId="23644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B996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743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B80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7C7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F91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622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690E6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189A4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3A5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B6D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FA4B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0530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B25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A9E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1 545,89</w:t>
                  </w:r>
                </w:p>
              </w:tc>
            </w:tr>
            <w:tr w:rsidR="00A6481B" w14:paraId="58CE8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8F7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970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AB2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E4A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E35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662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D2B00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7A5B9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747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ACE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0D09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05A9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F3B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A79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751,13</w:t>
                  </w:r>
                </w:p>
              </w:tc>
            </w:tr>
            <w:tr w:rsidR="001C32B3" w14:paraId="50C4A7E5" w14:textId="77777777" w:rsidTr="001C32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3664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093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4CA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2D1E5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1F6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6FE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DC7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A7B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774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1B2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C05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2 297,02</w:t>
                  </w:r>
                </w:p>
              </w:tc>
            </w:tr>
            <w:tr w:rsidR="001C32B3" w14:paraId="016A4C7E" w14:textId="77777777" w:rsidTr="001C32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DC8D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Pusté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Žibřidovice</w:t>
                  </w:r>
                  <w:proofErr w:type="spellEnd"/>
                </w:p>
              </w:tc>
            </w:tr>
            <w:tr w:rsidR="00A6481B" w14:paraId="0DBCAC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23F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6CD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4CF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8A4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84C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A3B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D03D1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83C53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F5F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1A2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B7FD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5321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FA3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13E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44,64</w:t>
                  </w:r>
                </w:p>
              </w:tc>
            </w:tr>
            <w:tr w:rsidR="00A6481B" w14:paraId="4E290E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9DD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234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530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4E3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643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39B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AD942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DA266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12B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293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8BEE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1EF3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22E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9EF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622,56</w:t>
                  </w:r>
                </w:p>
              </w:tc>
            </w:tr>
            <w:tr w:rsidR="00A6481B" w14:paraId="4D839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6AB9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FFC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E3C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7659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0B3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64B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707B0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EAA8E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C53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326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FB85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0B50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C86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67D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1 154,40</w:t>
                  </w:r>
                </w:p>
              </w:tc>
            </w:tr>
            <w:tr w:rsidR="00A6481B" w14:paraId="0E8543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7CB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52B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FE9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D03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439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E20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6E90D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76367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2B6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D99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BD18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F485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720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421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237,36</w:t>
                  </w:r>
                </w:p>
              </w:tc>
            </w:tr>
            <w:tr w:rsidR="00A6481B" w14:paraId="04B91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083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522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D8B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A43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14B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8DC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9314A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4BDB9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33E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182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7836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A1BB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755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BF4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77,04</w:t>
                  </w:r>
                </w:p>
              </w:tc>
            </w:tr>
            <w:tr w:rsidR="00A6481B" w14:paraId="2D330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E7D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F79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D0F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6D2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32B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074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7E6DE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0C0F2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C5C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302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C965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178F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AA2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A46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215,76</w:t>
                  </w:r>
                </w:p>
              </w:tc>
            </w:tr>
            <w:tr w:rsidR="00A6481B" w14:paraId="48A14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ED6B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EDC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9ED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9D1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107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8DC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6C7A4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5B411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FA0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5A3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4202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FF99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654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2BD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</w:tr>
            <w:tr w:rsidR="00A6481B" w14:paraId="17FD7F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11B7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986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C29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21E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745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82B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FFD59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70BE6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428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3C4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B766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C010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F0F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14B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420,72</w:t>
                  </w:r>
                </w:p>
              </w:tc>
            </w:tr>
            <w:tr w:rsidR="00A6481B" w14:paraId="722D4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09DC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267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AD6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1FE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39E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549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4F567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75472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861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D5D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DA78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E6C3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B76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FDD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515,76</w:t>
                  </w:r>
                </w:p>
              </w:tc>
            </w:tr>
            <w:tr w:rsidR="00A6481B" w14:paraId="326EE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105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C7C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112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182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38A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559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5AC80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7682B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FFE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294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FD0F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07FC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18B9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6AA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237,60</w:t>
                  </w:r>
                </w:p>
              </w:tc>
            </w:tr>
            <w:tr w:rsidR="00A6481B" w14:paraId="69C100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C30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B24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BD6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612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E03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AAE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132FC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DBEB3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81A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354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3805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CD04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EAF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0D3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70,08</w:t>
                  </w:r>
                </w:p>
              </w:tc>
            </w:tr>
            <w:tr w:rsidR="00A6481B" w14:paraId="65916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CD6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404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161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88C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8C0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5F1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F46C7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B346E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4EC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1AE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1938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3D61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896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319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51,84</w:t>
                  </w:r>
                </w:p>
              </w:tc>
            </w:tr>
            <w:tr w:rsidR="00A6481B" w14:paraId="7F99F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50B2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6DB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EAE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F0C9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458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401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579BB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BE58F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64A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71D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40F7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00E0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4D3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226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327,36</w:t>
                  </w:r>
                </w:p>
              </w:tc>
            </w:tr>
            <w:tr w:rsidR="00A6481B" w14:paraId="0F7AF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16D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8F5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2CB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EA0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340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F7A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5152A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9A3C7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F9F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199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253A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C91C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030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F85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1 741,20</w:t>
                  </w:r>
                </w:p>
              </w:tc>
            </w:tr>
            <w:tr w:rsidR="00A6481B" w14:paraId="31269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DB3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C27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6E6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77C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F73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B32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8AAAA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82601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E41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CCC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9FC7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5DD3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3AE5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5BD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973,68</w:t>
                  </w:r>
                </w:p>
              </w:tc>
            </w:tr>
            <w:tr w:rsidR="00A6481B" w14:paraId="1D5549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20F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43E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BF4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6EB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835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C6C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F2F36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2F492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699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BCE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4EFA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8ADC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030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B72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426,72</w:t>
                  </w:r>
                </w:p>
              </w:tc>
            </w:tr>
            <w:tr w:rsidR="00A6481B" w14:paraId="2029EA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3FC5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652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258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45A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8F9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090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F0240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60747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E0D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A53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4A20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9B1A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E705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9BF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58,08</w:t>
                  </w:r>
                </w:p>
              </w:tc>
            </w:tr>
            <w:tr w:rsidR="00A6481B" w14:paraId="7E8093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60C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81F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D79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837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64F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F6B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94B75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088D7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88E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F0C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8FE2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BFEC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8D0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827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1 037,76</w:t>
                  </w:r>
                </w:p>
              </w:tc>
            </w:tr>
            <w:tr w:rsidR="00A6481B" w14:paraId="3EE46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43A5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C9D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053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8C0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385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299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37B17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5EBE9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193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4F7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4A37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E13F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E96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109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1 222,80</w:t>
                  </w:r>
                </w:p>
              </w:tc>
            </w:tr>
            <w:tr w:rsidR="00A6481B" w14:paraId="45343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D01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BB1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DB1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EAD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A3C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044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50DF5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534A3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39B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F07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A350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D482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4BA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357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690,48</w:t>
                  </w:r>
                </w:p>
              </w:tc>
            </w:tr>
            <w:tr w:rsidR="00A6481B" w14:paraId="11396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AAD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ECB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0BC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052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077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D0C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D3224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94121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75B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C88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6477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1460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9D7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8C9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94,32</w:t>
                  </w:r>
                </w:p>
              </w:tc>
            </w:tr>
            <w:tr w:rsidR="00A6481B" w14:paraId="29DFD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4EC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CCE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061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9FB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9B0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1EE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56913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CB9C4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996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C2F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50F2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3300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4DB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EAC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</w:tr>
            <w:tr w:rsidR="00A6481B" w14:paraId="2F7B3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343F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17D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AEB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664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E76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B30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A18BD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3C94D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631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4F1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F87E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F841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A07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E0A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328,56</w:t>
                  </w:r>
                </w:p>
              </w:tc>
            </w:tr>
            <w:tr w:rsidR="00A6481B" w14:paraId="6BA0D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A05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F69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4E1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4BA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454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74D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C213C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3D42F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03A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5C8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D992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7090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F27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BB3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</w:tr>
            <w:tr w:rsidR="001C32B3" w14:paraId="639DC24E" w14:textId="77777777" w:rsidTr="001C32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A427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31B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060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3395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0B9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384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2A5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45 750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CDA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6FA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558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D93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10 980,00</w:t>
                  </w:r>
                </w:p>
              </w:tc>
            </w:tr>
            <w:tr w:rsidR="001C32B3" w14:paraId="6D758CF3" w14:textId="77777777" w:rsidTr="001C32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0932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Sklená</w:t>
                  </w:r>
                </w:p>
              </w:tc>
            </w:tr>
            <w:tr w:rsidR="00A6481B" w14:paraId="58FAE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312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735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8F5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3E25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F21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8F1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51475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E9675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EB0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6F2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D068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0A42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761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602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940,23</w:t>
                  </w:r>
                </w:p>
              </w:tc>
            </w:tr>
            <w:tr w:rsidR="00A6481B" w14:paraId="01766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6F0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3BA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987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C1F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D57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7EA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BEF3C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5973B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826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BC2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C445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4E33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F12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BA3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A6481B" w14:paraId="327C70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8931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DF5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D6F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6FD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070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F1D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E2A62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CEAEA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C96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6FA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11F8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33EF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0D5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F72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515,16</w:t>
                  </w:r>
                </w:p>
              </w:tc>
            </w:tr>
            <w:tr w:rsidR="00A6481B" w14:paraId="4DACDA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119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3A8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05E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B6A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EE6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B4C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BD0D8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7ED66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308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A58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C54B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B041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779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DA3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A6481B" w14:paraId="403106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15E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362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234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41B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4C4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972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6AEAF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82380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BA9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266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F412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4A9B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DDB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CBA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23,94</w:t>
                  </w:r>
                </w:p>
              </w:tc>
            </w:tr>
            <w:tr w:rsidR="00A6481B" w14:paraId="53A12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985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2B4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F49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8FE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9AD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AD0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3C29B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D7EB7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F41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013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28A7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3793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0959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7A6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216,07</w:t>
                  </w:r>
                </w:p>
              </w:tc>
            </w:tr>
            <w:tr w:rsidR="00A6481B" w14:paraId="47E9D7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FCC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D3A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8F7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0A3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C45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A6A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6AF2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39471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745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02E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D3C1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598C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1FC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1AC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100,87</w:t>
                  </w:r>
                </w:p>
              </w:tc>
            </w:tr>
            <w:tr w:rsidR="00A6481B" w14:paraId="535965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895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522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842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5635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164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98A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F3579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34CC1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743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FFC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86C5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36D8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D00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F13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144,05</w:t>
                  </w:r>
                </w:p>
              </w:tc>
            </w:tr>
            <w:tr w:rsidR="00A6481B" w14:paraId="11BE5F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91D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36F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0C6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C7B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EB3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2D4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78D0D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B1599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5B6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9F6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4CB2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226E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A0A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774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617,01</w:t>
                  </w:r>
                </w:p>
              </w:tc>
            </w:tr>
            <w:tr w:rsidR="00A6481B" w14:paraId="113AB0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89A5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5F8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76B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241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69C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F93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F8BBE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0C1AE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F8E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240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511F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D76C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16D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F57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16,88</w:t>
                  </w:r>
                </w:p>
              </w:tc>
            </w:tr>
            <w:tr w:rsidR="00A6481B" w14:paraId="7F0D0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5416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7EE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0C2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22C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709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A7F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8320F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362D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362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A11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88B6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8A48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AFA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FFD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6,87</w:t>
                  </w:r>
                </w:p>
              </w:tc>
            </w:tr>
            <w:tr w:rsidR="00A6481B" w14:paraId="558BA2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F52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D91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63B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B3E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71B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80A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85438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3C21C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76E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4CE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6E50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E8B3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BC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2E7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A6481B" w14:paraId="60E1C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B07B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401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914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A30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AAD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161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6EA8A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09D15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E64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F03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2CF2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497C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EBF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6AD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19,63</w:t>
                  </w:r>
                </w:p>
              </w:tc>
            </w:tr>
            <w:tr w:rsidR="00A6481B" w14:paraId="4B828B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218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92E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BE1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B90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A22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879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48820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6F14A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908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739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6A6D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AEE4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2BC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7D8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31,79</w:t>
                  </w:r>
                </w:p>
              </w:tc>
            </w:tr>
            <w:tr w:rsidR="00A6481B" w14:paraId="12385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A09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96D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D6E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543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56B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504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36F83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9C596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F2E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082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3BD3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D2F7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01E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FEC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</w:t>
                  </w:r>
                </w:p>
              </w:tc>
            </w:tr>
            <w:tr w:rsidR="00A6481B" w14:paraId="6F0BF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7B7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304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593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F7D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B61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52F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993D6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939A1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BAD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A74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ECFD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8778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CD1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355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155,43</w:t>
                  </w:r>
                </w:p>
              </w:tc>
            </w:tr>
            <w:tr w:rsidR="00A6481B" w14:paraId="28105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817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254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91A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4F2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F17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7CE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AE671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730D4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FC3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F96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E720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7B43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7B8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C64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198,61</w:t>
                  </w:r>
                </w:p>
              </w:tc>
            </w:tr>
            <w:tr w:rsidR="00A6481B" w14:paraId="7859F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0B6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20A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682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96E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FE8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5C1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185CC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6C4F8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1A1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90F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4A0A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5A92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4CF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3C8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57,11</w:t>
                  </w:r>
                </w:p>
              </w:tc>
            </w:tr>
            <w:tr w:rsidR="00A6481B" w14:paraId="1FFF3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AD9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565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66E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8C3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6A0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5EC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559D4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3E9D0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BB8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457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1BB5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C60C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854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33F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69,47</w:t>
                  </w:r>
                </w:p>
              </w:tc>
            </w:tr>
            <w:tr w:rsidR="00A6481B" w14:paraId="29FAB2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A04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66E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99D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927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A6E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5EB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606F9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64C89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E19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0BB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2540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E3CF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7B0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8F7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</w:t>
                  </w:r>
                </w:p>
              </w:tc>
            </w:tr>
            <w:tr w:rsidR="00A6481B" w14:paraId="73FF32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C7B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E53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379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75F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C51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E19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08E6E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4FD7C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4A9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A80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EE76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D725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7BB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C3B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6,67</w:t>
                  </w:r>
                </w:p>
              </w:tc>
            </w:tr>
            <w:tr w:rsidR="00A6481B" w14:paraId="75EBB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E0A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B00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863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AFC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074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274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CABA1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11B5A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19B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9ED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CFB7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7F51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061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6F8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78,11</w:t>
                  </w:r>
                </w:p>
              </w:tc>
            </w:tr>
            <w:tr w:rsidR="00A6481B" w14:paraId="27B310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A629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668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6D8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C2B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CAE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4F5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9CE3D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9BEA4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9A8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1E1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F5B0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086C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0CD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A7B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344,03</w:t>
                  </w:r>
                </w:p>
              </w:tc>
            </w:tr>
            <w:tr w:rsidR="00A6481B" w14:paraId="55DC7C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D7F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828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BC9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0239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EBB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CA3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372EC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CCADC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2EF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99C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AEFA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896F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2E4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5A8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17,66</w:t>
                  </w:r>
                </w:p>
              </w:tc>
            </w:tr>
            <w:tr w:rsidR="00A6481B" w14:paraId="46999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5E5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670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447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5E6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433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FAC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ECE75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32577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FA3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858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224C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956E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4BF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321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82,82</w:t>
                  </w:r>
                </w:p>
              </w:tc>
            </w:tr>
            <w:tr w:rsidR="00A6481B" w14:paraId="495E5E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81A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8FF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FE4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DA1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8EF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D2C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0CF3F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B6B24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3A5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010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4DF2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2609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216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491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207,63</w:t>
                  </w:r>
                </w:p>
              </w:tc>
            </w:tr>
            <w:tr w:rsidR="00A6481B" w14:paraId="55E0B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288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129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309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66A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EA6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63C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81074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C0456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3B0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131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9AD3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43FA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B7E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940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254,54</w:t>
                  </w:r>
                </w:p>
              </w:tc>
            </w:tr>
            <w:tr w:rsidR="00A6481B" w14:paraId="20067C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65C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27A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4F5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70A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EC7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582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74A07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FA610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A48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C9E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38A6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05B5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BC9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731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80,46</w:t>
                  </w:r>
                </w:p>
              </w:tc>
            </w:tr>
            <w:tr w:rsidR="00A6481B" w14:paraId="21362B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3A8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F4A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946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CB9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A62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51F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CD0EC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78CD5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897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878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96A7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4F98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6CA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6AC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32,38</w:t>
                  </w:r>
                </w:p>
              </w:tc>
            </w:tr>
            <w:tr w:rsidR="00A6481B" w14:paraId="55C3C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C47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F8E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2F5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83A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B14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EA4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2AA0B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23254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7B2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9C8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DACE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0307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F67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F62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43,96</w:t>
                  </w:r>
                </w:p>
              </w:tc>
            </w:tr>
            <w:tr w:rsidR="00A6481B" w14:paraId="57D647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EBD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33C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755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58C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CF4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0D7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06232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3F035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E52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5F4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38D3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F79B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BFF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30B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1 070,35</w:t>
                  </w:r>
                </w:p>
              </w:tc>
            </w:tr>
            <w:tr w:rsidR="00A6481B" w14:paraId="7864E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5E2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EED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952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C39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C62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E25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4E5BA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DBF2D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FA7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7ED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DEF1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AAA8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A01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2B0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19,63</w:t>
                  </w:r>
                </w:p>
              </w:tc>
            </w:tr>
            <w:tr w:rsidR="00A6481B" w14:paraId="65E90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F1A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5D0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825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820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198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66F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64B87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C25F3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C60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B45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62B9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0316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3F75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248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22,96</w:t>
                  </w:r>
                </w:p>
              </w:tc>
            </w:tr>
            <w:tr w:rsidR="00A6481B" w14:paraId="73E7B0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CAD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1D8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D7E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4E7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8A2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294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E7551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7987D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DB2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89D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E3CA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8391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1A95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95D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8,05</w:t>
                  </w:r>
                </w:p>
              </w:tc>
            </w:tr>
            <w:tr w:rsidR="00A6481B" w14:paraId="03966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675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D03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DD1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B92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32C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26C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C56A5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4DF91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9F8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06C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39D1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D6E1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21F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213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81,05</w:t>
                  </w:r>
                </w:p>
              </w:tc>
            </w:tr>
            <w:tr w:rsidR="00A6481B" w14:paraId="5A776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9E0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7AC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270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EFA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026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05A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CA26A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FADCD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5D8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C58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C2CF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2EDB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4F1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F74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59,66</w:t>
                  </w:r>
                </w:p>
              </w:tc>
            </w:tr>
            <w:tr w:rsidR="00A6481B" w14:paraId="49404C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611E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96F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434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458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D39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EED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3D951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4D424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292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2F8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4BFF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5C70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169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94C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  <w:tr w:rsidR="00A6481B" w14:paraId="7B8162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D22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57C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C5E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341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FB2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C17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9D7F1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DF1DF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D02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4CD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BF8D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7031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FE3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50F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</w:t>
                  </w:r>
                </w:p>
              </w:tc>
            </w:tr>
            <w:tr w:rsidR="00A6481B" w14:paraId="18DE66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2135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C8F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90D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5669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A68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6AB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6F61A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C1471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1A7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A11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DE1A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50C2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D6A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A22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38,27</w:t>
                  </w:r>
                </w:p>
              </w:tc>
            </w:tr>
            <w:tr w:rsidR="00A6481B" w14:paraId="695EBF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DB5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78F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65D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8ED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C97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CCD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25D67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622E5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630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504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1DCB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D8B4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30B5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55E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14,52</w:t>
                  </w:r>
                </w:p>
              </w:tc>
            </w:tr>
            <w:tr w:rsidR="00A6481B" w14:paraId="628FB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E3F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A63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69D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7A3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D95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684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D2F8F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655C5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31B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40C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D3F5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55E4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D74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BBA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A6481B" w14:paraId="06D86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290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157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FA4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484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183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23C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5A5F8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CEDAB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730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302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589A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D406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E05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54A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219,80</w:t>
                  </w:r>
                </w:p>
              </w:tc>
            </w:tr>
            <w:tr w:rsidR="00A6481B" w14:paraId="436F2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CE3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AB7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BBA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3A0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E1E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401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CD49E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5A8B0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220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77C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D27B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9ED0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5B2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5C2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40,23</w:t>
                  </w:r>
                </w:p>
              </w:tc>
            </w:tr>
            <w:tr w:rsidR="00A6481B" w14:paraId="6DD23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D09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DFB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50A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53C9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318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6E1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E9ACE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5AAC0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606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B19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092F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184E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4613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034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81,05</w:t>
                  </w:r>
                </w:p>
              </w:tc>
            </w:tr>
            <w:tr w:rsidR="00A6481B" w14:paraId="4650F8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F90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2FA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DBC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16A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9E1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083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3E55F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33A9D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6F5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B32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ADE3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C073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AD3B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85C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65,94</w:t>
                  </w:r>
                </w:p>
              </w:tc>
            </w:tr>
            <w:tr w:rsidR="00A6481B" w14:paraId="721B2D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FA6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D2C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E1B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B16D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5FF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578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1C25C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A283D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820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268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D6BE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1EBA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880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792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40,43</w:t>
                  </w:r>
                </w:p>
              </w:tc>
            </w:tr>
            <w:tr w:rsidR="00A6481B" w14:paraId="74E9D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A17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173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642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736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0F9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A6F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41180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FFEB7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9A8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1EE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DA7B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8FB9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B3C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BD3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43,76</w:t>
                  </w:r>
                </w:p>
              </w:tc>
            </w:tr>
            <w:tr w:rsidR="00A6481B" w14:paraId="38BEA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BF6A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11D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024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6A6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FBD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46F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94B3D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84C22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A08D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FFC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B58F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0C3D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391C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9C7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52,20</w:t>
                  </w:r>
                </w:p>
              </w:tc>
            </w:tr>
            <w:tr w:rsidR="00A6481B" w14:paraId="38FF53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749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75B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8B1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4E7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062A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4D2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3A1F8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99323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A31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BF0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7968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9360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A8C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EC5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32,38</w:t>
                  </w:r>
                </w:p>
              </w:tc>
            </w:tr>
            <w:tr w:rsidR="00A6481B" w14:paraId="45050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B3F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CD3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AF1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BFA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033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2CC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D3D5C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7CA51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3B5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A352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6BA3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26CE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777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E6C7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A6481B" w14:paraId="1C2CC3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4BB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7EE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F16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170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2A00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469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72F16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612FE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765C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8A53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895D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8E54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E25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00EF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182,32</w:t>
                  </w:r>
                </w:p>
              </w:tc>
            </w:tr>
            <w:tr w:rsidR="00A6481B" w14:paraId="082BB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C1D8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738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F567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4C9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B3A4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6761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BD50B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8FAE9" w14:textId="77777777" w:rsidR="00A6481B" w:rsidRDefault="001C3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9668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04D9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D658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BBD2" w14:textId="77777777" w:rsidR="00A6481B" w:rsidRDefault="001C3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369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12E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31,79</w:t>
                  </w:r>
                </w:p>
              </w:tc>
            </w:tr>
            <w:tr w:rsidR="001C32B3" w14:paraId="66DB14F4" w14:textId="77777777" w:rsidTr="001C32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1CA8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55D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6A9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96AF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25E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F049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FD0E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32 614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E87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EF52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0670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D506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6 400,51</w:t>
                  </w:r>
                </w:p>
              </w:tc>
            </w:tr>
            <w:tr w:rsidR="001C32B3" w14:paraId="03EB5B78" w14:textId="77777777" w:rsidTr="001C32B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C34E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04CB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134 981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9431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21B4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B136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2EA5" w14:textId="77777777" w:rsidR="00A6481B" w:rsidRDefault="001C3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28 890</w:t>
                  </w:r>
                </w:p>
              </w:tc>
            </w:tr>
            <w:tr w:rsidR="001C32B3" w14:paraId="6D65E462" w14:textId="77777777" w:rsidTr="001C32B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B0CE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D78F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3E99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4F85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7649" w14:textId="77777777" w:rsidR="00A6481B" w:rsidRDefault="00A648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A79C" w14:textId="77777777" w:rsidR="00A6481B" w:rsidRDefault="00A6481B">
                  <w:pPr>
                    <w:spacing w:after="0" w:line="240" w:lineRule="auto"/>
                  </w:pPr>
                </w:p>
              </w:tc>
            </w:tr>
          </w:tbl>
          <w:p w14:paraId="78F78633" w14:textId="77777777" w:rsidR="00A6481B" w:rsidRDefault="00A6481B">
            <w:pPr>
              <w:spacing w:after="0" w:line="240" w:lineRule="auto"/>
            </w:pPr>
          </w:p>
        </w:tc>
      </w:tr>
      <w:tr w:rsidR="00A6481B" w14:paraId="2E1F6589" w14:textId="77777777">
        <w:trPr>
          <w:trHeight w:val="254"/>
        </w:trPr>
        <w:tc>
          <w:tcPr>
            <w:tcW w:w="115" w:type="dxa"/>
          </w:tcPr>
          <w:p w14:paraId="6ABB6694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5B2FE8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499F96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7C2231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38B6CD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C999D6" w14:textId="77777777" w:rsidR="00A6481B" w:rsidRDefault="00A6481B">
            <w:pPr>
              <w:pStyle w:val="EmptyCellLayoutStyle"/>
              <w:spacing w:after="0" w:line="240" w:lineRule="auto"/>
            </w:pPr>
          </w:p>
        </w:tc>
      </w:tr>
      <w:tr w:rsidR="001C32B3" w14:paraId="3556AED0" w14:textId="77777777" w:rsidTr="001C32B3">
        <w:trPr>
          <w:trHeight w:val="1305"/>
        </w:trPr>
        <w:tc>
          <w:tcPr>
            <w:tcW w:w="115" w:type="dxa"/>
          </w:tcPr>
          <w:p w14:paraId="0586F47E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6481B" w14:paraId="7C3B17A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4756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E3859C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898392" w14:textId="77777777" w:rsidR="00A6481B" w:rsidRDefault="001C32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9893FF8" w14:textId="77777777" w:rsidR="00A6481B" w:rsidRDefault="001C32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167F552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07BC8A" w14:textId="77777777" w:rsidR="00A6481B" w:rsidRDefault="00A6481B">
            <w:pPr>
              <w:spacing w:after="0" w:line="240" w:lineRule="auto"/>
            </w:pPr>
          </w:p>
        </w:tc>
        <w:tc>
          <w:tcPr>
            <w:tcW w:w="285" w:type="dxa"/>
          </w:tcPr>
          <w:p w14:paraId="2F178BB0" w14:textId="77777777" w:rsidR="00A6481B" w:rsidRDefault="00A6481B">
            <w:pPr>
              <w:pStyle w:val="EmptyCellLayoutStyle"/>
              <w:spacing w:after="0" w:line="240" w:lineRule="auto"/>
            </w:pPr>
          </w:p>
        </w:tc>
      </w:tr>
      <w:tr w:rsidR="00A6481B" w14:paraId="406DE7F5" w14:textId="77777777">
        <w:trPr>
          <w:trHeight w:val="100"/>
        </w:trPr>
        <w:tc>
          <w:tcPr>
            <w:tcW w:w="115" w:type="dxa"/>
          </w:tcPr>
          <w:p w14:paraId="597D2D2A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3A88AA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99A486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495616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7866AD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07EF22" w14:textId="77777777" w:rsidR="00A6481B" w:rsidRDefault="00A6481B">
            <w:pPr>
              <w:pStyle w:val="EmptyCellLayoutStyle"/>
              <w:spacing w:after="0" w:line="240" w:lineRule="auto"/>
            </w:pPr>
          </w:p>
        </w:tc>
      </w:tr>
      <w:tr w:rsidR="001C32B3" w14:paraId="79F0D439" w14:textId="77777777" w:rsidTr="001C32B3">
        <w:trPr>
          <w:trHeight w:val="1685"/>
        </w:trPr>
        <w:tc>
          <w:tcPr>
            <w:tcW w:w="115" w:type="dxa"/>
          </w:tcPr>
          <w:p w14:paraId="53687E8A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6481B" w14:paraId="76D33AB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5A7C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65B2589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1BBAE32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8167B32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1810E7E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F15F619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88F26E1" w14:textId="77777777" w:rsidR="00A6481B" w:rsidRDefault="001C3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0804211" w14:textId="77777777" w:rsidR="00A6481B" w:rsidRDefault="00A6481B">
            <w:pPr>
              <w:spacing w:after="0" w:line="240" w:lineRule="auto"/>
            </w:pPr>
          </w:p>
        </w:tc>
        <w:tc>
          <w:tcPr>
            <w:tcW w:w="285" w:type="dxa"/>
          </w:tcPr>
          <w:p w14:paraId="05E9EB34" w14:textId="77777777" w:rsidR="00A6481B" w:rsidRDefault="00A6481B">
            <w:pPr>
              <w:pStyle w:val="EmptyCellLayoutStyle"/>
              <w:spacing w:after="0" w:line="240" w:lineRule="auto"/>
            </w:pPr>
          </w:p>
        </w:tc>
      </w:tr>
      <w:tr w:rsidR="00A6481B" w14:paraId="2689EF93" w14:textId="77777777">
        <w:trPr>
          <w:trHeight w:val="59"/>
        </w:trPr>
        <w:tc>
          <w:tcPr>
            <w:tcW w:w="115" w:type="dxa"/>
          </w:tcPr>
          <w:p w14:paraId="270A809A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F44B04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EEC5B3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23376D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120A70" w14:textId="77777777" w:rsidR="00A6481B" w:rsidRDefault="00A648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277396" w14:textId="77777777" w:rsidR="00A6481B" w:rsidRDefault="00A6481B">
            <w:pPr>
              <w:pStyle w:val="EmptyCellLayoutStyle"/>
              <w:spacing w:after="0" w:line="240" w:lineRule="auto"/>
            </w:pPr>
          </w:p>
        </w:tc>
      </w:tr>
    </w:tbl>
    <w:p w14:paraId="14B8A914" w14:textId="77777777" w:rsidR="00A6481B" w:rsidRDefault="00A6481B">
      <w:pPr>
        <w:spacing w:after="0" w:line="240" w:lineRule="auto"/>
      </w:pPr>
    </w:p>
    <w:sectPr w:rsidR="00A6481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A4937" w14:textId="77777777" w:rsidR="001C32B3" w:rsidRDefault="001C32B3">
      <w:pPr>
        <w:spacing w:after="0" w:line="240" w:lineRule="auto"/>
      </w:pPr>
      <w:r>
        <w:separator/>
      </w:r>
    </w:p>
  </w:endnote>
  <w:endnote w:type="continuationSeparator" w:id="0">
    <w:p w14:paraId="6CE882E4" w14:textId="77777777" w:rsidR="001C32B3" w:rsidRDefault="001C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6481B" w14:paraId="6D2C66C5" w14:textId="77777777">
      <w:tc>
        <w:tcPr>
          <w:tcW w:w="9346" w:type="dxa"/>
        </w:tcPr>
        <w:p w14:paraId="5908E30B" w14:textId="77777777" w:rsidR="00A6481B" w:rsidRDefault="00A648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FB0645" w14:textId="77777777" w:rsidR="00A6481B" w:rsidRDefault="00A6481B">
          <w:pPr>
            <w:pStyle w:val="EmptyCellLayoutStyle"/>
            <w:spacing w:after="0" w:line="240" w:lineRule="auto"/>
          </w:pPr>
        </w:p>
      </w:tc>
    </w:tr>
    <w:tr w:rsidR="00A6481B" w14:paraId="240FF32B" w14:textId="77777777">
      <w:tc>
        <w:tcPr>
          <w:tcW w:w="9346" w:type="dxa"/>
        </w:tcPr>
        <w:p w14:paraId="5B6F8E5F" w14:textId="77777777" w:rsidR="00A6481B" w:rsidRDefault="00A648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6481B" w14:paraId="15B81B4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B5C79F" w14:textId="77777777" w:rsidR="00A6481B" w:rsidRDefault="001C32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FBE1BD" w14:textId="77777777" w:rsidR="00A6481B" w:rsidRDefault="00A6481B">
          <w:pPr>
            <w:spacing w:after="0" w:line="240" w:lineRule="auto"/>
          </w:pPr>
        </w:p>
      </w:tc>
    </w:tr>
    <w:tr w:rsidR="00A6481B" w14:paraId="16DD3543" w14:textId="77777777">
      <w:tc>
        <w:tcPr>
          <w:tcW w:w="9346" w:type="dxa"/>
        </w:tcPr>
        <w:p w14:paraId="12F0747E" w14:textId="77777777" w:rsidR="00A6481B" w:rsidRDefault="00A648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B1BE45" w14:textId="77777777" w:rsidR="00A6481B" w:rsidRDefault="00A648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3378" w14:textId="77777777" w:rsidR="001C32B3" w:rsidRDefault="001C32B3">
      <w:pPr>
        <w:spacing w:after="0" w:line="240" w:lineRule="auto"/>
      </w:pPr>
      <w:r>
        <w:separator/>
      </w:r>
    </w:p>
  </w:footnote>
  <w:footnote w:type="continuationSeparator" w:id="0">
    <w:p w14:paraId="1648829A" w14:textId="77777777" w:rsidR="001C32B3" w:rsidRDefault="001C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6481B" w14:paraId="6C92A2AA" w14:textId="77777777">
      <w:tc>
        <w:tcPr>
          <w:tcW w:w="144" w:type="dxa"/>
        </w:tcPr>
        <w:p w14:paraId="228E0781" w14:textId="77777777" w:rsidR="00A6481B" w:rsidRDefault="00A648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C2931D" w14:textId="77777777" w:rsidR="00A6481B" w:rsidRDefault="00A6481B">
          <w:pPr>
            <w:pStyle w:val="EmptyCellLayoutStyle"/>
            <w:spacing w:after="0" w:line="240" w:lineRule="auto"/>
          </w:pPr>
        </w:p>
      </w:tc>
    </w:tr>
    <w:tr w:rsidR="00A6481B" w14:paraId="2F758724" w14:textId="77777777">
      <w:tc>
        <w:tcPr>
          <w:tcW w:w="144" w:type="dxa"/>
        </w:tcPr>
        <w:p w14:paraId="50773983" w14:textId="77777777" w:rsidR="00A6481B" w:rsidRDefault="00A648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A6481B" w14:paraId="36F5034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E623D8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F9D35B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E2E4B9C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1177BC2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CF3A462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9F61472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07B593E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71B74B8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3597E7A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B55DAAD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B2D5D8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C2A5BF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05D67FB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A6AC89F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D9F5DB2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DA38A6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FBC20FB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F4A0D81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</w:tr>
          <w:tr w:rsidR="001C32B3" w14:paraId="09419792" w14:textId="77777777" w:rsidTr="001C32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8B8678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A6481B" w14:paraId="6509ACC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294F8" w14:textId="77777777" w:rsidR="00A6481B" w:rsidRDefault="001C3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71N24/63</w:t>
                      </w:r>
                    </w:p>
                  </w:tc>
                </w:tr>
              </w:tbl>
              <w:p w14:paraId="3F375C50" w14:textId="77777777" w:rsidR="00A6481B" w:rsidRDefault="00A6481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4D22EC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</w:tr>
          <w:tr w:rsidR="00A6481B" w14:paraId="5192C70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607BCE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7A576A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786596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DDEA81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7A4DDB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0968C1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0495AC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EEB974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4D8C67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102F99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FED4CD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369C9B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22C1DE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746081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A6FC45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28C0E0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7C3B19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F4133B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</w:tr>
          <w:tr w:rsidR="001C32B3" w14:paraId="1A3388A8" w14:textId="77777777" w:rsidTr="001C32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EA367B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38C57A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6481B" w14:paraId="1B60104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FCCD63" w14:textId="77777777" w:rsidR="00A6481B" w:rsidRDefault="001C3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F5E42CC" w14:textId="77777777" w:rsidR="00A6481B" w:rsidRDefault="00A6481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3E8552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6481B" w14:paraId="62C06D2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8D674B" w14:textId="77777777" w:rsidR="00A6481B" w:rsidRDefault="001C3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7112463</w:t>
                      </w:r>
                    </w:p>
                  </w:tc>
                </w:tr>
              </w:tbl>
              <w:p w14:paraId="0B295BC0" w14:textId="77777777" w:rsidR="00A6481B" w:rsidRDefault="00A6481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878D75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6481B" w14:paraId="429DA07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AA4B5" w14:textId="77777777" w:rsidR="00A6481B" w:rsidRDefault="001C3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422314D" w14:textId="77777777" w:rsidR="00A6481B" w:rsidRDefault="00A6481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CA2DAB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46B2AA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4110C8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A6481B" w14:paraId="08A6830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2D8725" w14:textId="77777777" w:rsidR="00A6481B" w:rsidRDefault="00A6481B">
                      <w:pPr>
                        <w:spacing w:after="0" w:line="240" w:lineRule="auto"/>
                      </w:pPr>
                    </w:p>
                  </w:tc>
                </w:tr>
              </w:tbl>
              <w:p w14:paraId="76FCEB7E" w14:textId="77777777" w:rsidR="00A6481B" w:rsidRDefault="00A648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E34612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6481B" w14:paraId="0D78239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03FFC6" w14:textId="77777777" w:rsidR="00A6481B" w:rsidRDefault="001C3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4FA8829" w14:textId="77777777" w:rsidR="00A6481B" w:rsidRDefault="00A648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67618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6481B" w14:paraId="219ACE1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2D5174" w14:textId="77777777" w:rsidR="00A6481B" w:rsidRDefault="001C3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28 890 Kč</w:t>
                      </w:r>
                    </w:p>
                  </w:tc>
                </w:tr>
              </w:tbl>
              <w:p w14:paraId="4AE056FD" w14:textId="77777777" w:rsidR="00A6481B" w:rsidRDefault="00A6481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760892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</w:tr>
          <w:tr w:rsidR="00A6481B" w14:paraId="45FB623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0E50AD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39C6CE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8C8B06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BE5C3E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E58220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BDEA07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C7F7AB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752EE5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94BD83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373EE1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7413FB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2F60A5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9B7953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8A47C2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EFB8D0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91ED83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518E49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CC5C3E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</w:tr>
          <w:tr w:rsidR="00A6481B" w14:paraId="1BA0671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F3611F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E1C23F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E5B884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E45A52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69E8BC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125255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ED5F39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6AC71A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650F88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119B23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79798A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386538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8FF720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08621C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A8C40F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763EE7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57FA62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2D72F7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</w:tr>
          <w:tr w:rsidR="00A6481B" w14:paraId="527100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A0A743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3DAC79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6481B" w14:paraId="7CC2690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0E96F7" w14:textId="77777777" w:rsidR="00A6481B" w:rsidRDefault="001C3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452A6F" w14:textId="77777777" w:rsidR="00A6481B" w:rsidRDefault="00A6481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79B0F9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8739B1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BD113F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4B5E79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7437D4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8E7AC3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084DE7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A16032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F450BA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C9E56F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73A287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2EC84B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6C861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01F0A0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791D97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</w:tr>
          <w:tr w:rsidR="001C32B3" w14:paraId="780C805A" w14:textId="77777777" w:rsidTr="001C32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207B6A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2B6CC4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F8A48D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CD66C0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EBB010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6481B" w14:paraId="13C4F9D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CE2743" w14:textId="77777777" w:rsidR="00A6481B" w:rsidRDefault="001C3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13.05.2024</w:t>
                      </w:r>
                    </w:p>
                  </w:tc>
                </w:tr>
              </w:tbl>
              <w:p w14:paraId="06B0EE3F" w14:textId="77777777" w:rsidR="00A6481B" w:rsidRDefault="00A6481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B08B27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D72DB6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6481B" w14:paraId="475C4E4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017116" w14:textId="77777777" w:rsidR="00A6481B" w:rsidRDefault="001C3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32F7CB" w14:textId="77777777" w:rsidR="00A6481B" w:rsidRDefault="00A648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A0B5DD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6DBAD9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A5EF52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DB0A7B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2E0DE3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D7AB63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D6BA6C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BAA9AF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</w:tr>
          <w:tr w:rsidR="001C32B3" w14:paraId="1626C064" w14:textId="77777777" w:rsidTr="001C32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A4FE79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C33282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759B2B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CE705A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B8FB38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8A867A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559A23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0703CF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2A06E6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C52E20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A6481B" w14:paraId="02317CE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87576B" w14:textId="77777777" w:rsidR="00A6481B" w:rsidRDefault="00A6481B">
                      <w:pPr>
                        <w:spacing w:after="0" w:line="240" w:lineRule="auto"/>
                      </w:pPr>
                    </w:p>
                  </w:tc>
                </w:tr>
              </w:tbl>
              <w:p w14:paraId="3F90E236" w14:textId="77777777" w:rsidR="00A6481B" w:rsidRDefault="00A648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1584EE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996186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F1AF7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FA1B92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007F77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</w:tr>
          <w:tr w:rsidR="001C32B3" w14:paraId="56E94549" w14:textId="77777777" w:rsidTr="001C32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AF6CBB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EB28CF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89761A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848250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87F9BF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85078D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7F8D1A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551954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B9812A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9CCCF9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704673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44B7A07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F797EC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8C23BB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43A576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2F6240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D92EE7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</w:tr>
          <w:tr w:rsidR="00A6481B" w14:paraId="7F42EB8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13D49D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9D075BB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4179F2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3F03226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0C0B1BF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B6FD357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C0B7A1C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F586547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D323E38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89B3B2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BFAD32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06448FC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2509BB9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973008B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E8A38B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D6FD89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0C95C4B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E675D3" w14:textId="77777777" w:rsidR="00A6481B" w:rsidRDefault="00A6481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5538080" w14:textId="77777777" w:rsidR="00A6481B" w:rsidRDefault="00A6481B">
          <w:pPr>
            <w:spacing w:after="0" w:line="240" w:lineRule="auto"/>
          </w:pPr>
        </w:p>
      </w:tc>
    </w:tr>
    <w:tr w:rsidR="00A6481B" w14:paraId="54ECDA0E" w14:textId="77777777">
      <w:tc>
        <w:tcPr>
          <w:tcW w:w="144" w:type="dxa"/>
        </w:tcPr>
        <w:p w14:paraId="4ACE4559" w14:textId="77777777" w:rsidR="00A6481B" w:rsidRDefault="00A648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4735EE" w14:textId="77777777" w:rsidR="00A6481B" w:rsidRDefault="00A648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7923555">
    <w:abstractNumId w:val="0"/>
  </w:num>
  <w:num w:numId="2" w16cid:durableId="2022975664">
    <w:abstractNumId w:val="1"/>
  </w:num>
  <w:num w:numId="3" w16cid:durableId="1151867599">
    <w:abstractNumId w:val="2"/>
  </w:num>
  <w:num w:numId="4" w16cid:durableId="392242370">
    <w:abstractNumId w:val="3"/>
  </w:num>
  <w:num w:numId="5" w16cid:durableId="837967984">
    <w:abstractNumId w:val="4"/>
  </w:num>
  <w:num w:numId="6" w16cid:durableId="728919306">
    <w:abstractNumId w:val="5"/>
  </w:num>
  <w:num w:numId="7" w16cid:durableId="1910576170">
    <w:abstractNumId w:val="6"/>
  </w:num>
  <w:num w:numId="8" w16cid:durableId="17128558">
    <w:abstractNumId w:val="7"/>
  </w:num>
  <w:num w:numId="9" w16cid:durableId="1652368795">
    <w:abstractNumId w:val="8"/>
  </w:num>
  <w:num w:numId="10" w16cid:durableId="1963732948">
    <w:abstractNumId w:val="9"/>
  </w:num>
  <w:num w:numId="11" w16cid:durableId="337970567">
    <w:abstractNumId w:val="10"/>
  </w:num>
  <w:num w:numId="12" w16cid:durableId="990981166">
    <w:abstractNumId w:val="11"/>
  </w:num>
  <w:num w:numId="13" w16cid:durableId="1063216717">
    <w:abstractNumId w:val="12"/>
  </w:num>
  <w:num w:numId="14" w16cid:durableId="556478718">
    <w:abstractNumId w:val="13"/>
  </w:num>
  <w:num w:numId="15" w16cid:durableId="1928034966">
    <w:abstractNumId w:val="14"/>
  </w:num>
  <w:num w:numId="16" w16cid:durableId="1765026477">
    <w:abstractNumId w:val="15"/>
  </w:num>
  <w:num w:numId="17" w16cid:durableId="8066326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1B"/>
    <w:rsid w:val="001C32B3"/>
    <w:rsid w:val="00A6481B"/>
    <w:rsid w:val="00C5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F7FC"/>
  <w15:docId w15:val="{8C891CE2-D446-4228-A43D-50029216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966</Words>
  <Characters>5706</Characters>
  <Application>Microsoft Office Word</Application>
  <DocSecurity>0</DocSecurity>
  <Lines>47</Lines>
  <Paragraphs>13</Paragraphs>
  <ScaleCrop>false</ScaleCrop>
  <Company>Státní pozemkový úřad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Kunderová Marta</dc:creator>
  <dc:description/>
  <cp:lastModifiedBy>Kunderová Marta</cp:lastModifiedBy>
  <cp:revision>3</cp:revision>
  <dcterms:created xsi:type="dcterms:W3CDTF">2024-05-13T06:23:00Z</dcterms:created>
  <dcterms:modified xsi:type="dcterms:W3CDTF">2024-05-27T04:59:00Z</dcterms:modified>
</cp:coreProperties>
</file>