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6179B" w14:paraId="269E1FBB" w14:textId="77777777">
        <w:trPr>
          <w:trHeight w:val="148"/>
        </w:trPr>
        <w:tc>
          <w:tcPr>
            <w:tcW w:w="115" w:type="dxa"/>
          </w:tcPr>
          <w:p w14:paraId="4B31CB1A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499164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5B8737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5F1350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749EBC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FA4E64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056C2C" w14:paraId="52C6AE1F" w14:textId="77777777" w:rsidTr="00056C2C">
        <w:trPr>
          <w:trHeight w:val="340"/>
        </w:trPr>
        <w:tc>
          <w:tcPr>
            <w:tcW w:w="115" w:type="dxa"/>
          </w:tcPr>
          <w:p w14:paraId="1B3414C3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0D4FC9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6179B" w14:paraId="21D0038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AEC7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4250A6B" w14:textId="77777777" w:rsidR="0066179B" w:rsidRDefault="0066179B">
            <w:pPr>
              <w:spacing w:after="0" w:line="240" w:lineRule="auto"/>
            </w:pPr>
          </w:p>
        </w:tc>
        <w:tc>
          <w:tcPr>
            <w:tcW w:w="8142" w:type="dxa"/>
          </w:tcPr>
          <w:p w14:paraId="0F275A98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CB213A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66179B" w14:paraId="0E864D3E" w14:textId="77777777">
        <w:trPr>
          <w:trHeight w:val="100"/>
        </w:trPr>
        <w:tc>
          <w:tcPr>
            <w:tcW w:w="115" w:type="dxa"/>
          </w:tcPr>
          <w:p w14:paraId="2B12C570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2D1BED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951C73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716150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AF0585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736F6B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056C2C" w14:paraId="4820E2AF" w14:textId="77777777" w:rsidTr="00056C2C">
        <w:tc>
          <w:tcPr>
            <w:tcW w:w="115" w:type="dxa"/>
          </w:tcPr>
          <w:p w14:paraId="514DF02E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03F871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6179B" w14:paraId="642F671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D7D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8C2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6179B" w14:paraId="65FBF86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D78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EKOFARMA PROBIO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D93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224, 69174 Velké Hostěrádky</w:t>
                  </w:r>
                </w:p>
              </w:tc>
            </w:tr>
          </w:tbl>
          <w:p w14:paraId="0E756BD3" w14:textId="77777777" w:rsidR="0066179B" w:rsidRDefault="0066179B">
            <w:pPr>
              <w:spacing w:after="0" w:line="240" w:lineRule="auto"/>
            </w:pPr>
          </w:p>
        </w:tc>
      </w:tr>
      <w:tr w:rsidR="0066179B" w14:paraId="53925E8C" w14:textId="77777777">
        <w:trPr>
          <w:trHeight w:val="349"/>
        </w:trPr>
        <w:tc>
          <w:tcPr>
            <w:tcW w:w="115" w:type="dxa"/>
          </w:tcPr>
          <w:p w14:paraId="30A530C9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4D675C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83142E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AA07CB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F9E3D7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A69AEE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66179B" w14:paraId="0D044C4F" w14:textId="77777777">
        <w:trPr>
          <w:trHeight w:val="340"/>
        </w:trPr>
        <w:tc>
          <w:tcPr>
            <w:tcW w:w="115" w:type="dxa"/>
          </w:tcPr>
          <w:p w14:paraId="314202A4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C28FD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6179B" w14:paraId="3B752E9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62D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9892D1A" w14:textId="77777777" w:rsidR="0066179B" w:rsidRDefault="0066179B">
            <w:pPr>
              <w:spacing w:after="0" w:line="240" w:lineRule="auto"/>
            </w:pPr>
          </w:p>
        </w:tc>
        <w:tc>
          <w:tcPr>
            <w:tcW w:w="801" w:type="dxa"/>
          </w:tcPr>
          <w:p w14:paraId="3E93F48B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1957E1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4D3558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66179B" w14:paraId="30BA8B38" w14:textId="77777777">
        <w:trPr>
          <w:trHeight w:val="229"/>
        </w:trPr>
        <w:tc>
          <w:tcPr>
            <w:tcW w:w="115" w:type="dxa"/>
          </w:tcPr>
          <w:p w14:paraId="78F03648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5F6237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7ADC7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E25DF2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3ADEAA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7CD9C0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056C2C" w14:paraId="4F0020FC" w14:textId="77777777" w:rsidTr="00056C2C">
        <w:tc>
          <w:tcPr>
            <w:tcW w:w="115" w:type="dxa"/>
          </w:tcPr>
          <w:p w14:paraId="7F7BAF78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791"/>
              <w:gridCol w:w="468"/>
              <w:gridCol w:w="373"/>
              <w:gridCol w:w="559"/>
              <w:gridCol w:w="567"/>
              <w:gridCol w:w="639"/>
              <w:gridCol w:w="685"/>
              <w:gridCol w:w="1064"/>
              <w:gridCol w:w="903"/>
              <w:gridCol w:w="437"/>
              <w:gridCol w:w="694"/>
              <w:gridCol w:w="763"/>
              <w:gridCol w:w="1164"/>
            </w:tblGrid>
            <w:tr w:rsidR="0066179B" w14:paraId="5250927B" w14:textId="77777777" w:rsidTr="00C16870">
              <w:trPr>
                <w:trHeight w:val="487"/>
              </w:trPr>
              <w:tc>
                <w:tcPr>
                  <w:tcW w:w="158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7D6A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17DD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3048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206F" w14:textId="77777777" w:rsidR="0066179B" w:rsidRDefault="00BE48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19D8" w14:textId="77777777" w:rsidR="0066179B" w:rsidRDefault="00BE48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2CF0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9D93E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E24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DE4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999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43F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30F8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9CF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A2B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6C2C" w14:paraId="49DC972A" w14:textId="77777777" w:rsidTr="00C16870">
              <w:trPr>
                <w:trHeight w:val="262"/>
              </w:trPr>
              <w:tc>
                <w:tcPr>
                  <w:tcW w:w="10643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504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Borkovany</w:t>
                  </w:r>
                </w:p>
              </w:tc>
            </w:tr>
            <w:tr w:rsidR="0066179B" w14:paraId="1C1C3BE0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F0E3" w14:textId="43551956" w:rsidR="0066179B" w:rsidRDefault="005F6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 w:rsidR="00BE48A1"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0B02" w14:textId="5EE60EE8" w:rsidR="0066179B" w:rsidRDefault="005F6CDF" w:rsidP="005F6CDF">
                  <w:pPr>
                    <w:tabs>
                      <w:tab w:val="right" w:pos="723"/>
                    </w:tabs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ab/>
                  </w:r>
                  <w:r w:rsidR="00BE48A1"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1DB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2AED" w14:textId="50D83CFB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AA3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5A2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FFB5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9C712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B32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146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7BEB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C66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3E8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AA3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1 919,55</w:t>
                  </w:r>
                </w:p>
              </w:tc>
            </w:tr>
            <w:tr w:rsidR="0066179B" w14:paraId="7109DDC1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AF95" w14:textId="65275BDB" w:rsidR="0066179B" w:rsidRDefault="005F6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 w:rsidR="00BE48A1"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AB3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2146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4A4D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5DF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A4A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8FDD9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F63D8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329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35A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3818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A910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BB6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450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1 572,88</w:t>
                  </w:r>
                </w:p>
              </w:tc>
            </w:tr>
            <w:tr w:rsidR="0066179B" w14:paraId="05D93597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2881" w14:textId="291CA08A" w:rsidR="0066179B" w:rsidRDefault="005F6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 w:rsidR="00BE48A1"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AC3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7B2A" w14:textId="3AD6C594" w:rsidR="0066179B" w:rsidRDefault="005F6CDF">
                  <w:pPr>
                    <w:spacing w:after="0" w:line="240" w:lineRule="auto"/>
                  </w:pPr>
                  <w:r w:rsidRPr="00C16870"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FB82" w14:textId="12A85588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90B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1BF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7B2BE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10A5A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E4A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B3B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3869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188C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64D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458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91,93</w:t>
                  </w:r>
                </w:p>
              </w:tc>
            </w:tr>
            <w:tr w:rsidR="00056C2C" w14:paraId="1499B4A0" w14:textId="77777777" w:rsidTr="00C16870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9F85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AA1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CC6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87CCB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30EB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718D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015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6B1F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774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B1A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9C8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3 584,36</w:t>
                  </w:r>
                </w:p>
              </w:tc>
            </w:tr>
            <w:tr w:rsidR="00056C2C" w14:paraId="152BF8E9" w14:textId="77777777" w:rsidTr="00C16870">
              <w:trPr>
                <w:trHeight w:val="262"/>
              </w:trPr>
              <w:tc>
                <w:tcPr>
                  <w:tcW w:w="10643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2B1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Hostěrádky</w:t>
                  </w:r>
                </w:p>
              </w:tc>
            </w:tr>
            <w:tr w:rsidR="0066179B" w14:paraId="0E168175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AD34" w14:textId="5C669CCD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  <w:r w:rsidR="005F6CD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845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353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BA13" w14:textId="287A2475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5A1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39D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BAEE4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14D1A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A40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7D1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74B5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4648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FBD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5B9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35,04</w:t>
                  </w:r>
                </w:p>
              </w:tc>
            </w:tr>
            <w:tr w:rsidR="0066179B" w14:paraId="137BD70B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1191" w14:textId="679A3CBC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  <w:r w:rsidR="005F6CD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93A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85C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CC6E" w14:textId="377BEE85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671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89A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B1978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CCF9C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644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7C2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5F2E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2E38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F14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65C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196,30</w:t>
                  </w:r>
                </w:p>
              </w:tc>
            </w:tr>
            <w:tr w:rsidR="0066179B" w14:paraId="4C690E55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809D" w14:textId="28AEA7E9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C2A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572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CAD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5E4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FBD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C511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F7FE1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87C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70C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3E76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093C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30D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87F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58,85</w:t>
                  </w:r>
                </w:p>
              </w:tc>
            </w:tr>
            <w:tr w:rsidR="0066179B" w14:paraId="75D513CB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B987" w14:textId="6393A5D0" w:rsidR="0066179B" w:rsidRDefault="00C168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 </w:t>
                  </w:r>
                  <w:r w:rsidR="00BE48A1">
                    <w:rPr>
                      <w:rFonts w:ascii="Arial" w:eastAsia="Arial" w:hAnsi="Arial"/>
                      <w:color w:val="000000"/>
                      <w:sz w:val="18"/>
                    </w:rPr>
                    <w:t>PS 22N18/59</w:t>
                  </w:r>
                  <w:r w:rsidR="005F6CD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6A6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BCB8" w14:textId="34861B24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CDBD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9EE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FC8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D97FE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CE542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E3B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2CB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2428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CFAD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DBB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DA5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158,53</w:t>
                  </w:r>
                </w:p>
              </w:tc>
            </w:tr>
            <w:tr w:rsidR="0066179B" w14:paraId="31EAADF8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4AEF" w14:textId="4F7E491B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  <w:r w:rsidR="005F6CD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 w:rsidR="00C16870">
                    <w:rPr>
                      <w:rFonts w:ascii="Arial" w:eastAsia="Arial" w:hAnsi="Arial"/>
                      <w:color w:val="FF0000"/>
                      <w:sz w:val="18"/>
                    </w:rPr>
                    <w:t xml:space="preserve"> 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73C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D25D" w14:textId="57D57F6B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2CC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875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10C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8E1D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D604F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70B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26C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1FB1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B81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499D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E96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134,72</w:t>
                  </w:r>
                </w:p>
              </w:tc>
            </w:tr>
            <w:tr w:rsidR="0066179B" w14:paraId="3EB8402E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DA9D" w14:textId="003430B6" w:rsidR="0066179B" w:rsidRDefault="005F6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 w:rsidR="00BE48A1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728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A4E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8E2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822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BBF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B2735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BCC22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10D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DAF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5885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C1A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0D9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3A3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33,34</w:t>
                  </w:r>
                </w:p>
              </w:tc>
            </w:tr>
            <w:tr w:rsidR="0066179B" w14:paraId="6721F05A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EE84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149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FDF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50F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D1D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3B9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8D2F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2046D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BA5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69D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023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34B9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8C4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546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457,91</w:t>
                  </w:r>
                </w:p>
              </w:tc>
            </w:tr>
            <w:tr w:rsidR="0066179B" w14:paraId="49F69D61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9838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68E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F1A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D43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AE7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35A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7F048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9BEDE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13C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9DE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3E79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9CB3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325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90C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653,52</w:t>
                  </w:r>
                </w:p>
              </w:tc>
            </w:tr>
            <w:tr w:rsidR="0066179B" w14:paraId="0967B4BE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5FB8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C24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EC9F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468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C72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941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7BC74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596AA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E08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B2A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22FD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07B9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067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0CC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682,10</w:t>
                  </w:r>
                </w:p>
              </w:tc>
            </w:tr>
            <w:tr w:rsidR="0066179B" w14:paraId="75A0CF97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81F6" w14:textId="26A4358F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  <w:r w:rsidR="005F6CD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A943" w14:textId="3A24690B" w:rsidR="0066179B" w:rsidRDefault="005F6C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</w:t>
                  </w:r>
                  <w:r w:rsidR="00BE48A1">
                    <w:rPr>
                      <w:rFonts w:ascii="Arial" w:eastAsia="Arial" w:hAnsi="Arial"/>
                      <w:color w:val="000000"/>
                      <w:sz w:val="18"/>
                    </w:rPr>
                    <w:t>3010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4296" w14:textId="2F4473C9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46C4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919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07A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486C7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37CD3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802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EEF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9C26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164D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602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FD1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</w:tr>
            <w:tr w:rsidR="0066179B" w14:paraId="66C3F137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C034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578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425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E5F1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279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B76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88A97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9B352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434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E99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F850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EB76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C28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1C9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19,73</w:t>
                  </w:r>
                </w:p>
              </w:tc>
            </w:tr>
            <w:tr w:rsidR="0066179B" w14:paraId="05FA461C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C591" w14:textId="78A5F6D6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057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C1FB" w14:textId="11FB7558" w:rsidR="0066179B" w:rsidRDefault="00C16870">
                  <w:pPr>
                    <w:spacing w:after="0" w:line="240" w:lineRule="auto"/>
                  </w:pPr>
                  <w:r w:rsidRPr="00C16870"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6C4F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006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108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73CB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06C47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C40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DB8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65F2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D7E4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440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D61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827,37</w:t>
                  </w:r>
                </w:p>
              </w:tc>
            </w:tr>
            <w:tr w:rsidR="0066179B" w14:paraId="2F5EC6CB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646E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BC0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6FDD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7B01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A9C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38E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6B89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3B904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B19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86E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5934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01B5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6ED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2CF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24,49</w:t>
                  </w:r>
                </w:p>
              </w:tc>
            </w:tr>
            <w:tr w:rsidR="0066179B" w14:paraId="6C529A34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2E43" w14:textId="76D15F59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BC5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6D6A" w14:textId="5943C3E1" w:rsidR="0066179B" w:rsidRDefault="00C16870">
                  <w:pPr>
                    <w:spacing w:after="0" w:line="240" w:lineRule="auto"/>
                  </w:pPr>
                  <w:r w:rsidRPr="00C16870"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2F2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0AF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508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3A701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A9D0B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740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2F5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FD4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FF69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3ED4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232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66179B" w14:paraId="1E989965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A86A" w14:textId="17BE73F8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B72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72C4" w14:textId="0073B3C9" w:rsidR="0066179B" w:rsidRPr="00C16870" w:rsidRDefault="00C16870">
                  <w:pPr>
                    <w:spacing w:after="0" w:line="240" w:lineRule="auto"/>
                  </w:pPr>
                  <w:r w:rsidRPr="00C16870"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9F2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356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2D5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8780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0EC46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037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8B0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581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692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4A2C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52A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24,49</w:t>
                  </w:r>
                </w:p>
              </w:tc>
            </w:tr>
            <w:tr w:rsidR="0066179B" w14:paraId="0D84377E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864A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B37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2D0F" w14:textId="71C4CC74" w:rsidR="0066179B" w:rsidRDefault="00C16870">
                  <w:pPr>
                    <w:spacing w:after="0" w:line="240" w:lineRule="auto"/>
                  </w:pPr>
                  <w:r w:rsidRPr="00C16870"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54E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854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C5D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47790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B9A76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A83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151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595D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07FE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98DB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CD8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27,56</w:t>
                  </w:r>
                </w:p>
              </w:tc>
            </w:tr>
            <w:tr w:rsidR="0066179B" w14:paraId="54EF4DA4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9DE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E16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5739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11C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F01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113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EC625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45EBF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8F0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61A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0B0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FC03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CB4C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CBA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2 114,34</w:t>
                  </w:r>
                </w:p>
              </w:tc>
            </w:tr>
            <w:tr w:rsidR="0066179B" w14:paraId="14E0BD3C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636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EDB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6A6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0B5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261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863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0A140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71A25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EE0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8F8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7B2B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EDA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C8A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963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485,13</w:t>
                  </w:r>
                </w:p>
              </w:tc>
            </w:tr>
            <w:tr w:rsidR="0066179B" w14:paraId="171E5069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6704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AB1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6D3F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F18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107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C7F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46349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1AF60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D72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045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B1BB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4640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CDA1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852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42,53</w:t>
                  </w:r>
                </w:p>
              </w:tc>
            </w:tr>
            <w:tr w:rsidR="0066179B" w14:paraId="4CA74523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8FCF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AC7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7C1A" w14:textId="77777777" w:rsidR="0066179B" w:rsidRPr="00C16870" w:rsidRDefault="0066179B">
                  <w:pPr>
                    <w:spacing w:after="0"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A8F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FC6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9C4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0BF2A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26C4A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2CC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F6C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0423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9672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643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57E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234,40</w:t>
                  </w:r>
                </w:p>
              </w:tc>
            </w:tr>
            <w:tr w:rsidR="0066179B" w14:paraId="0685ECAA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3D5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DC1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3680" w14:textId="25E48550" w:rsidR="0066179B" w:rsidRPr="00C16870" w:rsidRDefault="00C16870">
                  <w:pPr>
                    <w:spacing w:after="0" w:line="240" w:lineRule="auto"/>
                    <w:rPr>
                      <w:color w:val="FF0000"/>
                    </w:rPr>
                  </w:pPr>
                  <w:r w:rsidRPr="00C16870"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B0E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770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B4C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A9FE4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4BBC0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B15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CC8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E9B4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5AA2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D431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1F6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3,74</w:t>
                  </w:r>
                </w:p>
              </w:tc>
            </w:tr>
            <w:tr w:rsidR="0066179B" w14:paraId="1DA9C33B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E530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3B7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A2E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BED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6EC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D49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A06C5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2597A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9A1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B54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221D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95E5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202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2C5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134,72</w:t>
                  </w:r>
                </w:p>
              </w:tc>
            </w:tr>
            <w:tr w:rsidR="0066179B" w14:paraId="172C288E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60F0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9AF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113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1A84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0D1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4FE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425FE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25484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449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194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1952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53E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9B1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707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203,78</w:t>
                  </w:r>
                </w:p>
              </w:tc>
            </w:tr>
            <w:tr w:rsidR="0066179B" w14:paraId="4712471B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8B75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C00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983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61A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F81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505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CE61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4851B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3AD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48B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2D1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8832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D2E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177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131,32</w:t>
                  </w:r>
                </w:p>
              </w:tc>
            </w:tr>
            <w:tr w:rsidR="0066179B" w14:paraId="635175FB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B6C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575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B83F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0F7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4C7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D51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F94FF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3B29B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D87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7C3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D613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6D4B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C0A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511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33,34</w:t>
                  </w:r>
                </w:p>
              </w:tc>
            </w:tr>
            <w:tr w:rsidR="0066179B" w14:paraId="16FD979C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18FE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96F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B779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9CEF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5FF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F96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764C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29611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C73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70C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C900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FA1D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00B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CEE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317,07</w:t>
                  </w:r>
                </w:p>
              </w:tc>
            </w:tr>
            <w:tr w:rsidR="0066179B" w14:paraId="582EF63D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F78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47F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B377" w14:textId="4ADB2727" w:rsidR="0066179B" w:rsidRPr="00C16870" w:rsidRDefault="00C16870">
                  <w:pPr>
                    <w:spacing w:after="0" w:line="240" w:lineRule="auto"/>
                    <w:rPr>
                      <w:color w:val="FF0000"/>
                    </w:rPr>
                  </w:pPr>
                  <w:r w:rsidRPr="00C16870"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AE0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100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88B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05441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D3860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90E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68C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5322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20D5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714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B23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7,14</w:t>
                  </w:r>
                </w:p>
              </w:tc>
            </w:tr>
            <w:tr w:rsidR="0066179B" w14:paraId="0151EF5E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6657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EBD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DDC8" w14:textId="6B897BFC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439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83C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F1D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96D58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49132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2F4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002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61DE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38D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97D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918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901,53</w:t>
                  </w:r>
                </w:p>
              </w:tc>
            </w:tr>
            <w:tr w:rsidR="0066179B" w14:paraId="56453D54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9E4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B4F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CB8E" w14:textId="14666FAE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FB6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58C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03F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BF89E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D8FBB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B39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FD6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25D2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B51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12D9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C53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4,08</w:t>
                  </w:r>
                </w:p>
              </w:tc>
            </w:tr>
            <w:tr w:rsidR="0066179B" w14:paraId="787ECB81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91A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F70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8996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0D7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77F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D6E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7A239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743CA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897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F92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C28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96D3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F811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6EB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44,57</w:t>
                  </w:r>
                </w:p>
              </w:tc>
            </w:tr>
            <w:tr w:rsidR="0066179B" w14:paraId="5FC2C81E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105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E86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0C8E" w14:textId="38D726E0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A7B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C76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AAA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8F2FC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E5C13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3D6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DBC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2355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6864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AF7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AB9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29,26</w:t>
                  </w:r>
                </w:p>
              </w:tc>
            </w:tr>
            <w:tr w:rsidR="0066179B" w14:paraId="44D46E99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1D0F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B37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04F1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53F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F57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519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7DD6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4E147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311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1AF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A7F5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2729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42D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D7C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1 943,22</w:t>
                  </w:r>
                </w:p>
              </w:tc>
            </w:tr>
            <w:tr w:rsidR="0066179B" w14:paraId="0163BC7C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B3F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7A3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E473" w14:textId="30FB2FD9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D52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676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B3C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DB455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BEEF4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EAD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4E9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913B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5BE0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793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035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118,73</w:t>
                  </w:r>
                </w:p>
              </w:tc>
            </w:tr>
            <w:tr w:rsidR="0066179B" w14:paraId="715F4FA0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8409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46C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239B" w14:textId="2F6774D2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B1D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AE3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4CA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9FECF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11801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98C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0AC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4196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0F86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8796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3B5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66179B" w14:paraId="5CCFC880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9C17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1F0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64EC" w14:textId="5F49FC79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795E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D78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26D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CAC3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6F80C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9DD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B41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D92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7301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ABEF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96A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</w:t>
                  </w:r>
                </w:p>
              </w:tc>
            </w:tr>
            <w:tr w:rsidR="0066179B" w14:paraId="78D4F38F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B5CF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A1D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6E34" w14:textId="290C6888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841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B0A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2DB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BBC04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8CCEE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9A6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65D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94F9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C516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B269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42A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60,90</w:t>
                  </w:r>
                </w:p>
              </w:tc>
            </w:tr>
            <w:tr w:rsidR="0066179B" w14:paraId="24A3B689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B9CD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A2E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1896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13D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5D9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59A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43589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6B3FE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EE5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5BF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F7B1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01A9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B1B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E46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109,88</w:t>
                  </w:r>
                </w:p>
              </w:tc>
            </w:tr>
            <w:tr w:rsidR="0066179B" w14:paraId="438DAC6B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5B75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63B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5613" w14:textId="109281A1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FFE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20A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45D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21228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F8C8E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FF8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8CA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9565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1C7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7DE4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5A3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10,89</w:t>
                  </w:r>
                </w:p>
              </w:tc>
            </w:tr>
            <w:tr w:rsidR="0066179B" w14:paraId="2BE96D4B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5B91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833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E85D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1CA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85C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518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58167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22774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819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EF1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4DD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6244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A71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F5C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113,63</w:t>
                  </w:r>
                </w:p>
              </w:tc>
            </w:tr>
            <w:tr w:rsidR="0066179B" w14:paraId="173BBB06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B13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2BB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408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8F1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893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0CF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D5CC9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D6AED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F31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AAD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5430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B916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606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257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21,09</w:t>
                  </w:r>
                </w:p>
              </w:tc>
            </w:tr>
            <w:tr w:rsidR="0066179B" w14:paraId="5AACF4B8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98C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6AE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CF45" w14:textId="5F83C8A4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827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583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096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041DD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B8CA9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ECE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855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BE50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DD21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FB3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C6E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1 324,74</w:t>
                  </w:r>
                </w:p>
              </w:tc>
            </w:tr>
            <w:tr w:rsidR="0066179B" w14:paraId="386C5233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1E65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E39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8B44" w14:textId="17C8A880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9C2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4B1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BEE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035AD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8098F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996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DD5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B71B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6DB0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BB7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F62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</w:t>
                  </w:r>
                </w:p>
              </w:tc>
            </w:tr>
            <w:tr w:rsidR="0066179B" w14:paraId="00428438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4260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1A2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AD6D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054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C7C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7D6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6BD4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7ECA4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0AA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54B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0FD3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DF5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676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768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652,50</w:t>
                  </w:r>
                </w:p>
              </w:tc>
            </w:tr>
            <w:tr w:rsidR="0066179B" w14:paraId="64E047E2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F8CA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29CF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DCE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226C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4BE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698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D8D93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D3452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E14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BF6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9F43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C1EE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933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70F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8,51</w:t>
                  </w:r>
                </w:p>
              </w:tc>
            </w:tr>
            <w:tr w:rsidR="0066179B" w14:paraId="48C8BE6A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A3FD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E73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2B2D" w14:textId="3168312D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382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5C6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B22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BE22D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09CAE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B23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2DF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4C5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A4FC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294C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029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1 266,90</w:t>
                  </w:r>
                </w:p>
              </w:tc>
            </w:tr>
            <w:tr w:rsidR="0066179B" w14:paraId="08C28247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B4A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99A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27C3" w14:textId="18ABCB84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3A3B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D3D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698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AF6A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5F8C7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D16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E72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DC4B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F40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6EA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132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66179B" w14:paraId="3554EBB3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947E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702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565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72A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D7E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5B0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04E5F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B428B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928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428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D83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8A4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868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E6D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717,48</w:t>
                  </w:r>
                </w:p>
              </w:tc>
            </w:tr>
            <w:tr w:rsidR="0066179B" w14:paraId="123E0905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F5FD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BB1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FC1C" w14:textId="268619F5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6BBB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A93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A8D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E63D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86B13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6E1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B54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5D3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238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1CF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A2D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10,21</w:t>
                  </w:r>
                </w:p>
              </w:tc>
            </w:tr>
            <w:tr w:rsidR="0066179B" w14:paraId="6C254DDA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C268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F57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7613" w14:textId="53AEA1E6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985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EDA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3F0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723CA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4E416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E27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5A6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E83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C57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7D7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206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220,45</w:t>
                  </w:r>
                </w:p>
              </w:tc>
            </w:tr>
            <w:tr w:rsidR="0066179B" w14:paraId="5E327B59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A6F1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6A6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DF31" w14:textId="0330E799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123F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E49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19D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495BC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11E4C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0AA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4F4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5F5C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11B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0D72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B87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524,93</w:t>
                  </w:r>
                </w:p>
              </w:tc>
            </w:tr>
            <w:tr w:rsidR="0066179B" w14:paraId="72263507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FD4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F8A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8A78" w14:textId="063194FA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E8F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67F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F12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051A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89B1A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19D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844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5C5B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CA40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E62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0A4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76,89</w:t>
                  </w:r>
                </w:p>
              </w:tc>
            </w:tr>
            <w:tr w:rsidR="0066179B" w14:paraId="7BF4474F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5071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E57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5EC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A985" w14:textId="5F2747CB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3A3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52B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D824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AE0A9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A69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9CC1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8C0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C24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1B6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1BE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31,30</w:t>
                  </w:r>
                </w:p>
              </w:tc>
            </w:tr>
            <w:tr w:rsidR="0066179B" w14:paraId="3D19AFD2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9756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9EF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A36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844E" w14:textId="2B812535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6EA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50C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037EB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DE061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B0F3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073C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620A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D9EC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06B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FF2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3,74</w:t>
                  </w:r>
                </w:p>
              </w:tc>
            </w:tr>
            <w:tr w:rsidR="0066179B" w14:paraId="27D3CF7C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E2A8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PS 22N18/59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18E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2A6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268D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E27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B0A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6735F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4DDA6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16DA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7219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1F2C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98A7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04F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C6A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171,12</w:t>
                  </w:r>
                </w:p>
              </w:tc>
            </w:tr>
            <w:tr w:rsidR="0066179B" w14:paraId="03D15A0F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8139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0B8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E6C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24A0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012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950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8E3F0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D6971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0C8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C09B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D63F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03DB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C1A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D60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161,60</w:t>
                  </w:r>
                </w:p>
              </w:tc>
            </w:tr>
            <w:tr w:rsidR="0066179B" w14:paraId="56EE1863" w14:textId="77777777" w:rsidTr="00C16870">
              <w:trPr>
                <w:trHeight w:val="262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9591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přechází z NS 259N10/59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A448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385E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62A9" w14:textId="147D31A5" w:rsidR="0066179B" w:rsidRDefault="00C16870">
                  <w:pPr>
                    <w:spacing w:after="0" w:line="240" w:lineRule="auto"/>
                  </w:pPr>
                  <w:r>
                    <w:t>č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D89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FC76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53DC4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F6EA1" w14:textId="77777777" w:rsidR="0066179B" w:rsidRDefault="00BE4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FBF2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242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5FE2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1CAC" w14:textId="77777777" w:rsidR="0066179B" w:rsidRDefault="00BE4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B578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A545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</w:t>
                  </w:r>
                </w:p>
              </w:tc>
            </w:tr>
            <w:tr w:rsidR="00056C2C" w14:paraId="5D9220AA" w14:textId="77777777" w:rsidTr="00C16870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836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87AB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844A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8C434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D701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3294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4337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5A9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22E1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EB46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DEF4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15 673,36</w:t>
                  </w:r>
                </w:p>
              </w:tc>
            </w:tr>
            <w:tr w:rsidR="00056C2C" w14:paraId="45E8A5ED" w14:textId="77777777" w:rsidTr="00C16870">
              <w:trPr>
                <w:trHeight w:val="262"/>
              </w:trPr>
              <w:tc>
                <w:tcPr>
                  <w:tcW w:w="6630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F46C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E79D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55 273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42A9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11F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9F3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2E30" w14:textId="77777777" w:rsidR="0066179B" w:rsidRDefault="00BE4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19 258</w:t>
                  </w:r>
                </w:p>
              </w:tc>
            </w:tr>
            <w:tr w:rsidR="00056C2C" w14:paraId="4E636917" w14:textId="77777777" w:rsidTr="00C16870">
              <w:trPr>
                <w:trHeight w:val="262"/>
              </w:trPr>
              <w:tc>
                <w:tcPr>
                  <w:tcW w:w="66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61AC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11C7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D3E3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8815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2E39" w14:textId="77777777" w:rsidR="0066179B" w:rsidRDefault="00661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1B12" w14:textId="77777777" w:rsidR="0066179B" w:rsidRDefault="0066179B">
                  <w:pPr>
                    <w:spacing w:after="0" w:line="240" w:lineRule="auto"/>
                  </w:pPr>
                </w:p>
              </w:tc>
            </w:tr>
          </w:tbl>
          <w:p w14:paraId="56C3723E" w14:textId="77777777" w:rsidR="0066179B" w:rsidRDefault="0066179B">
            <w:pPr>
              <w:spacing w:after="0" w:line="240" w:lineRule="auto"/>
            </w:pPr>
          </w:p>
        </w:tc>
      </w:tr>
      <w:tr w:rsidR="0066179B" w14:paraId="72BFBC9C" w14:textId="77777777">
        <w:trPr>
          <w:trHeight w:val="254"/>
        </w:trPr>
        <w:tc>
          <w:tcPr>
            <w:tcW w:w="115" w:type="dxa"/>
          </w:tcPr>
          <w:p w14:paraId="52FE384A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C2596D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EDB60B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6D78D1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C0EC4E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3621E8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056C2C" w14:paraId="492537C9" w14:textId="77777777" w:rsidTr="00056C2C">
        <w:trPr>
          <w:trHeight w:val="1305"/>
        </w:trPr>
        <w:tc>
          <w:tcPr>
            <w:tcW w:w="115" w:type="dxa"/>
          </w:tcPr>
          <w:p w14:paraId="40B3AC46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6179B" w14:paraId="39F52BC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E028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278397F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942843E" w14:textId="77777777" w:rsidR="0066179B" w:rsidRDefault="00BE48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7D826D4" w14:textId="77777777" w:rsidR="0066179B" w:rsidRDefault="00BE48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A56407F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D9DD48E" w14:textId="77777777" w:rsidR="0066179B" w:rsidRDefault="0066179B">
            <w:pPr>
              <w:spacing w:after="0" w:line="240" w:lineRule="auto"/>
            </w:pPr>
          </w:p>
        </w:tc>
        <w:tc>
          <w:tcPr>
            <w:tcW w:w="285" w:type="dxa"/>
          </w:tcPr>
          <w:p w14:paraId="28831E11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66179B" w14:paraId="57EC447F" w14:textId="77777777">
        <w:trPr>
          <w:trHeight w:val="99"/>
        </w:trPr>
        <w:tc>
          <w:tcPr>
            <w:tcW w:w="115" w:type="dxa"/>
          </w:tcPr>
          <w:p w14:paraId="33D9EA0B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F48189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1A40EE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39D456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93B3F8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6C0AEE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056C2C" w14:paraId="67AA7C7C" w14:textId="77777777" w:rsidTr="00056C2C">
        <w:trPr>
          <w:trHeight w:val="1685"/>
        </w:trPr>
        <w:tc>
          <w:tcPr>
            <w:tcW w:w="115" w:type="dxa"/>
          </w:tcPr>
          <w:p w14:paraId="1E0C95AE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6179B" w14:paraId="7AF66F7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EA02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6DC389A" w14:textId="77777777" w:rsidR="0066179B" w:rsidRDefault="00BE48A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97438AD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AAEF853" w14:textId="77777777" w:rsidR="0066179B" w:rsidRDefault="00BE48A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57959D3" w14:textId="77777777" w:rsidR="0066179B" w:rsidRDefault="00BE48A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B77CD0C" w14:textId="77777777" w:rsidR="0066179B" w:rsidRDefault="00BE48A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E01ED39" w14:textId="77777777" w:rsidR="0066179B" w:rsidRDefault="00BE4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B1ECDD8" w14:textId="77777777" w:rsidR="0066179B" w:rsidRDefault="0066179B">
            <w:pPr>
              <w:spacing w:after="0" w:line="240" w:lineRule="auto"/>
            </w:pPr>
          </w:p>
        </w:tc>
        <w:tc>
          <w:tcPr>
            <w:tcW w:w="285" w:type="dxa"/>
          </w:tcPr>
          <w:p w14:paraId="74687DAE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  <w:tr w:rsidR="0066179B" w14:paraId="74AD1539" w14:textId="77777777">
        <w:trPr>
          <w:trHeight w:val="59"/>
        </w:trPr>
        <w:tc>
          <w:tcPr>
            <w:tcW w:w="115" w:type="dxa"/>
          </w:tcPr>
          <w:p w14:paraId="1276A00E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E6E7FD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5EC9E0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735EAF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041DEA" w14:textId="77777777" w:rsidR="0066179B" w:rsidRDefault="00661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FC78A4" w14:textId="77777777" w:rsidR="0066179B" w:rsidRDefault="0066179B">
            <w:pPr>
              <w:pStyle w:val="EmptyCellLayoutStyle"/>
              <w:spacing w:after="0" w:line="240" w:lineRule="auto"/>
            </w:pPr>
          </w:p>
        </w:tc>
      </w:tr>
    </w:tbl>
    <w:p w14:paraId="2F143042" w14:textId="7DDB99BF" w:rsidR="0066179B" w:rsidRDefault="00C16870">
      <w:pPr>
        <w:spacing w:after="0" w:line="240" w:lineRule="auto"/>
      </w:pPr>
      <w:proofErr w:type="gramStart"/>
      <w:r>
        <w:t>Č</w:t>
      </w:r>
      <w:r w:rsidR="0048061F">
        <w:t xml:space="preserve"> ,č</w:t>
      </w:r>
      <w:proofErr w:type="gramEnd"/>
      <w:r w:rsidR="0048061F">
        <w:t xml:space="preserve"> </w:t>
      </w:r>
      <w:r w:rsidR="005F6CDF">
        <w:t>- část pozemku</w:t>
      </w:r>
    </w:p>
    <w:sectPr w:rsidR="00661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9787" w14:textId="77777777" w:rsidR="00BE48A1" w:rsidRDefault="00BE48A1">
      <w:pPr>
        <w:spacing w:after="0" w:line="240" w:lineRule="auto"/>
      </w:pPr>
      <w:r>
        <w:separator/>
      </w:r>
    </w:p>
  </w:endnote>
  <w:endnote w:type="continuationSeparator" w:id="0">
    <w:p w14:paraId="3598AC29" w14:textId="77777777" w:rsidR="00BE48A1" w:rsidRDefault="00BE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9C82" w14:textId="77777777" w:rsidR="00BE48A1" w:rsidRDefault="00BE48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6179B" w14:paraId="01B1594A" w14:textId="77777777">
      <w:tc>
        <w:tcPr>
          <w:tcW w:w="9346" w:type="dxa"/>
        </w:tcPr>
        <w:p w14:paraId="3DCBFACA" w14:textId="77777777" w:rsidR="0066179B" w:rsidRDefault="006617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60E801" w14:textId="77777777" w:rsidR="0066179B" w:rsidRDefault="0066179B">
          <w:pPr>
            <w:pStyle w:val="EmptyCellLayoutStyle"/>
            <w:spacing w:after="0" w:line="240" w:lineRule="auto"/>
          </w:pPr>
        </w:p>
      </w:tc>
    </w:tr>
    <w:tr w:rsidR="0066179B" w14:paraId="12961F09" w14:textId="77777777">
      <w:tc>
        <w:tcPr>
          <w:tcW w:w="9346" w:type="dxa"/>
        </w:tcPr>
        <w:p w14:paraId="0BBB2714" w14:textId="77777777" w:rsidR="0066179B" w:rsidRDefault="006617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6179B" w14:paraId="41DFC9D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D6F0C7" w14:textId="77777777" w:rsidR="0066179B" w:rsidRDefault="00BE48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4F199B" w14:textId="77777777" w:rsidR="0066179B" w:rsidRDefault="0066179B">
          <w:pPr>
            <w:spacing w:after="0" w:line="240" w:lineRule="auto"/>
          </w:pPr>
        </w:p>
      </w:tc>
    </w:tr>
    <w:tr w:rsidR="0066179B" w14:paraId="78556DF7" w14:textId="77777777">
      <w:tc>
        <w:tcPr>
          <w:tcW w:w="9346" w:type="dxa"/>
        </w:tcPr>
        <w:p w14:paraId="243159F0" w14:textId="77777777" w:rsidR="0066179B" w:rsidRDefault="006617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541279" w14:textId="77777777" w:rsidR="0066179B" w:rsidRDefault="0066179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0176" w14:textId="77777777" w:rsidR="00BE48A1" w:rsidRDefault="00BE4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13E4" w14:textId="77777777" w:rsidR="00BE48A1" w:rsidRDefault="00BE48A1">
      <w:pPr>
        <w:spacing w:after="0" w:line="240" w:lineRule="auto"/>
      </w:pPr>
      <w:r>
        <w:separator/>
      </w:r>
    </w:p>
  </w:footnote>
  <w:footnote w:type="continuationSeparator" w:id="0">
    <w:p w14:paraId="4E7BB4CD" w14:textId="77777777" w:rsidR="00BE48A1" w:rsidRDefault="00BE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7A62" w14:textId="77777777" w:rsidR="00BE48A1" w:rsidRDefault="00BE48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6179B" w14:paraId="752D5F2B" w14:textId="77777777">
      <w:tc>
        <w:tcPr>
          <w:tcW w:w="144" w:type="dxa"/>
        </w:tcPr>
        <w:p w14:paraId="5EF53A21" w14:textId="77777777" w:rsidR="0066179B" w:rsidRDefault="0066179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C3DE22" w14:textId="77777777" w:rsidR="0066179B" w:rsidRDefault="0066179B">
          <w:pPr>
            <w:pStyle w:val="EmptyCellLayoutStyle"/>
            <w:spacing w:after="0" w:line="240" w:lineRule="auto"/>
          </w:pPr>
        </w:p>
      </w:tc>
    </w:tr>
    <w:tr w:rsidR="0066179B" w14:paraId="16D425EC" w14:textId="77777777">
      <w:tc>
        <w:tcPr>
          <w:tcW w:w="144" w:type="dxa"/>
        </w:tcPr>
        <w:p w14:paraId="68A8E3E3" w14:textId="77777777" w:rsidR="0066179B" w:rsidRDefault="0066179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66179B" w14:paraId="7F61C3D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23B7D2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F3D9E3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9EB2AF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DDB81FE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916E5AE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E76408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995EEE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7FB03C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3CD172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DFD100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5D8C0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FD0CEB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8971FE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8B0414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CC42E0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25E30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182AD3A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D3C5A5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056C2C" w14:paraId="6D3C7264" w14:textId="77777777" w:rsidTr="00056C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A411C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66179B" w14:paraId="540BCF8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4C1D47" w14:textId="0C3C8FCD" w:rsidR="00BE48A1" w:rsidRPr="00BE48A1" w:rsidRDefault="00BE48A1" w:rsidP="00BE48A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pachtovní smlouvy č. 61N24/59 - p</w:t>
                      </w:r>
                      <w:r w:rsidRPr="00BE48A1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ředmět pachtu, roční pachtovné</w:t>
                      </w:r>
                    </w:p>
                  </w:tc>
                </w:tr>
                <w:tr w:rsidR="00BE48A1" w14:paraId="6CF1538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07A929" w14:textId="77777777" w:rsidR="00BE48A1" w:rsidRDefault="00BE48A1" w:rsidP="00BE48A1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</w:p>
                  </w:tc>
                </w:tr>
              </w:tbl>
              <w:p w14:paraId="64268593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AB788D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66179B" w14:paraId="55720DA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FD56D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FA7C4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7DC24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91D5A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BE880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74D03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64310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BAE1F1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7ABE0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DA0151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715F4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614BB6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A256F1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EE1C8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C8B9F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91F8B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FE633D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31D2D6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056C2C" w14:paraId="1E7886B5" w14:textId="77777777" w:rsidTr="00056C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824BB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A0282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6179B" w14:paraId="7E6098A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30B371" w14:textId="77777777" w:rsidR="0066179B" w:rsidRDefault="00BE4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ACDAED0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26FDE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6179B" w14:paraId="2CBD6B5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E7B953" w14:textId="77777777" w:rsidR="0066179B" w:rsidRDefault="00BE4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6112459</w:t>
                      </w:r>
                    </w:p>
                  </w:tc>
                </w:tr>
              </w:tbl>
              <w:p w14:paraId="79CC89D3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57118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6179B" w14:paraId="164EFEB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47A342" w14:textId="77777777" w:rsidR="0066179B" w:rsidRDefault="00BE4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F8E3686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CEAB8A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97A686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DC30E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66179B" w14:paraId="3707253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4D0009" w14:textId="77777777" w:rsidR="0066179B" w:rsidRDefault="0066179B">
                      <w:pPr>
                        <w:spacing w:after="0" w:line="240" w:lineRule="auto"/>
                      </w:pPr>
                    </w:p>
                  </w:tc>
                </w:tr>
              </w:tbl>
              <w:p w14:paraId="282CC2C5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38D416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6179B" w14:paraId="3A09A94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2D25A3" w14:textId="77777777" w:rsidR="0066179B" w:rsidRDefault="00BE4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FB07C3D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9AE96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6179B" w14:paraId="2A4B787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F90BED" w14:textId="77777777" w:rsidR="0066179B" w:rsidRDefault="00BE4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19 258 Kč</w:t>
                      </w:r>
                    </w:p>
                  </w:tc>
                </w:tr>
              </w:tbl>
              <w:p w14:paraId="2C582566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9F832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66179B" w14:paraId="1204E41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D47F0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1B29D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21945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45C3E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78272A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83585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E0D28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F9657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B6CA6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7F4CB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AE37D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A1BBAD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EA9C41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D3D9C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568F11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BB6EF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9CFA3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3896F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66179B" w14:paraId="328F835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AF161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EEE14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45E6E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B7A13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B022B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3032E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1E784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F90EE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BD052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7BE8E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A3058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176EB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006E7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9B170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CF9081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E795B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67095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DEE8A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66179B" w14:paraId="4CF0C6B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AF720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B58DC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6179B" w14:paraId="5C1FCDC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0D8121" w14:textId="77777777" w:rsidR="0066179B" w:rsidRDefault="00BE4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B25BEEE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1A8B6E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639BB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5930B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ADE12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A3496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43725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858A5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18B0D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456A1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03FED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53B1E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DCCF4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07860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AE2BE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D67FC6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056C2C" w14:paraId="351434A9" w14:textId="77777777" w:rsidTr="00056C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052B9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65D4A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69D2A7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722E6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6B213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6179B" w14:paraId="2422122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E57E10" w14:textId="77777777" w:rsidR="0066179B" w:rsidRDefault="00BE4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19.04.2024</w:t>
                      </w:r>
                    </w:p>
                  </w:tc>
                </w:tr>
              </w:tbl>
              <w:p w14:paraId="4A1FB3BE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3F5BB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AF21B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6179B" w14:paraId="463979F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AD9BA9" w14:textId="77777777" w:rsidR="0066179B" w:rsidRDefault="00BE4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6099F5A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DE22B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E5A29E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9C316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21455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6E088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49E86D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67F1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26082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056C2C" w14:paraId="44A0D492" w14:textId="77777777" w:rsidTr="00056C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35057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1FB0C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ECD7026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5441F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726FC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35F13E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749ED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FF0E6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9D84CE6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E5BA7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66179B" w14:paraId="799F842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2FE636" w14:textId="77777777" w:rsidR="0066179B" w:rsidRDefault="0066179B">
                      <w:pPr>
                        <w:spacing w:after="0" w:line="240" w:lineRule="auto"/>
                      </w:pPr>
                    </w:p>
                  </w:tc>
                </w:tr>
              </w:tbl>
              <w:p w14:paraId="779EAC07" w14:textId="77777777" w:rsidR="0066179B" w:rsidRDefault="0066179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85DA2A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0F7E9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78079A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C860E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3991F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056C2C" w14:paraId="0367D4E4" w14:textId="77777777" w:rsidTr="00056C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07AED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CB6B1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D803E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1BB29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9FA26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26F95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37DB2A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DFB75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888F31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EA32CE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ABC0C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21092FB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793555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FFCD2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6E31C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7771C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54059C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  <w:tr w:rsidR="0066179B" w14:paraId="57BACB8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15EF08A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23EC36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CDC695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EC21DB9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7FB2A6E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997B13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B75D94E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31E4EC4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CC08F5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247EA27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BEEA313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CF2DFA0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C79E12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ABF81D1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FE3F0EF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9F0201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D1C9988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3AE6F2" w14:textId="77777777" w:rsidR="0066179B" w:rsidRDefault="0066179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1EA607" w14:textId="77777777" w:rsidR="0066179B" w:rsidRDefault="0066179B">
          <w:pPr>
            <w:spacing w:after="0" w:line="240" w:lineRule="auto"/>
          </w:pPr>
        </w:p>
      </w:tc>
    </w:tr>
    <w:tr w:rsidR="0066179B" w14:paraId="597C5A61" w14:textId="77777777">
      <w:tc>
        <w:tcPr>
          <w:tcW w:w="144" w:type="dxa"/>
        </w:tcPr>
        <w:p w14:paraId="63BF9E3B" w14:textId="77777777" w:rsidR="0066179B" w:rsidRDefault="0066179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92632EC" w14:textId="77777777" w:rsidR="0066179B" w:rsidRDefault="0066179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DD2D" w14:textId="77777777" w:rsidR="00BE48A1" w:rsidRDefault="00BE48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90999523">
    <w:abstractNumId w:val="0"/>
  </w:num>
  <w:num w:numId="2" w16cid:durableId="173422667">
    <w:abstractNumId w:val="1"/>
  </w:num>
  <w:num w:numId="3" w16cid:durableId="1122656101">
    <w:abstractNumId w:val="2"/>
  </w:num>
  <w:num w:numId="4" w16cid:durableId="1935624851">
    <w:abstractNumId w:val="3"/>
  </w:num>
  <w:num w:numId="5" w16cid:durableId="270283292">
    <w:abstractNumId w:val="4"/>
  </w:num>
  <w:num w:numId="6" w16cid:durableId="1360857095">
    <w:abstractNumId w:val="5"/>
  </w:num>
  <w:num w:numId="7" w16cid:durableId="329794923">
    <w:abstractNumId w:val="6"/>
  </w:num>
  <w:num w:numId="8" w16cid:durableId="650328042">
    <w:abstractNumId w:val="7"/>
  </w:num>
  <w:num w:numId="9" w16cid:durableId="1779985472">
    <w:abstractNumId w:val="8"/>
  </w:num>
  <w:num w:numId="10" w16cid:durableId="1318147570">
    <w:abstractNumId w:val="9"/>
  </w:num>
  <w:num w:numId="11" w16cid:durableId="554968618">
    <w:abstractNumId w:val="10"/>
  </w:num>
  <w:num w:numId="12" w16cid:durableId="1800494623">
    <w:abstractNumId w:val="11"/>
  </w:num>
  <w:num w:numId="13" w16cid:durableId="2047411503">
    <w:abstractNumId w:val="12"/>
  </w:num>
  <w:num w:numId="14" w16cid:durableId="483156651">
    <w:abstractNumId w:val="13"/>
  </w:num>
  <w:num w:numId="15" w16cid:durableId="5909399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9B"/>
    <w:rsid w:val="00056C2C"/>
    <w:rsid w:val="001D6454"/>
    <w:rsid w:val="0048061F"/>
    <w:rsid w:val="005F6CDF"/>
    <w:rsid w:val="0066179B"/>
    <w:rsid w:val="00BE48A1"/>
    <w:rsid w:val="00C16870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254A"/>
  <w15:docId w15:val="{DD828C83-F064-4747-B48D-2228A1C0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8A1"/>
  </w:style>
  <w:style w:type="paragraph" w:styleId="Zpat">
    <w:name w:val="footer"/>
    <w:basedOn w:val="Normln"/>
    <w:link w:val="ZpatChar"/>
    <w:uiPriority w:val="99"/>
    <w:unhideWhenUsed/>
    <w:rsid w:val="00B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4F19-479B-407F-BDD3-FFB75385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NAIS-PrilohaNs</vt:lpstr>
    </vt:vector>
  </TitlesOfParts>
  <Company>Státní pozemkový úřad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Křížová Jana Ing.</dc:creator>
  <dc:description/>
  <cp:lastModifiedBy>Křížová Jana Ing.</cp:lastModifiedBy>
  <cp:revision>2</cp:revision>
  <dcterms:created xsi:type="dcterms:W3CDTF">2024-05-24T12:01:00Z</dcterms:created>
  <dcterms:modified xsi:type="dcterms:W3CDTF">2024-05-24T12:01:00Z</dcterms:modified>
</cp:coreProperties>
</file>