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66179B" w14:paraId="269E1FBB" w14:textId="77777777">
        <w:trPr>
          <w:trHeight w:val="148"/>
        </w:trPr>
        <w:tc>
          <w:tcPr>
            <w:tcW w:w="115" w:type="dxa"/>
          </w:tcPr>
          <w:p w14:paraId="4B31CB1A" w14:textId="77777777" w:rsidR="0066179B" w:rsidRDefault="006617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499164" w14:textId="77777777" w:rsidR="0066179B" w:rsidRDefault="0066179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15B8737" w14:textId="77777777" w:rsidR="0066179B" w:rsidRDefault="0066179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5F1350" w14:textId="77777777" w:rsidR="0066179B" w:rsidRDefault="0066179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749EBC" w14:textId="77777777" w:rsidR="0066179B" w:rsidRDefault="0066179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FA4E64" w14:textId="77777777" w:rsidR="0066179B" w:rsidRDefault="0066179B">
            <w:pPr>
              <w:pStyle w:val="EmptyCellLayoutStyle"/>
              <w:spacing w:after="0" w:line="240" w:lineRule="auto"/>
            </w:pPr>
          </w:p>
        </w:tc>
      </w:tr>
      <w:tr w:rsidR="00056C2C" w14:paraId="52C6AE1F" w14:textId="77777777" w:rsidTr="00056C2C">
        <w:trPr>
          <w:trHeight w:val="340"/>
        </w:trPr>
        <w:tc>
          <w:tcPr>
            <w:tcW w:w="115" w:type="dxa"/>
          </w:tcPr>
          <w:p w14:paraId="1B3414C3" w14:textId="77777777" w:rsidR="0066179B" w:rsidRDefault="006617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0D4FC9" w14:textId="77777777" w:rsidR="0066179B" w:rsidRDefault="0066179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66179B" w14:paraId="21D0038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AAEC7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4250A6B" w14:textId="77777777" w:rsidR="0066179B" w:rsidRDefault="0066179B">
            <w:pPr>
              <w:spacing w:after="0" w:line="240" w:lineRule="auto"/>
            </w:pPr>
          </w:p>
        </w:tc>
        <w:tc>
          <w:tcPr>
            <w:tcW w:w="8142" w:type="dxa"/>
          </w:tcPr>
          <w:p w14:paraId="0F275A98" w14:textId="77777777" w:rsidR="0066179B" w:rsidRDefault="0066179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CB213A" w14:textId="77777777" w:rsidR="0066179B" w:rsidRDefault="0066179B">
            <w:pPr>
              <w:pStyle w:val="EmptyCellLayoutStyle"/>
              <w:spacing w:after="0" w:line="240" w:lineRule="auto"/>
            </w:pPr>
          </w:p>
        </w:tc>
      </w:tr>
      <w:tr w:rsidR="0066179B" w14:paraId="0E864D3E" w14:textId="77777777">
        <w:trPr>
          <w:trHeight w:val="100"/>
        </w:trPr>
        <w:tc>
          <w:tcPr>
            <w:tcW w:w="115" w:type="dxa"/>
          </w:tcPr>
          <w:p w14:paraId="2B12C570" w14:textId="77777777" w:rsidR="0066179B" w:rsidRDefault="006617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2D1BED" w14:textId="77777777" w:rsidR="0066179B" w:rsidRDefault="0066179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951C73" w14:textId="77777777" w:rsidR="0066179B" w:rsidRDefault="0066179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716150" w14:textId="77777777" w:rsidR="0066179B" w:rsidRDefault="0066179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AF0585" w14:textId="77777777" w:rsidR="0066179B" w:rsidRDefault="0066179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736F6B" w14:textId="77777777" w:rsidR="0066179B" w:rsidRDefault="0066179B">
            <w:pPr>
              <w:pStyle w:val="EmptyCellLayoutStyle"/>
              <w:spacing w:after="0" w:line="240" w:lineRule="auto"/>
            </w:pPr>
          </w:p>
        </w:tc>
      </w:tr>
      <w:tr w:rsidR="00056C2C" w14:paraId="4820E2AF" w14:textId="77777777" w:rsidTr="00056C2C">
        <w:tc>
          <w:tcPr>
            <w:tcW w:w="115" w:type="dxa"/>
          </w:tcPr>
          <w:p w14:paraId="514DF02E" w14:textId="77777777" w:rsidR="0066179B" w:rsidRDefault="006617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03F871" w14:textId="77777777" w:rsidR="0066179B" w:rsidRDefault="0066179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66179B" w14:paraId="642F671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ED7D3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A8C26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6179B" w14:paraId="65FBF86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3D786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EKOFARMA PROBIO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D932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224, 69174 Velké Hostěrádky</w:t>
                  </w:r>
                </w:p>
              </w:tc>
            </w:tr>
          </w:tbl>
          <w:p w14:paraId="0E756BD3" w14:textId="77777777" w:rsidR="0066179B" w:rsidRDefault="0066179B">
            <w:pPr>
              <w:spacing w:after="0" w:line="240" w:lineRule="auto"/>
            </w:pPr>
          </w:p>
        </w:tc>
      </w:tr>
      <w:tr w:rsidR="0066179B" w14:paraId="53925E8C" w14:textId="77777777">
        <w:trPr>
          <w:trHeight w:val="349"/>
        </w:trPr>
        <w:tc>
          <w:tcPr>
            <w:tcW w:w="115" w:type="dxa"/>
          </w:tcPr>
          <w:p w14:paraId="30A530C9" w14:textId="77777777" w:rsidR="0066179B" w:rsidRDefault="006617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4D675C" w14:textId="77777777" w:rsidR="0066179B" w:rsidRDefault="0066179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83142E" w14:textId="77777777" w:rsidR="0066179B" w:rsidRDefault="0066179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FAA07CB" w14:textId="77777777" w:rsidR="0066179B" w:rsidRDefault="0066179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F9E3D7" w14:textId="77777777" w:rsidR="0066179B" w:rsidRDefault="0066179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A69AEE" w14:textId="77777777" w:rsidR="0066179B" w:rsidRDefault="0066179B">
            <w:pPr>
              <w:pStyle w:val="EmptyCellLayoutStyle"/>
              <w:spacing w:after="0" w:line="240" w:lineRule="auto"/>
            </w:pPr>
          </w:p>
        </w:tc>
      </w:tr>
      <w:tr w:rsidR="0066179B" w14:paraId="0D044C4F" w14:textId="77777777">
        <w:trPr>
          <w:trHeight w:val="340"/>
        </w:trPr>
        <w:tc>
          <w:tcPr>
            <w:tcW w:w="115" w:type="dxa"/>
          </w:tcPr>
          <w:p w14:paraId="314202A4" w14:textId="77777777" w:rsidR="0066179B" w:rsidRDefault="006617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6C28FD" w14:textId="77777777" w:rsidR="0066179B" w:rsidRDefault="0066179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6179B" w14:paraId="3B752E9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D62D3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9892D1A" w14:textId="77777777" w:rsidR="0066179B" w:rsidRDefault="0066179B">
            <w:pPr>
              <w:spacing w:after="0" w:line="240" w:lineRule="auto"/>
            </w:pPr>
          </w:p>
        </w:tc>
        <w:tc>
          <w:tcPr>
            <w:tcW w:w="801" w:type="dxa"/>
          </w:tcPr>
          <w:p w14:paraId="3E93F48B" w14:textId="77777777" w:rsidR="0066179B" w:rsidRDefault="0066179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D1957E1" w14:textId="77777777" w:rsidR="0066179B" w:rsidRDefault="0066179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4D3558" w14:textId="77777777" w:rsidR="0066179B" w:rsidRDefault="0066179B">
            <w:pPr>
              <w:pStyle w:val="EmptyCellLayoutStyle"/>
              <w:spacing w:after="0" w:line="240" w:lineRule="auto"/>
            </w:pPr>
          </w:p>
        </w:tc>
      </w:tr>
      <w:tr w:rsidR="0066179B" w14:paraId="30BA8B38" w14:textId="77777777">
        <w:trPr>
          <w:trHeight w:val="229"/>
        </w:trPr>
        <w:tc>
          <w:tcPr>
            <w:tcW w:w="115" w:type="dxa"/>
          </w:tcPr>
          <w:p w14:paraId="78F03648" w14:textId="77777777" w:rsidR="0066179B" w:rsidRDefault="006617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5F6237" w14:textId="77777777" w:rsidR="0066179B" w:rsidRDefault="0066179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47ADC7" w14:textId="77777777" w:rsidR="0066179B" w:rsidRDefault="0066179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E25DF2" w14:textId="77777777" w:rsidR="0066179B" w:rsidRDefault="0066179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3ADEAA" w14:textId="77777777" w:rsidR="0066179B" w:rsidRDefault="0066179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7CD9C0" w14:textId="77777777" w:rsidR="0066179B" w:rsidRDefault="0066179B">
            <w:pPr>
              <w:pStyle w:val="EmptyCellLayoutStyle"/>
              <w:spacing w:after="0" w:line="240" w:lineRule="auto"/>
            </w:pPr>
          </w:p>
        </w:tc>
      </w:tr>
      <w:tr w:rsidR="00056C2C" w14:paraId="4F0020FC" w14:textId="77777777" w:rsidTr="00056C2C">
        <w:tc>
          <w:tcPr>
            <w:tcW w:w="115" w:type="dxa"/>
          </w:tcPr>
          <w:p w14:paraId="7F7BAF78" w14:textId="77777777" w:rsidR="0066179B" w:rsidRDefault="006617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4"/>
              <w:gridCol w:w="791"/>
              <w:gridCol w:w="468"/>
              <w:gridCol w:w="373"/>
              <w:gridCol w:w="559"/>
              <w:gridCol w:w="567"/>
              <w:gridCol w:w="639"/>
              <w:gridCol w:w="685"/>
              <w:gridCol w:w="1064"/>
              <w:gridCol w:w="903"/>
              <w:gridCol w:w="437"/>
              <w:gridCol w:w="694"/>
              <w:gridCol w:w="763"/>
              <w:gridCol w:w="1164"/>
            </w:tblGrid>
            <w:tr w:rsidR="0066179B" w14:paraId="5250927B" w14:textId="77777777" w:rsidTr="00C16870">
              <w:trPr>
                <w:trHeight w:val="487"/>
              </w:trPr>
              <w:tc>
                <w:tcPr>
                  <w:tcW w:w="158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77D6A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65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317DD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73048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4206F" w14:textId="77777777" w:rsidR="0066179B" w:rsidRDefault="00BE48A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19D8" w14:textId="77777777" w:rsidR="0066179B" w:rsidRDefault="00BE48A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52CF0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9D93E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FE24A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8DE4B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49991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443F6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030F8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39CFF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AA2B4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56C2C" w14:paraId="49DC972A" w14:textId="77777777" w:rsidTr="00C16870">
              <w:trPr>
                <w:trHeight w:val="262"/>
              </w:trPr>
              <w:tc>
                <w:tcPr>
                  <w:tcW w:w="10643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05046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Borkovany</w:t>
                  </w:r>
                </w:p>
              </w:tc>
            </w:tr>
            <w:tr w:rsidR="0066179B" w14:paraId="1C1C3BE0" w14:textId="77777777" w:rsidTr="00C16870">
              <w:trPr>
                <w:trHeight w:val="262"/>
              </w:trPr>
              <w:tc>
                <w:tcPr>
                  <w:tcW w:w="1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FF0E3" w14:textId="43551956" w:rsidR="0066179B" w:rsidRDefault="005F6C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r w:rsidR="00BE48A1">
                    <w:rPr>
                      <w:rFonts w:ascii="Arial" w:eastAsia="Arial" w:hAnsi="Arial"/>
                      <w:color w:val="000000"/>
                      <w:sz w:val="18"/>
                    </w:rPr>
                    <w:t>z PS 22N18/59</w:t>
                  </w:r>
                </w:p>
              </w:tc>
              <w:tc>
                <w:tcPr>
                  <w:tcW w:w="6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90B02" w14:textId="5EE60EE8" w:rsidR="0066179B" w:rsidRDefault="005F6CDF" w:rsidP="005F6CDF">
                  <w:pPr>
                    <w:tabs>
                      <w:tab w:val="right" w:pos="723"/>
                    </w:tabs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ab/>
                  </w:r>
                  <w:r w:rsidR="00BE48A1">
                    <w:rPr>
                      <w:rFonts w:ascii="Arial" w:eastAsia="Arial" w:hAnsi="Arial"/>
                      <w:color w:val="000000"/>
                      <w:sz w:val="18"/>
                    </w:rPr>
                    <w:t>1296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81DB3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82AED" w14:textId="50D83CFB" w:rsidR="0066179B" w:rsidRDefault="00C16870">
                  <w:pPr>
                    <w:spacing w:after="0" w:line="240" w:lineRule="auto"/>
                  </w:pPr>
                  <w:r>
                    <w:t>Č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3AA34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55A25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FFB56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9C712" w14:textId="77777777" w:rsidR="0066179B" w:rsidRDefault="00BE48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6B32F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51460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B7BEB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DC66F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23E8E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6AA33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1 919,55</w:t>
                  </w:r>
                </w:p>
              </w:tc>
            </w:tr>
            <w:tr w:rsidR="0066179B" w14:paraId="7109DDC1" w14:textId="77777777" w:rsidTr="00C16870">
              <w:trPr>
                <w:trHeight w:val="262"/>
              </w:trPr>
              <w:tc>
                <w:tcPr>
                  <w:tcW w:w="1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1AF95" w14:textId="65275BDB" w:rsidR="0066179B" w:rsidRDefault="005F6C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r w:rsidR="00BE48A1">
                    <w:rPr>
                      <w:rFonts w:ascii="Arial" w:eastAsia="Arial" w:hAnsi="Arial"/>
                      <w:color w:val="000000"/>
                      <w:sz w:val="18"/>
                    </w:rPr>
                    <w:t>z PS 22N18/59</w:t>
                  </w:r>
                </w:p>
              </w:tc>
              <w:tc>
                <w:tcPr>
                  <w:tcW w:w="6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9AB3D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B2146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84A4D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75DF0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BA4AB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8FDD9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2F63D8" w14:textId="77777777" w:rsidR="0066179B" w:rsidRDefault="00BE48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6329C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035AF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83818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CA910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EBB6E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94506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1 572,88</w:t>
                  </w:r>
                </w:p>
              </w:tc>
            </w:tr>
            <w:tr w:rsidR="0066179B" w14:paraId="05D93597" w14:textId="77777777" w:rsidTr="00C16870">
              <w:trPr>
                <w:trHeight w:val="262"/>
              </w:trPr>
              <w:tc>
                <w:tcPr>
                  <w:tcW w:w="1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D2881" w14:textId="291CA08A" w:rsidR="0066179B" w:rsidRDefault="005F6C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r w:rsidR="00BE48A1">
                    <w:rPr>
                      <w:rFonts w:ascii="Arial" w:eastAsia="Arial" w:hAnsi="Arial"/>
                      <w:color w:val="000000"/>
                      <w:sz w:val="18"/>
                    </w:rPr>
                    <w:t>z PS 22N18/59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6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7AC37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67B2A" w14:textId="3AD6C594" w:rsidR="0066179B" w:rsidRDefault="005F6CDF">
                  <w:pPr>
                    <w:spacing w:after="0" w:line="240" w:lineRule="auto"/>
                  </w:pPr>
                  <w:r w:rsidRPr="00C16870">
                    <w:rPr>
                      <w:color w:val="FF0000"/>
                    </w:rPr>
                    <w:t xml:space="preserve"> 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FFB82" w14:textId="12A85588" w:rsidR="0066179B" w:rsidRDefault="00C16870">
                  <w:pPr>
                    <w:spacing w:after="0" w:line="240" w:lineRule="auto"/>
                  </w:pPr>
                  <w:r>
                    <w:t>č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090BB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D1BFD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27B2BE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10A5A" w14:textId="77777777" w:rsidR="0066179B" w:rsidRDefault="00BE48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6E4AD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FB3B7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E3869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7188C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564D7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A4580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91,93</w:t>
                  </w:r>
                </w:p>
              </w:tc>
            </w:tr>
            <w:tr w:rsidR="00056C2C" w14:paraId="1499B4A0" w14:textId="77777777" w:rsidTr="00C16870">
              <w:trPr>
                <w:trHeight w:val="262"/>
              </w:trPr>
              <w:tc>
                <w:tcPr>
                  <w:tcW w:w="309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99F85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AA10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7CC60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87CCB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830EB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9718D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60152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9 202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D6B1F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37748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3B1AA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39C8E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3 584,36</w:t>
                  </w:r>
                </w:p>
              </w:tc>
            </w:tr>
            <w:tr w:rsidR="00056C2C" w14:paraId="152BF8E9" w14:textId="77777777" w:rsidTr="00C16870">
              <w:trPr>
                <w:trHeight w:val="262"/>
              </w:trPr>
              <w:tc>
                <w:tcPr>
                  <w:tcW w:w="10643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32B13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Velké Hostěrádky</w:t>
                  </w:r>
                </w:p>
              </w:tc>
            </w:tr>
            <w:tr w:rsidR="0066179B" w14:paraId="0E168175" w14:textId="77777777" w:rsidTr="00C16870">
              <w:trPr>
                <w:trHeight w:val="262"/>
              </w:trPr>
              <w:tc>
                <w:tcPr>
                  <w:tcW w:w="1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8AD34" w14:textId="5C669CCD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PS 22N18/59</w:t>
                  </w:r>
                  <w:r w:rsidR="005F6CDF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6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98453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63539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4BA13" w14:textId="287A2475" w:rsidR="0066179B" w:rsidRDefault="00C16870">
                  <w:pPr>
                    <w:spacing w:after="0" w:line="240" w:lineRule="auto"/>
                  </w:pPr>
                  <w:r>
                    <w:t>č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35A19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439D6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8BAEE4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14D1A" w14:textId="77777777" w:rsidR="0066179B" w:rsidRDefault="00BE48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7A40E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D7D1D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574B5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B4648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3FBD2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05B98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35,04</w:t>
                  </w:r>
                </w:p>
              </w:tc>
            </w:tr>
            <w:tr w:rsidR="0066179B" w14:paraId="137BD70B" w14:textId="77777777" w:rsidTr="00C16870">
              <w:trPr>
                <w:trHeight w:val="262"/>
              </w:trPr>
              <w:tc>
                <w:tcPr>
                  <w:tcW w:w="1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11191" w14:textId="679A3CBC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PS 22N18/59</w:t>
                  </w:r>
                  <w:r w:rsidR="005F6CDF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6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B93A8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C85C6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4CC6E" w14:textId="377BEE85" w:rsidR="0066179B" w:rsidRDefault="00C16870">
                  <w:pPr>
                    <w:spacing w:after="0" w:line="240" w:lineRule="auto"/>
                  </w:pPr>
                  <w:r>
                    <w:t>Č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36716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689A3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B1978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CCF9C" w14:textId="77777777" w:rsidR="0066179B" w:rsidRDefault="00BE48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5644B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57C2C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95F2E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52E38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AF143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665CA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196,30</w:t>
                  </w:r>
                </w:p>
              </w:tc>
            </w:tr>
            <w:tr w:rsidR="0066179B" w14:paraId="4C690E55" w14:textId="77777777" w:rsidTr="00C16870">
              <w:trPr>
                <w:trHeight w:val="262"/>
              </w:trPr>
              <w:tc>
                <w:tcPr>
                  <w:tcW w:w="1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5809D" w14:textId="28AEA7E9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PS 22N18/59</w:t>
                  </w:r>
                </w:p>
              </w:tc>
              <w:tc>
                <w:tcPr>
                  <w:tcW w:w="6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3C2AE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0572A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CCAD0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D5E43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5FBDF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C5116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F7FE1" w14:textId="77777777" w:rsidR="0066179B" w:rsidRDefault="00BE48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987C5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A70C7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53E76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A093C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130DE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C87F8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58,85</w:t>
                  </w:r>
                </w:p>
              </w:tc>
            </w:tr>
            <w:tr w:rsidR="0066179B" w14:paraId="75D513CB" w14:textId="77777777" w:rsidTr="00C16870">
              <w:trPr>
                <w:trHeight w:val="262"/>
              </w:trPr>
              <w:tc>
                <w:tcPr>
                  <w:tcW w:w="1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7B987" w14:textId="6393A5D0" w:rsidR="0066179B" w:rsidRDefault="00C168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Z </w:t>
                  </w:r>
                  <w:r w:rsidR="00BE48A1">
                    <w:rPr>
                      <w:rFonts w:ascii="Arial" w:eastAsia="Arial" w:hAnsi="Arial"/>
                      <w:color w:val="000000"/>
                      <w:sz w:val="18"/>
                    </w:rPr>
                    <w:t>PS 22N18/59</w:t>
                  </w:r>
                  <w:r w:rsidR="005F6CDF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6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56A67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FBCB8" w14:textId="34861B24" w:rsidR="0066179B" w:rsidRDefault="00C16870">
                  <w:pPr>
                    <w:spacing w:after="0" w:line="240" w:lineRule="auto"/>
                  </w:pPr>
                  <w:r>
                    <w:t>č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7CDBD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C9EE8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8FC8D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D97FE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CE542" w14:textId="77777777" w:rsidR="0066179B" w:rsidRDefault="00BE48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3E3BA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42CBD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52428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CFAD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3DBB7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0DA57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158,53</w:t>
                  </w:r>
                </w:p>
              </w:tc>
            </w:tr>
            <w:tr w:rsidR="0066179B" w14:paraId="31EAADF8" w14:textId="77777777" w:rsidTr="00C16870">
              <w:trPr>
                <w:trHeight w:val="262"/>
              </w:trPr>
              <w:tc>
                <w:tcPr>
                  <w:tcW w:w="1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4AEF" w14:textId="4F7E491B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PS 22N18/59</w:t>
                  </w:r>
                  <w:r w:rsidR="005F6CDF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r w:rsidR="00C16870">
                    <w:rPr>
                      <w:rFonts w:ascii="Arial" w:eastAsia="Arial" w:hAnsi="Arial"/>
                      <w:color w:val="FF0000"/>
                      <w:sz w:val="18"/>
                    </w:rPr>
                    <w:t xml:space="preserve"> </w:t>
                  </w:r>
                </w:p>
              </w:tc>
              <w:tc>
                <w:tcPr>
                  <w:tcW w:w="6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873C9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ED25D" w14:textId="57D57F6B" w:rsidR="0066179B" w:rsidRDefault="00C16870">
                  <w:pPr>
                    <w:spacing w:after="0" w:line="240" w:lineRule="auto"/>
                  </w:pPr>
                  <w:r>
                    <w:t>Č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92CCE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88758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D10C4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8E1DB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D604F" w14:textId="77777777" w:rsidR="0066179B" w:rsidRDefault="00BE48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470B2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426C5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01FB1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CB81F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0499D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4E965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134,72</w:t>
                  </w:r>
                </w:p>
              </w:tc>
            </w:tr>
            <w:tr w:rsidR="0066179B" w14:paraId="3EB8402E" w14:textId="77777777" w:rsidTr="00C16870">
              <w:trPr>
                <w:trHeight w:val="262"/>
              </w:trPr>
              <w:tc>
                <w:tcPr>
                  <w:tcW w:w="1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0DA9D" w14:textId="003430B6" w:rsidR="0066179B" w:rsidRDefault="005F6C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r w:rsidR="00BE48A1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 PS 22N18/59</w:t>
                  </w:r>
                </w:p>
              </w:tc>
              <w:tc>
                <w:tcPr>
                  <w:tcW w:w="6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F7281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8A4EA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B8E22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88220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4BBF3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B2735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ABCC22" w14:textId="77777777" w:rsidR="0066179B" w:rsidRDefault="00BE48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310D1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8DAF3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45885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4C1A7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60D9E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53A3E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33,34</w:t>
                  </w:r>
                </w:p>
              </w:tc>
            </w:tr>
            <w:tr w:rsidR="0066179B" w14:paraId="6721F05A" w14:textId="77777777" w:rsidTr="00C16870">
              <w:trPr>
                <w:trHeight w:val="262"/>
              </w:trPr>
              <w:tc>
                <w:tcPr>
                  <w:tcW w:w="1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2EE84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NS 259N10/59</w:t>
                  </w:r>
                </w:p>
              </w:tc>
              <w:tc>
                <w:tcPr>
                  <w:tcW w:w="6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51492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2FDFA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650F7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CD1D8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B3B90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8D2F6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2046D" w14:textId="77777777" w:rsidR="0066179B" w:rsidRDefault="00BE48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0BA5D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A69DC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C023A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E34B9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98C40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6546F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457,91</w:t>
                  </w:r>
                </w:p>
              </w:tc>
            </w:tr>
            <w:tr w:rsidR="0066179B" w14:paraId="49F69D61" w14:textId="77777777" w:rsidTr="00C16870">
              <w:trPr>
                <w:trHeight w:val="262"/>
              </w:trPr>
              <w:tc>
                <w:tcPr>
                  <w:tcW w:w="1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E9838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PS 22N18/59</w:t>
                  </w:r>
                </w:p>
              </w:tc>
              <w:tc>
                <w:tcPr>
                  <w:tcW w:w="6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268EB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FF1A3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5D435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AAE7F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535A5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7F048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39BEDE" w14:textId="77777777" w:rsidR="0066179B" w:rsidRDefault="00BE48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C13C7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F9DEC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A3E79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B9CB3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7325A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390CC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653,52</w:t>
                  </w:r>
                </w:p>
              </w:tc>
            </w:tr>
            <w:tr w:rsidR="0066179B" w14:paraId="0967B4BE" w14:textId="77777777" w:rsidTr="00C16870">
              <w:trPr>
                <w:trHeight w:val="262"/>
              </w:trPr>
              <w:tc>
                <w:tcPr>
                  <w:tcW w:w="1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05FB8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PS 22N18/59</w:t>
                  </w:r>
                </w:p>
              </w:tc>
              <w:tc>
                <w:tcPr>
                  <w:tcW w:w="6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4C247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DEC9F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B4688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DC725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D941B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7BC74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596AA" w14:textId="77777777" w:rsidR="0066179B" w:rsidRDefault="00BE48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1E082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EB2AB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922FD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007B9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50672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50CC5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682,10</w:t>
                  </w:r>
                </w:p>
              </w:tc>
            </w:tr>
            <w:tr w:rsidR="0066179B" w14:paraId="75A0CF97" w14:textId="77777777" w:rsidTr="00C16870">
              <w:trPr>
                <w:trHeight w:val="262"/>
              </w:trPr>
              <w:tc>
                <w:tcPr>
                  <w:tcW w:w="1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D81F6" w14:textId="26A4358F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PS 22N18/59</w:t>
                  </w:r>
                  <w:r w:rsidR="005F6CDF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6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FA943" w14:textId="3A24690B" w:rsidR="0066179B" w:rsidRDefault="005F6C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</w:t>
                  </w:r>
                  <w:r w:rsidR="00BE48A1">
                    <w:rPr>
                      <w:rFonts w:ascii="Arial" w:eastAsia="Arial" w:hAnsi="Arial"/>
                      <w:color w:val="000000"/>
                      <w:sz w:val="18"/>
                    </w:rPr>
                    <w:t>3010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D4296" w14:textId="2F4473C9" w:rsidR="0066179B" w:rsidRDefault="00C16870">
                  <w:pPr>
                    <w:spacing w:after="0" w:line="240" w:lineRule="auto"/>
                  </w:pPr>
                  <w:r>
                    <w:t>č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046C4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7919C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A07A8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486C7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37CD3" w14:textId="77777777" w:rsidR="0066179B" w:rsidRDefault="00BE48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88026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8EEF3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39C26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A164D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6602A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3FD15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</w:tr>
            <w:tr w:rsidR="0066179B" w14:paraId="66C3F137" w14:textId="77777777" w:rsidTr="00C16870">
              <w:trPr>
                <w:trHeight w:val="262"/>
              </w:trPr>
              <w:tc>
                <w:tcPr>
                  <w:tcW w:w="1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8C034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PS 22N18/59</w:t>
                  </w:r>
                </w:p>
              </w:tc>
              <w:tc>
                <w:tcPr>
                  <w:tcW w:w="6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2578B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5425E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FE5F1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52792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BB76C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88A97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9B352" w14:textId="77777777" w:rsidR="0066179B" w:rsidRDefault="00BE48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14347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EE99E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4F850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6EB76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3C28A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B1C93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19,73</w:t>
                  </w:r>
                </w:p>
              </w:tc>
            </w:tr>
            <w:tr w:rsidR="0066179B" w14:paraId="05FA461C" w14:textId="77777777" w:rsidTr="00C16870">
              <w:trPr>
                <w:trHeight w:val="262"/>
              </w:trPr>
              <w:tc>
                <w:tcPr>
                  <w:tcW w:w="1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9C591" w14:textId="78A5F6D6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NS 259N10/59</w:t>
                  </w:r>
                </w:p>
              </w:tc>
              <w:tc>
                <w:tcPr>
                  <w:tcW w:w="6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D0572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6C1FB" w14:textId="11FB7558" w:rsidR="0066179B" w:rsidRDefault="00C16870">
                  <w:pPr>
                    <w:spacing w:after="0" w:line="240" w:lineRule="auto"/>
                  </w:pPr>
                  <w:r w:rsidRPr="00C16870">
                    <w:t>č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C6C4F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40065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01088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73CB3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06C47" w14:textId="77777777" w:rsidR="0066179B" w:rsidRDefault="00BE48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6C40B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BDB8B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265F2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DD7E4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04402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DD611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827,37</w:t>
                  </w:r>
                </w:p>
              </w:tc>
            </w:tr>
            <w:tr w:rsidR="0066179B" w14:paraId="2F5EC6CB" w14:textId="77777777" w:rsidTr="00C16870">
              <w:trPr>
                <w:trHeight w:val="262"/>
              </w:trPr>
              <w:tc>
                <w:tcPr>
                  <w:tcW w:w="1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0646E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PS 22N18/59</w:t>
                  </w:r>
                </w:p>
              </w:tc>
              <w:tc>
                <w:tcPr>
                  <w:tcW w:w="6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9BC02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E6FDD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67B01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9A9CF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438E0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66B892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3B904" w14:textId="77777777" w:rsidR="0066179B" w:rsidRDefault="00BE48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DB196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286E2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D5934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401B5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26EDE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42CFD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24,49</w:t>
                  </w:r>
                </w:p>
              </w:tc>
            </w:tr>
            <w:tr w:rsidR="0066179B" w14:paraId="6C529A34" w14:textId="77777777" w:rsidTr="00C16870">
              <w:trPr>
                <w:trHeight w:val="262"/>
              </w:trPr>
              <w:tc>
                <w:tcPr>
                  <w:tcW w:w="1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D2E43" w14:textId="76D15F59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PS 22N18/59</w:t>
                  </w:r>
                </w:p>
              </w:tc>
              <w:tc>
                <w:tcPr>
                  <w:tcW w:w="6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4BC59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A6D6A" w14:textId="5943C3E1" w:rsidR="0066179B" w:rsidRDefault="00C16870">
                  <w:pPr>
                    <w:spacing w:after="0" w:line="240" w:lineRule="auto"/>
                  </w:pPr>
                  <w:r w:rsidRPr="00C16870">
                    <w:t>č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42F22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10AF5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E5084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A3A701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A9D0B" w14:textId="77777777" w:rsidR="0066179B" w:rsidRDefault="00BE48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77401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A2F5E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7FD4A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CFF69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F3ED4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A2321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4,42</w:t>
                  </w:r>
                </w:p>
              </w:tc>
            </w:tr>
            <w:tr w:rsidR="0066179B" w14:paraId="1E989965" w14:textId="77777777" w:rsidTr="00C16870">
              <w:trPr>
                <w:trHeight w:val="262"/>
              </w:trPr>
              <w:tc>
                <w:tcPr>
                  <w:tcW w:w="1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2A86A" w14:textId="17BE73F8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 PS 22N18/59</w:t>
                  </w:r>
                </w:p>
              </w:tc>
              <w:tc>
                <w:tcPr>
                  <w:tcW w:w="6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3B728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672C4" w14:textId="0073B3C9" w:rsidR="0066179B" w:rsidRPr="00C16870" w:rsidRDefault="00C16870">
                  <w:pPr>
                    <w:spacing w:after="0" w:line="240" w:lineRule="auto"/>
                  </w:pPr>
                  <w:r w:rsidRPr="00C16870">
                    <w:t>č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D9F25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F3565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02D58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87803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30EC46" w14:textId="77777777" w:rsidR="0066179B" w:rsidRDefault="00BE48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50376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28B06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C581F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D692A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84A2C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252A0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24,49</w:t>
                  </w:r>
                </w:p>
              </w:tc>
            </w:tr>
            <w:tr w:rsidR="0066179B" w14:paraId="0D84377E" w14:textId="77777777" w:rsidTr="00C16870">
              <w:trPr>
                <w:trHeight w:val="262"/>
              </w:trPr>
              <w:tc>
                <w:tcPr>
                  <w:tcW w:w="1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1864A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přechází z PS 22N18/59</w:t>
                  </w:r>
                </w:p>
              </w:tc>
              <w:tc>
                <w:tcPr>
                  <w:tcW w:w="6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9B379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72D0F" w14:textId="71C4CC74" w:rsidR="0066179B" w:rsidRDefault="00C16870">
                  <w:pPr>
                    <w:spacing w:after="0" w:line="240" w:lineRule="auto"/>
                  </w:pPr>
                  <w:r w:rsidRPr="00C16870">
                    <w:t>č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854EA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E8541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AC5D6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47790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B9A76" w14:textId="77777777" w:rsidR="0066179B" w:rsidRDefault="00BE48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1A830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E1513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B595D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007FE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F98DB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7CD85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27,56</w:t>
                  </w:r>
                </w:p>
              </w:tc>
            </w:tr>
            <w:tr w:rsidR="0066179B" w14:paraId="54EF4DA4" w14:textId="77777777" w:rsidTr="00C16870">
              <w:trPr>
                <w:trHeight w:val="262"/>
              </w:trPr>
              <w:tc>
                <w:tcPr>
                  <w:tcW w:w="1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19DE3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PS 22N18/59</w:t>
                  </w:r>
                </w:p>
              </w:tc>
              <w:tc>
                <w:tcPr>
                  <w:tcW w:w="6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2E162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D5739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811C2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DF01A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1113B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EC625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045EBF" w14:textId="77777777" w:rsidR="0066179B" w:rsidRDefault="00BE48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38F0B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361AC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70B07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EFC03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6CB4C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1CBAB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2 114,34</w:t>
                  </w:r>
                </w:p>
              </w:tc>
            </w:tr>
            <w:tr w:rsidR="0066179B" w14:paraId="14E0BD3C" w14:textId="77777777" w:rsidTr="00C16870">
              <w:trPr>
                <w:trHeight w:val="262"/>
              </w:trPr>
              <w:tc>
                <w:tcPr>
                  <w:tcW w:w="1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2636B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PS 22N18/59</w:t>
                  </w:r>
                </w:p>
              </w:tc>
              <w:tc>
                <w:tcPr>
                  <w:tcW w:w="6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CEDB7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86A68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70B53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A2613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38635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0A140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71A25" w14:textId="77777777" w:rsidR="0066179B" w:rsidRDefault="00BE48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2EE0F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38F83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57B2B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2EDA7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3C8A8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59637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485,13</w:t>
                  </w:r>
                </w:p>
              </w:tc>
            </w:tr>
            <w:tr w:rsidR="0066179B" w14:paraId="171E5069" w14:textId="77777777" w:rsidTr="00C16870">
              <w:trPr>
                <w:trHeight w:val="262"/>
              </w:trPr>
              <w:tc>
                <w:tcPr>
                  <w:tcW w:w="1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86704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PS 22N18/59</w:t>
                  </w:r>
                </w:p>
              </w:tc>
              <w:tc>
                <w:tcPr>
                  <w:tcW w:w="6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4AB1D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56D3F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CF182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A1073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5C7F1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46349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1AF60" w14:textId="77777777" w:rsidR="0066179B" w:rsidRDefault="00BE48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1D721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70459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EB1BB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54640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4CDA1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18529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42,53</w:t>
                  </w:r>
                </w:p>
              </w:tc>
            </w:tr>
            <w:tr w:rsidR="0066179B" w14:paraId="4CA74523" w14:textId="77777777" w:rsidTr="00C16870">
              <w:trPr>
                <w:trHeight w:val="262"/>
              </w:trPr>
              <w:tc>
                <w:tcPr>
                  <w:tcW w:w="1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F8FCF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PS 22N18/59</w:t>
                  </w:r>
                </w:p>
              </w:tc>
              <w:tc>
                <w:tcPr>
                  <w:tcW w:w="6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CAC7F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27C1A" w14:textId="77777777" w:rsidR="0066179B" w:rsidRPr="00C16870" w:rsidRDefault="0066179B">
                  <w:pPr>
                    <w:spacing w:after="0" w:line="240" w:lineRule="auto"/>
                    <w:rPr>
                      <w:color w:val="FF000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FA8F7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1FC6D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D9C45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0BF2A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26C4A" w14:textId="77777777" w:rsidR="0066179B" w:rsidRDefault="00BE48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12CC3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EF6C6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E0423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19672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56430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157EE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234,40</w:t>
                  </w:r>
                </w:p>
              </w:tc>
            </w:tr>
            <w:tr w:rsidR="0066179B" w14:paraId="0685ECAA" w14:textId="77777777" w:rsidTr="00C16870">
              <w:trPr>
                <w:trHeight w:val="262"/>
              </w:trPr>
              <w:tc>
                <w:tcPr>
                  <w:tcW w:w="1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43D56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PS 22N18/59</w:t>
                  </w:r>
                </w:p>
              </w:tc>
              <w:tc>
                <w:tcPr>
                  <w:tcW w:w="6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1DC1E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63680" w14:textId="25E48550" w:rsidR="0066179B" w:rsidRPr="00C16870" w:rsidRDefault="00C16870">
                  <w:pPr>
                    <w:spacing w:after="0" w:line="240" w:lineRule="auto"/>
                    <w:rPr>
                      <w:color w:val="FF0000"/>
                    </w:rPr>
                  </w:pPr>
                  <w:r w:rsidRPr="00C16870">
                    <w:t>č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5B0E7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0770B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3B4C4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A9FE4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4BBC0" w14:textId="77777777" w:rsidR="0066179B" w:rsidRDefault="00BE48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3B15C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7CC85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DE9B4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B5AA2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0D431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91F62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3,74</w:t>
                  </w:r>
                </w:p>
              </w:tc>
            </w:tr>
            <w:tr w:rsidR="0066179B" w14:paraId="1DA9C33B" w14:textId="77777777" w:rsidTr="00C16870">
              <w:trPr>
                <w:trHeight w:val="262"/>
              </w:trPr>
              <w:tc>
                <w:tcPr>
                  <w:tcW w:w="1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4E530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PS 22N18/59</w:t>
                  </w:r>
                </w:p>
              </w:tc>
              <w:tc>
                <w:tcPr>
                  <w:tcW w:w="6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93B74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AA2E3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7BED2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06EC1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5D49A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A06C5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2597A" w14:textId="77777777" w:rsidR="0066179B" w:rsidRDefault="00BE48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F9A13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6B54D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6221D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795E5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E2020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32C5D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134,72</w:t>
                  </w:r>
                </w:p>
              </w:tc>
            </w:tr>
            <w:tr w:rsidR="0066179B" w14:paraId="172C288E" w14:textId="77777777" w:rsidTr="00C16870">
              <w:trPr>
                <w:trHeight w:val="262"/>
              </w:trPr>
              <w:tc>
                <w:tcPr>
                  <w:tcW w:w="1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360F0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PS 22N18/59</w:t>
                  </w:r>
                </w:p>
              </w:tc>
              <w:tc>
                <w:tcPr>
                  <w:tcW w:w="6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9AFF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9113E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71A84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10D1F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14FED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425FE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25484" w14:textId="77777777" w:rsidR="0066179B" w:rsidRDefault="00BE48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14496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11943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31952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F53E7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29B15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4707C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203,78</w:t>
                  </w:r>
                </w:p>
              </w:tc>
            </w:tr>
            <w:tr w:rsidR="0066179B" w14:paraId="4712471B" w14:textId="77777777" w:rsidTr="00C16870">
              <w:trPr>
                <w:trHeight w:val="262"/>
              </w:trPr>
              <w:tc>
                <w:tcPr>
                  <w:tcW w:w="1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C8B75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PS 22N18/59</w:t>
                  </w:r>
                </w:p>
              </w:tc>
              <w:tc>
                <w:tcPr>
                  <w:tcW w:w="6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EC000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89832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361A0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4F816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E5057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CE61B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4851B" w14:textId="77777777" w:rsidR="0066179B" w:rsidRDefault="00BE48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33AD8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548BD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42D17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28832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FD2E3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A1771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131,32</w:t>
                  </w:r>
                </w:p>
              </w:tc>
            </w:tr>
            <w:tr w:rsidR="0066179B" w14:paraId="635175FB" w14:textId="77777777" w:rsidTr="00C16870">
              <w:trPr>
                <w:trHeight w:val="262"/>
              </w:trPr>
              <w:tc>
                <w:tcPr>
                  <w:tcW w:w="1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EB6CB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PS 22N18/59</w:t>
                  </w:r>
                </w:p>
              </w:tc>
              <w:tc>
                <w:tcPr>
                  <w:tcW w:w="6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7575F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FB83F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C0F77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A4C7B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4D516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F94FF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3B29B" w14:textId="77777777" w:rsidR="0066179B" w:rsidRDefault="00BE48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7D872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77C3C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5D613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26D4B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7C0A5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65115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33,34</w:t>
                  </w:r>
                </w:p>
              </w:tc>
            </w:tr>
            <w:tr w:rsidR="0066179B" w14:paraId="16FD979C" w14:textId="77777777" w:rsidTr="00C16870">
              <w:trPr>
                <w:trHeight w:val="262"/>
              </w:trPr>
              <w:tc>
                <w:tcPr>
                  <w:tcW w:w="1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818FE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PS 22N18/59</w:t>
                  </w:r>
                </w:p>
              </w:tc>
              <w:tc>
                <w:tcPr>
                  <w:tcW w:w="6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396F2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2B779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59CEF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25FF4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7F965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764CB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29611" w14:textId="77777777" w:rsidR="0066179B" w:rsidRDefault="00BE48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3C73E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F70CA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6C900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9FA1D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D00B5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0CEE3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317,07</w:t>
                  </w:r>
                </w:p>
              </w:tc>
            </w:tr>
            <w:tr w:rsidR="0066179B" w14:paraId="582EF63D" w14:textId="77777777" w:rsidTr="00C16870">
              <w:trPr>
                <w:trHeight w:val="262"/>
              </w:trPr>
              <w:tc>
                <w:tcPr>
                  <w:tcW w:w="1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DF78B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NS 259N10/59</w:t>
                  </w:r>
                </w:p>
              </w:tc>
              <w:tc>
                <w:tcPr>
                  <w:tcW w:w="6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E47FE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CB377" w14:textId="4ADB2727" w:rsidR="0066179B" w:rsidRPr="00C16870" w:rsidRDefault="00C16870">
                  <w:pPr>
                    <w:spacing w:after="0" w:line="240" w:lineRule="auto"/>
                    <w:rPr>
                      <w:color w:val="FF0000"/>
                    </w:rPr>
                  </w:pPr>
                  <w:r w:rsidRPr="00C16870">
                    <w:t>č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DAE0E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B100E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388B5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05441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D3860" w14:textId="77777777" w:rsidR="0066179B" w:rsidRDefault="00BE48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890E5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B68C0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E5322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820D5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07148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6B231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7,14</w:t>
                  </w:r>
                </w:p>
              </w:tc>
            </w:tr>
            <w:tr w:rsidR="0066179B" w14:paraId="0151EF5E" w14:textId="77777777" w:rsidTr="00C16870">
              <w:trPr>
                <w:trHeight w:val="262"/>
              </w:trPr>
              <w:tc>
                <w:tcPr>
                  <w:tcW w:w="1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96657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PS 22N18/59</w:t>
                  </w:r>
                </w:p>
              </w:tc>
              <w:tc>
                <w:tcPr>
                  <w:tcW w:w="6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7EBD4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EDDC8" w14:textId="6B897BFC" w:rsidR="0066179B" w:rsidRDefault="00C16870">
                  <w:pPr>
                    <w:spacing w:after="0" w:line="240" w:lineRule="auto"/>
                  </w:pPr>
                  <w:r>
                    <w:t>č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F4395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083C5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BF1D5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96D58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449132" w14:textId="77777777" w:rsidR="0066179B" w:rsidRDefault="00BE48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32F44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9002C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861DE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F38DF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597D5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E9188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901,53</w:t>
                  </w:r>
                </w:p>
              </w:tc>
            </w:tr>
            <w:tr w:rsidR="0066179B" w14:paraId="56453D54" w14:textId="77777777" w:rsidTr="00C16870">
              <w:trPr>
                <w:trHeight w:val="262"/>
              </w:trPr>
              <w:tc>
                <w:tcPr>
                  <w:tcW w:w="1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89E46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PS 22N18/59</w:t>
                  </w:r>
                </w:p>
              </w:tc>
              <w:tc>
                <w:tcPr>
                  <w:tcW w:w="6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CB4F4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6CB8E" w14:textId="14666FAE" w:rsidR="0066179B" w:rsidRDefault="00C16870">
                  <w:pPr>
                    <w:spacing w:after="0" w:line="240" w:lineRule="auto"/>
                  </w:pPr>
                  <w:r>
                    <w:t>č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BFB67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858C9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303F7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BF89E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D8FBB" w14:textId="77777777" w:rsidR="0066179B" w:rsidRDefault="00BE48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FB39B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9FD67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B25D2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6B51F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F12D9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2C53B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4,08</w:t>
                  </w:r>
                </w:p>
              </w:tc>
            </w:tr>
            <w:tr w:rsidR="0066179B" w14:paraId="787ECB81" w14:textId="77777777" w:rsidTr="00C16870">
              <w:trPr>
                <w:trHeight w:val="262"/>
              </w:trPr>
              <w:tc>
                <w:tcPr>
                  <w:tcW w:w="1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E91A3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PS 22N18/59</w:t>
                  </w:r>
                </w:p>
              </w:tc>
              <w:tc>
                <w:tcPr>
                  <w:tcW w:w="6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5F70E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38996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20D7E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C77FC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3D6E3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7A239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743CA" w14:textId="77777777" w:rsidR="0066179B" w:rsidRDefault="00BE48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0897A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6F924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0C287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396D3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DF811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26EBB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44,57</w:t>
                  </w:r>
                </w:p>
              </w:tc>
            </w:tr>
            <w:tr w:rsidR="0066179B" w14:paraId="5FC2C81E" w14:textId="77777777" w:rsidTr="00C16870">
              <w:trPr>
                <w:trHeight w:val="262"/>
              </w:trPr>
              <w:tc>
                <w:tcPr>
                  <w:tcW w:w="1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21052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NS 259N10/59</w:t>
                  </w:r>
                </w:p>
              </w:tc>
              <w:tc>
                <w:tcPr>
                  <w:tcW w:w="6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8E863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80C8E" w14:textId="38D726E0" w:rsidR="0066179B" w:rsidRDefault="00C16870">
                  <w:pPr>
                    <w:spacing w:after="0" w:line="240" w:lineRule="auto"/>
                  </w:pPr>
                  <w:r>
                    <w:t>č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6A7B0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BC767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DAAA8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8F2FC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E5C13" w14:textId="77777777" w:rsidR="0066179B" w:rsidRDefault="00BE48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F3D64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2DBCC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72355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36864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8AF7A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0AB92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29,26</w:t>
                  </w:r>
                </w:p>
              </w:tc>
            </w:tr>
            <w:tr w:rsidR="0066179B" w14:paraId="44D46E99" w14:textId="77777777" w:rsidTr="00C16870">
              <w:trPr>
                <w:trHeight w:val="262"/>
              </w:trPr>
              <w:tc>
                <w:tcPr>
                  <w:tcW w:w="1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41D0F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NS 259N10/59</w:t>
                  </w:r>
                </w:p>
              </w:tc>
              <w:tc>
                <w:tcPr>
                  <w:tcW w:w="6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BB373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004F1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A53F0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2F57B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0519D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7DD62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4E147" w14:textId="77777777" w:rsidR="0066179B" w:rsidRDefault="00BE48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3311E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01AF2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6A7F5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62729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942D5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5D7CC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1 943,22</w:t>
                  </w:r>
                </w:p>
              </w:tc>
            </w:tr>
            <w:tr w:rsidR="0066179B" w14:paraId="0163BC7C" w14:textId="77777777" w:rsidTr="00C16870">
              <w:trPr>
                <w:trHeight w:val="262"/>
              </w:trPr>
              <w:tc>
                <w:tcPr>
                  <w:tcW w:w="1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3B3FB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PS 22N18/59</w:t>
                  </w:r>
                </w:p>
              </w:tc>
              <w:tc>
                <w:tcPr>
                  <w:tcW w:w="6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C7A34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8E473" w14:textId="30FB2FD9" w:rsidR="0066179B" w:rsidRDefault="00C16870">
                  <w:pPr>
                    <w:spacing w:after="0" w:line="240" w:lineRule="auto"/>
                  </w:pPr>
                  <w:r>
                    <w:t>č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0D52A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E6761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0B3C8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DB455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BEEF4" w14:textId="77777777" w:rsidR="0066179B" w:rsidRDefault="00BE48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AEAD3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F4E95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6913B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E5BE0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7793E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30356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118,73</w:t>
                  </w:r>
                </w:p>
              </w:tc>
            </w:tr>
            <w:tr w:rsidR="0066179B" w14:paraId="715F4FA0" w14:textId="77777777" w:rsidTr="00C16870">
              <w:trPr>
                <w:trHeight w:val="262"/>
              </w:trPr>
              <w:tc>
                <w:tcPr>
                  <w:tcW w:w="1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28409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PS 22N18/59</w:t>
                  </w:r>
                </w:p>
              </w:tc>
              <w:tc>
                <w:tcPr>
                  <w:tcW w:w="6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046CF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9239B" w14:textId="2F6774D2" w:rsidR="0066179B" w:rsidRDefault="00C16870">
                  <w:pPr>
                    <w:spacing w:after="0" w:line="240" w:lineRule="auto"/>
                  </w:pPr>
                  <w:r>
                    <w:t>č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7B1D2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DAE30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04CAA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9FECF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11801" w14:textId="77777777" w:rsidR="0066179B" w:rsidRDefault="00BE48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298CE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D0AC0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24196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B0F86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F8796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13B5E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2,72</w:t>
                  </w:r>
                </w:p>
              </w:tc>
            </w:tr>
            <w:tr w:rsidR="0066179B" w14:paraId="5CCFC880" w14:textId="77777777" w:rsidTr="00C16870">
              <w:trPr>
                <w:trHeight w:val="262"/>
              </w:trPr>
              <w:tc>
                <w:tcPr>
                  <w:tcW w:w="1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E9C17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PS 22N18/59</w:t>
                  </w:r>
                </w:p>
              </w:tc>
              <w:tc>
                <w:tcPr>
                  <w:tcW w:w="6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71F02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D64EC" w14:textId="5F49FC79" w:rsidR="0066179B" w:rsidRDefault="00C16870">
                  <w:pPr>
                    <w:spacing w:after="0" w:line="240" w:lineRule="auto"/>
                  </w:pPr>
                  <w:r>
                    <w:t>Č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5795E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DD781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126DD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CAC33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6F80C" w14:textId="77777777" w:rsidR="0066179B" w:rsidRDefault="00BE48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69DD4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1B412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5D927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87301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0ABEF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096A3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4,76</w:t>
                  </w:r>
                </w:p>
              </w:tc>
            </w:tr>
            <w:tr w:rsidR="0066179B" w14:paraId="78D4F38F" w14:textId="77777777" w:rsidTr="00C16870">
              <w:trPr>
                <w:trHeight w:val="262"/>
              </w:trPr>
              <w:tc>
                <w:tcPr>
                  <w:tcW w:w="1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BB5CF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PS 22N18/59</w:t>
                  </w:r>
                </w:p>
              </w:tc>
              <w:tc>
                <w:tcPr>
                  <w:tcW w:w="6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AA1D6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F6E34" w14:textId="290C6888" w:rsidR="0066179B" w:rsidRDefault="00C16870">
                  <w:pPr>
                    <w:spacing w:after="0" w:line="240" w:lineRule="auto"/>
                  </w:pPr>
                  <w:r>
                    <w:t>Č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3841A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FB0A9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92DB8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BBC04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8CCEE" w14:textId="77777777" w:rsidR="0066179B" w:rsidRDefault="00BE48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A9A62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165DD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D94F9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8C516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DB269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242AF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60,90</w:t>
                  </w:r>
                </w:p>
              </w:tc>
            </w:tr>
            <w:tr w:rsidR="0066179B" w14:paraId="24A3B689" w14:textId="77777777" w:rsidTr="00C16870">
              <w:trPr>
                <w:trHeight w:val="262"/>
              </w:trPr>
              <w:tc>
                <w:tcPr>
                  <w:tcW w:w="1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0B9CD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PS 22N18/59</w:t>
                  </w:r>
                </w:p>
              </w:tc>
              <w:tc>
                <w:tcPr>
                  <w:tcW w:w="6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4A2E5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A1896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E13D3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B5D9F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359AE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43589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6B3FE" w14:textId="77777777" w:rsidR="0066179B" w:rsidRDefault="00BE48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3EE57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B5BFE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4F7B1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F01A9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FB1BA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1E465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109,88</w:t>
                  </w:r>
                </w:p>
              </w:tc>
            </w:tr>
            <w:tr w:rsidR="0066179B" w14:paraId="438DAC6B" w14:textId="77777777" w:rsidTr="00C16870">
              <w:trPr>
                <w:trHeight w:val="262"/>
              </w:trPr>
              <w:tc>
                <w:tcPr>
                  <w:tcW w:w="1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E5B75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PS 22N18/59</w:t>
                  </w:r>
                </w:p>
              </w:tc>
              <w:tc>
                <w:tcPr>
                  <w:tcW w:w="6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763BE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A5613" w14:textId="109281A1" w:rsidR="0066179B" w:rsidRDefault="00C16870">
                  <w:pPr>
                    <w:spacing w:after="0" w:line="240" w:lineRule="auto"/>
                  </w:pPr>
                  <w:r>
                    <w:t>Č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4FFE0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920A5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645D6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21228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F8C8E" w14:textId="77777777" w:rsidR="0066179B" w:rsidRDefault="00BE48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FFF86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A8CA5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29565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A1C7A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37DE4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15A30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10,89</w:t>
                  </w:r>
                </w:p>
              </w:tc>
            </w:tr>
            <w:tr w:rsidR="0066179B" w14:paraId="2BE96D4B" w14:textId="77777777" w:rsidTr="00C16870">
              <w:trPr>
                <w:trHeight w:val="262"/>
              </w:trPr>
              <w:tc>
                <w:tcPr>
                  <w:tcW w:w="1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C5B91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NS 259N10/59</w:t>
                  </w:r>
                </w:p>
              </w:tc>
              <w:tc>
                <w:tcPr>
                  <w:tcW w:w="6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18339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3E85D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61CA3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585CA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A5181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58167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322774" w14:textId="77777777" w:rsidR="0066179B" w:rsidRDefault="00BE48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08194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7EF18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C4DDF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46244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AA718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8F5C5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113,63</w:t>
                  </w:r>
                </w:p>
              </w:tc>
            </w:tr>
            <w:tr w:rsidR="0066179B" w14:paraId="173BBB06" w14:textId="77777777" w:rsidTr="00C16870">
              <w:trPr>
                <w:trHeight w:val="262"/>
              </w:trPr>
              <w:tc>
                <w:tcPr>
                  <w:tcW w:w="1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2B136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NS 259N10/59</w:t>
                  </w:r>
                </w:p>
              </w:tc>
              <w:tc>
                <w:tcPr>
                  <w:tcW w:w="6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52BBA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B4083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68F12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B8931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B0CF8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D5CC9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D6AED" w14:textId="77777777" w:rsidR="0066179B" w:rsidRDefault="00BE48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BF31E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AAAD3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85430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2B916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36060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5257C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21,09</w:t>
                  </w:r>
                </w:p>
              </w:tc>
            </w:tr>
            <w:tr w:rsidR="0066179B" w14:paraId="5AACF4B8" w14:textId="77777777" w:rsidTr="00C16870">
              <w:trPr>
                <w:trHeight w:val="262"/>
              </w:trPr>
              <w:tc>
                <w:tcPr>
                  <w:tcW w:w="1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298C3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NS 259N10/59</w:t>
                  </w:r>
                </w:p>
              </w:tc>
              <w:tc>
                <w:tcPr>
                  <w:tcW w:w="6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B6AE6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0CF45" w14:textId="5F83C8A4" w:rsidR="0066179B" w:rsidRDefault="00C16870">
                  <w:pPr>
                    <w:spacing w:after="0" w:line="240" w:lineRule="auto"/>
                  </w:pPr>
                  <w:r>
                    <w:t>č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C827A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65831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2096C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5041DD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B8CA9" w14:textId="77777777" w:rsidR="0066179B" w:rsidRDefault="00BE48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FECE9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0855A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8BE50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9DD21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4FB33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5C6EB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1 324,74</w:t>
                  </w:r>
                </w:p>
              </w:tc>
            </w:tr>
            <w:tr w:rsidR="0066179B" w14:paraId="386C5233" w14:textId="77777777" w:rsidTr="00C16870">
              <w:trPr>
                <w:trHeight w:val="262"/>
              </w:trPr>
              <w:tc>
                <w:tcPr>
                  <w:tcW w:w="1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51E65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přechází z PS 22N18/59</w:t>
                  </w:r>
                </w:p>
              </w:tc>
              <w:tc>
                <w:tcPr>
                  <w:tcW w:w="6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BE394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68B44" w14:textId="17C8A880" w:rsidR="0066179B" w:rsidRDefault="00C16870">
                  <w:pPr>
                    <w:spacing w:after="0" w:line="240" w:lineRule="auto"/>
                  </w:pPr>
                  <w:r>
                    <w:t>Č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99C20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74B18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8BEE5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035AD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28098F" w14:textId="77777777" w:rsidR="0066179B" w:rsidRDefault="00BE48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39960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FDD53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AB71B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F6DB0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FBB78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7F62F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4,76</w:t>
                  </w:r>
                </w:p>
              </w:tc>
            </w:tr>
            <w:tr w:rsidR="0066179B" w14:paraId="00428438" w14:textId="77777777" w:rsidTr="00C16870">
              <w:trPr>
                <w:trHeight w:val="262"/>
              </w:trPr>
              <w:tc>
                <w:tcPr>
                  <w:tcW w:w="1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A4260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NS 259N10/59</w:t>
                  </w:r>
                </w:p>
              </w:tc>
              <w:tc>
                <w:tcPr>
                  <w:tcW w:w="6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11A2A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5AD6D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B054A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6C7CB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B7D68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6BD46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7ECA4" w14:textId="77777777" w:rsidR="0066179B" w:rsidRDefault="00BE48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E0AA0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A54B3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00FD3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BDF5A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46765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F7685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652,50</w:t>
                  </w:r>
                </w:p>
              </w:tc>
            </w:tr>
            <w:tr w:rsidR="0066179B" w14:paraId="64E047E2" w14:textId="77777777" w:rsidTr="00C16870">
              <w:trPr>
                <w:trHeight w:val="262"/>
              </w:trPr>
              <w:tc>
                <w:tcPr>
                  <w:tcW w:w="1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6F8CA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NS 259N10/59</w:t>
                  </w:r>
                </w:p>
              </w:tc>
              <w:tc>
                <w:tcPr>
                  <w:tcW w:w="6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329CF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7DCE5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2226C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F4BEC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06989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D8D93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D3452" w14:textId="77777777" w:rsidR="0066179B" w:rsidRDefault="00BE48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CE144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ABF61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C9F43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6C1EE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A9337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E70F6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8,51</w:t>
                  </w:r>
                </w:p>
              </w:tc>
            </w:tr>
            <w:tr w:rsidR="0066179B" w14:paraId="48C8BE6A" w14:textId="77777777" w:rsidTr="00C16870">
              <w:trPr>
                <w:trHeight w:val="262"/>
              </w:trPr>
              <w:tc>
                <w:tcPr>
                  <w:tcW w:w="1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2A3FD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NS 259N10/59</w:t>
                  </w:r>
                </w:p>
              </w:tc>
              <w:tc>
                <w:tcPr>
                  <w:tcW w:w="6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9E732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72B2D" w14:textId="3168312D" w:rsidR="0066179B" w:rsidRDefault="00C16870">
                  <w:pPr>
                    <w:spacing w:after="0" w:line="240" w:lineRule="auto"/>
                  </w:pPr>
                  <w:r>
                    <w:t>Č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0382A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75C6D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1B224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BE22D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09CAE" w14:textId="77777777" w:rsidR="0066179B" w:rsidRDefault="00BE48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B23A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D2DF2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84C57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5A4FC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7294C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8029A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1 266,90</w:t>
                  </w:r>
                </w:p>
              </w:tc>
            </w:tr>
            <w:tr w:rsidR="0066179B" w14:paraId="08C28247" w14:textId="77777777" w:rsidTr="00C16870">
              <w:trPr>
                <w:trHeight w:val="262"/>
              </w:trPr>
              <w:tc>
                <w:tcPr>
                  <w:tcW w:w="1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DB4A2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PS 22N18/59</w:t>
                  </w:r>
                </w:p>
              </w:tc>
              <w:tc>
                <w:tcPr>
                  <w:tcW w:w="6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799AB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F27C3" w14:textId="18ABCB84" w:rsidR="0066179B" w:rsidRDefault="00C16870">
                  <w:pPr>
                    <w:spacing w:after="0" w:line="240" w:lineRule="auto"/>
                  </w:pPr>
                  <w:r>
                    <w:t>Č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53A3B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7D3D6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66985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2AF6AB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5F8C7" w14:textId="77777777" w:rsidR="0066179B" w:rsidRDefault="00BE48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5D164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EE722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5DC4B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0F407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E6EAA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81320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16,33</w:t>
                  </w:r>
                </w:p>
              </w:tc>
            </w:tr>
            <w:tr w:rsidR="0066179B" w14:paraId="3554EBB3" w14:textId="77777777" w:rsidTr="00C16870">
              <w:trPr>
                <w:trHeight w:val="262"/>
              </w:trPr>
              <w:tc>
                <w:tcPr>
                  <w:tcW w:w="1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C947E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NS 259N10/59</w:t>
                  </w:r>
                </w:p>
              </w:tc>
              <w:tc>
                <w:tcPr>
                  <w:tcW w:w="6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9702D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1565A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A72AA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DD7E6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05B04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704E5F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B428B" w14:textId="77777777" w:rsidR="0066179B" w:rsidRDefault="00BE48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49288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6428C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3D837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A8A47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78687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0E6D8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717,48</w:t>
                  </w:r>
                </w:p>
              </w:tc>
            </w:tr>
            <w:tr w:rsidR="0066179B" w14:paraId="123E0905" w14:textId="77777777" w:rsidTr="00C16870">
              <w:trPr>
                <w:trHeight w:val="262"/>
              </w:trPr>
              <w:tc>
                <w:tcPr>
                  <w:tcW w:w="1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2F5FD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PS 22N18/59</w:t>
                  </w:r>
                </w:p>
              </w:tc>
              <w:tc>
                <w:tcPr>
                  <w:tcW w:w="6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3BB15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CFC1C" w14:textId="268619F5" w:rsidR="0066179B" w:rsidRDefault="00C16870">
                  <w:pPr>
                    <w:spacing w:after="0" w:line="240" w:lineRule="auto"/>
                  </w:pPr>
                  <w:r>
                    <w:t>Č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06BBB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1A933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4A8D9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E63D2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86B13" w14:textId="77777777" w:rsidR="0066179B" w:rsidRDefault="00BE48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06E12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BB542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55D3F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7238A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B1CF5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2A2D8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10,21</w:t>
                  </w:r>
                </w:p>
              </w:tc>
            </w:tr>
            <w:tr w:rsidR="0066179B" w14:paraId="6C254DDA" w14:textId="77777777" w:rsidTr="00C16870">
              <w:trPr>
                <w:trHeight w:val="262"/>
              </w:trPr>
              <w:tc>
                <w:tcPr>
                  <w:tcW w:w="1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CC268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NS 259N10/59</w:t>
                  </w:r>
                </w:p>
              </w:tc>
              <w:tc>
                <w:tcPr>
                  <w:tcW w:w="6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AF575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77613" w14:textId="53AEA1E6" w:rsidR="0066179B" w:rsidRDefault="00C16870">
                  <w:pPr>
                    <w:spacing w:after="0" w:line="240" w:lineRule="auto"/>
                  </w:pPr>
                  <w:r>
                    <w:t>Č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99850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4EDA2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D3F03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723CA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4E416" w14:textId="77777777" w:rsidR="0066179B" w:rsidRDefault="00BE48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EE275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25A66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2E83A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3C57F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C7D78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62062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220,45</w:t>
                  </w:r>
                </w:p>
              </w:tc>
            </w:tr>
            <w:tr w:rsidR="0066179B" w14:paraId="5E327B59" w14:textId="77777777" w:rsidTr="00C16870">
              <w:trPr>
                <w:trHeight w:val="262"/>
              </w:trPr>
              <w:tc>
                <w:tcPr>
                  <w:tcW w:w="1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8A6F1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NS 259N10/59</w:t>
                  </w:r>
                </w:p>
              </w:tc>
              <w:tc>
                <w:tcPr>
                  <w:tcW w:w="6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96A68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3DF31" w14:textId="0330E799" w:rsidR="0066179B" w:rsidRDefault="00C16870">
                  <w:pPr>
                    <w:spacing w:after="0" w:line="240" w:lineRule="auto"/>
                  </w:pPr>
                  <w:r>
                    <w:t>Č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6123F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6E49D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D19D2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495BC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11E4C" w14:textId="77777777" w:rsidR="0066179B" w:rsidRDefault="00BE48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40AA7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94F42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25F5C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111BA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20D72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AB871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524,93</w:t>
                  </w:r>
                </w:p>
              </w:tc>
            </w:tr>
            <w:tr w:rsidR="0066179B" w14:paraId="72263507" w14:textId="77777777" w:rsidTr="00C16870">
              <w:trPr>
                <w:trHeight w:val="262"/>
              </w:trPr>
              <w:tc>
                <w:tcPr>
                  <w:tcW w:w="1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2FD4B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PS 22N18/59</w:t>
                  </w:r>
                </w:p>
              </w:tc>
              <w:tc>
                <w:tcPr>
                  <w:tcW w:w="6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BF8AA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F8A78" w14:textId="063194FA" w:rsidR="0066179B" w:rsidRDefault="00C16870">
                  <w:pPr>
                    <w:spacing w:after="0" w:line="240" w:lineRule="auto"/>
                  </w:pPr>
                  <w:r>
                    <w:t>č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FE8F8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967F5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5F120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1051A2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189B1A" w14:textId="77777777" w:rsidR="0066179B" w:rsidRDefault="00BE48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319D2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28446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95C5B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8CA40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3E620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00A41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76,89</w:t>
                  </w:r>
                </w:p>
              </w:tc>
            </w:tr>
            <w:tr w:rsidR="0066179B" w14:paraId="7BF4474F" w14:textId="77777777" w:rsidTr="00C16870">
              <w:trPr>
                <w:trHeight w:val="262"/>
              </w:trPr>
              <w:tc>
                <w:tcPr>
                  <w:tcW w:w="1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D5071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PS 22N18/59</w:t>
                  </w:r>
                </w:p>
              </w:tc>
              <w:tc>
                <w:tcPr>
                  <w:tcW w:w="6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3E57A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75EC5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BA985" w14:textId="5F2747CB" w:rsidR="0066179B" w:rsidRDefault="00C16870">
                  <w:pPr>
                    <w:spacing w:after="0" w:line="240" w:lineRule="auto"/>
                  </w:pPr>
                  <w:r>
                    <w:t>Č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33A31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C52B3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D8242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AE0A9" w14:textId="77777777" w:rsidR="0066179B" w:rsidRDefault="00BE48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9A690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79CC1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58C07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9C24F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01B68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81BEE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31,30</w:t>
                  </w:r>
                </w:p>
              </w:tc>
            </w:tr>
            <w:tr w:rsidR="0066179B" w14:paraId="3D19AFD2" w14:textId="77777777" w:rsidTr="00C16870">
              <w:trPr>
                <w:trHeight w:val="262"/>
              </w:trPr>
              <w:tc>
                <w:tcPr>
                  <w:tcW w:w="1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09756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PS 22N18/59</w:t>
                  </w:r>
                </w:p>
              </w:tc>
              <w:tc>
                <w:tcPr>
                  <w:tcW w:w="6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A9EF9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1A367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6844E" w14:textId="2B812535" w:rsidR="0066179B" w:rsidRDefault="00C16870">
                  <w:pPr>
                    <w:spacing w:after="0" w:line="240" w:lineRule="auto"/>
                  </w:pPr>
                  <w:r>
                    <w:t>Č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E6EA9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850CB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3037EB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DDE061" w14:textId="77777777" w:rsidR="0066179B" w:rsidRDefault="00BE48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5B0F3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2073C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C620A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9D9EC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A06BA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0FF2A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3,74</w:t>
                  </w:r>
                </w:p>
              </w:tc>
            </w:tr>
            <w:tr w:rsidR="0066179B" w14:paraId="27D3CF7C" w14:textId="77777777" w:rsidTr="00C16870">
              <w:trPr>
                <w:trHeight w:val="262"/>
              </w:trPr>
              <w:tc>
                <w:tcPr>
                  <w:tcW w:w="1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AE2A8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PS 22N18/59</w:t>
                  </w:r>
                </w:p>
              </w:tc>
              <w:tc>
                <w:tcPr>
                  <w:tcW w:w="6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618EE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72A65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2268D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DE277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5B0A5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6735F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4DDA6" w14:textId="77777777" w:rsidR="0066179B" w:rsidRDefault="00BE48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816DA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17219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31F2C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F98A7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004F3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AC6A6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171,12</w:t>
                  </w:r>
                </w:p>
              </w:tc>
            </w:tr>
            <w:tr w:rsidR="0066179B" w14:paraId="03D15A0F" w14:textId="77777777" w:rsidTr="00C16870">
              <w:trPr>
                <w:trHeight w:val="262"/>
              </w:trPr>
              <w:tc>
                <w:tcPr>
                  <w:tcW w:w="1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B8139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NS 259N10/59</w:t>
                  </w:r>
                </w:p>
              </w:tc>
              <w:tc>
                <w:tcPr>
                  <w:tcW w:w="6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90B86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BE6C7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124A0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70124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39506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8E3F0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D6971" w14:textId="77777777" w:rsidR="0066179B" w:rsidRDefault="00BE48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30C88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4C09B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DD63F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103DB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DC1A7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AD605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161,60</w:t>
                  </w:r>
                </w:p>
              </w:tc>
            </w:tr>
            <w:tr w:rsidR="0066179B" w14:paraId="56EE1863" w14:textId="77777777" w:rsidTr="00C16870">
              <w:trPr>
                <w:trHeight w:val="262"/>
              </w:trPr>
              <w:tc>
                <w:tcPr>
                  <w:tcW w:w="1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89591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NS 259N10/59</w:t>
                  </w:r>
                </w:p>
              </w:tc>
              <w:tc>
                <w:tcPr>
                  <w:tcW w:w="6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EA448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1385E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C62A9" w14:textId="147D31A5" w:rsidR="0066179B" w:rsidRDefault="00C16870">
                  <w:pPr>
                    <w:spacing w:after="0" w:line="240" w:lineRule="auto"/>
                  </w:pPr>
                  <w:r>
                    <w:t>č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1D89D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FC76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53DC4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F6EA1" w14:textId="77777777" w:rsidR="0066179B" w:rsidRDefault="00BE48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3FBF2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52424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85FE2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31CAC" w14:textId="77777777" w:rsidR="0066179B" w:rsidRDefault="00BE48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FB578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1A545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4,76</w:t>
                  </w:r>
                </w:p>
              </w:tc>
            </w:tr>
            <w:tr w:rsidR="00056C2C" w14:paraId="5D9220AA" w14:textId="77777777" w:rsidTr="00C16870">
              <w:trPr>
                <w:trHeight w:val="262"/>
              </w:trPr>
              <w:tc>
                <w:tcPr>
                  <w:tcW w:w="309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A8362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C87AB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D844A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8C434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BD701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43294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54337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46 071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05A97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022E1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6EB46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CDEF4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15 673,36</w:t>
                  </w:r>
                </w:p>
              </w:tc>
            </w:tr>
            <w:tr w:rsidR="00056C2C" w14:paraId="45E8A5ED" w14:textId="77777777" w:rsidTr="00C16870">
              <w:trPr>
                <w:trHeight w:val="262"/>
              </w:trPr>
              <w:tc>
                <w:tcPr>
                  <w:tcW w:w="6630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BF46C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BE79D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55 273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142A9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711F3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89F33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02E30" w14:textId="77777777" w:rsidR="0066179B" w:rsidRDefault="00BE48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19 258</w:t>
                  </w:r>
                </w:p>
              </w:tc>
            </w:tr>
            <w:tr w:rsidR="00056C2C" w14:paraId="4E636917" w14:textId="77777777" w:rsidTr="00C16870">
              <w:trPr>
                <w:trHeight w:val="262"/>
              </w:trPr>
              <w:tc>
                <w:tcPr>
                  <w:tcW w:w="663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261AC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E11C7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CD3E3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98815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62E39" w14:textId="77777777" w:rsidR="0066179B" w:rsidRDefault="0066179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81B12" w14:textId="77777777" w:rsidR="0066179B" w:rsidRDefault="0066179B">
                  <w:pPr>
                    <w:spacing w:after="0" w:line="240" w:lineRule="auto"/>
                  </w:pPr>
                </w:p>
              </w:tc>
            </w:tr>
          </w:tbl>
          <w:p w14:paraId="56C3723E" w14:textId="77777777" w:rsidR="0066179B" w:rsidRDefault="0066179B">
            <w:pPr>
              <w:spacing w:after="0" w:line="240" w:lineRule="auto"/>
            </w:pPr>
          </w:p>
        </w:tc>
      </w:tr>
      <w:tr w:rsidR="0066179B" w14:paraId="72BFBC9C" w14:textId="77777777">
        <w:trPr>
          <w:trHeight w:val="254"/>
        </w:trPr>
        <w:tc>
          <w:tcPr>
            <w:tcW w:w="115" w:type="dxa"/>
          </w:tcPr>
          <w:p w14:paraId="52FE384A" w14:textId="77777777" w:rsidR="0066179B" w:rsidRDefault="006617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C2596D" w14:textId="77777777" w:rsidR="0066179B" w:rsidRDefault="0066179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EDB60B" w14:textId="77777777" w:rsidR="0066179B" w:rsidRDefault="0066179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6D78D1" w14:textId="77777777" w:rsidR="0066179B" w:rsidRDefault="0066179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C0EC4E" w14:textId="77777777" w:rsidR="0066179B" w:rsidRDefault="0066179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3621E8" w14:textId="77777777" w:rsidR="0066179B" w:rsidRDefault="0066179B">
            <w:pPr>
              <w:pStyle w:val="EmptyCellLayoutStyle"/>
              <w:spacing w:after="0" w:line="240" w:lineRule="auto"/>
            </w:pPr>
          </w:p>
        </w:tc>
      </w:tr>
      <w:tr w:rsidR="00056C2C" w14:paraId="492537C9" w14:textId="77777777" w:rsidTr="00056C2C">
        <w:trPr>
          <w:trHeight w:val="1305"/>
        </w:trPr>
        <w:tc>
          <w:tcPr>
            <w:tcW w:w="115" w:type="dxa"/>
          </w:tcPr>
          <w:p w14:paraId="40B3AC46" w14:textId="77777777" w:rsidR="0066179B" w:rsidRDefault="006617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6179B" w14:paraId="39F52BC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4E028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278397F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942843E" w14:textId="77777777" w:rsidR="0066179B" w:rsidRDefault="00BE48A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7D826D4" w14:textId="77777777" w:rsidR="0066179B" w:rsidRDefault="00BE48A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A56407F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D9DD48E" w14:textId="77777777" w:rsidR="0066179B" w:rsidRDefault="0066179B">
            <w:pPr>
              <w:spacing w:after="0" w:line="240" w:lineRule="auto"/>
            </w:pPr>
          </w:p>
        </w:tc>
        <w:tc>
          <w:tcPr>
            <w:tcW w:w="285" w:type="dxa"/>
          </w:tcPr>
          <w:p w14:paraId="28831E11" w14:textId="77777777" w:rsidR="0066179B" w:rsidRDefault="0066179B">
            <w:pPr>
              <w:pStyle w:val="EmptyCellLayoutStyle"/>
              <w:spacing w:after="0" w:line="240" w:lineRule="auto"/>
            </w:pPr>
          </w:p>
        </w:tc>
      </w:tr>
      <w:tr w:rsidR="0066179B" w14:paraId="57EC447F" w14:textId="77777777">
        <w:trPr>
          <w:trHeight w:val="99"/>
        </w:trPr>
        <w:tc>
          <w:tcPr>
            <w:tcW w:w="115" w:type="dxa"/>
          </w:tcPr>
          <w:p w14:paraId="33D9EA0B" w14:textId="77777777" w:rsidR="0066179B" w:rsidRDefault="006617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F48189" w14:textId="77777777" w:rsidR="0066179B" w:rsidRDefault="0066179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41A40EE" w14:textId="77777777" w:rsidR="0066179B" w:rsidRDefault="0066179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39D456" w14:textId="77777777" w:rsidR="0066179B" w:rsidRDefault="0066179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93B3F8" w14:textId="77777777" w:rsidR="0066179B" w:rsidRDefault="0066179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6C0AEE" w14:textId="77777777" w:rsidR="0066179B" w:rsidRDefault="0066179B">
            <w:pPr>
              <w:pStyle w:val="EmptyCellLayoutStyle"/>
              <w:spacing w:after="0" w:line="240" w:lineRule="auto"/>
            </w:pPr>
          </w:p>
        </w:tc>
      </w:tr>
      <w:tr w:rsidR="00056C2C" w14:paraId="67AA7C7C" w14:textId="77777777" w:rsidTr="00056C2C">
        <w:trPr>
          <w:trHeight w:val="1685"/>
        </w:trPr>
        <w:tc>
          <w:tcPr>
            <w:tcW w:w="115" w:type="dxa"/>
          </w:tcPr>
          <w:p w14:paraId="1E0C95AE" w14:textId="77777777" w:rsidR="0066179B" w:rsidRDefault="006617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6179B" w14:paraId="7AF66F75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6EA02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6DC389A" w14:textId="77777777" w:rsidR="0066179B" w:rsidRDefault="00BE48A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97438AD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AAEF853" w14:textId="77777777" w:rsidR="0066179B" w:rsidRDefault="00BE48A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57959D3" w14:textId="77777777" w:rsidR="0066179B" w:rsidRDefault="00BE48A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B77CD0C" w14:textId="77777777" w:rsidR="0066179B" w:rsidRDefault="00BE48A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E01ED39" w14:textId="77777777" w:rsidR="0066179B" w:rsidRDefault="00BE48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B1ECDD8" w14:textId="77777777" w:rsidR="0066179B" w:rsidRDefault="0066179B">
            <w:pPr>
              <w:spacing w:after="0" w:line="240" w:lineRule="auto"/>
            </w:pPr>
          </w:p>
        </w:tc>
        <w:tc>
          <w:tcPr>
            <w:tcW w:w="285" w:type="dxa"/>
          </w:tcPr>
          <w:p w14:paraId="74687DAE" w14:textId="77777777" w:rsidR="0066179B" w:rsidRDefault="0066179B">
            <w:pPr>
              <w:pStyle w:val="EmptyCellLayoutStyle"/>
              <w:spacing w:after="0" w:line="240" w:lineRule="auto"/>
            </w:pPr>
          </w:p>
        </w:tc>
      </w:tr>
      <w:tr w:rsidR="0066179B" w14:paraId="74AD1539" w14:textId="77777777">
        <w:trPr>
          <w:trHeight w:val="59"/>
        </w:trPr>
        <w:tc>
          <w:tcPr>
            <w:tcW w:w="115" w:type="dxa"/>
          </w:tcPr>
          <w:p w14:paraId="1276A00E" w14:textId="77777777" w:rsidR="0066179B" w:rsidRDefault="0066179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E6E7FD" w14:textId="77777777" w:rsidR="0066179B" w:rsidRDefault="0066179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5EC9E0" w14:textId="77777777" w:rsidR="0066179B" w:rsidRDefault="0066179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735EAF" w14:textId="77777777" w:rsidR="0066179B" w:rsidRDefault="0066179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041DEA" w14:textId="77777777" w:rsidR="0066179B" w:rsidRDefault="0066179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FC78A4" w14:textId="77777777" w:rsidR="0066179B" w:rsidRDefault="0066179B">
            <w:pPr>
              <w:pStyle w:val="EmptyCellLayoutStyle"/>
              <w:spacing w:after="0" w:line="240" w:lineRule="auto"/>
            </w:pPr>
          </w:p>
        </w:tc>
      </w:tr>
    </w:tbl>
    <w:p w14:paraId="2F143042" w14:textId="7DDB99BF" w:rsidR="0066179B" w:rsidRDefault="00C16870">
      <w:pPr>
        <w:spacing w:after="0" w:line="240" w:lineRule="auto"/>
      </w:pPr>
      <w:proofErr w:type="gramStart"/>
      <w:r>
        <w:t>Č</w:t>
      </w:r>
      <w:r w:rsidR="0048061F">
        <w:t xml:space="preserve"> ,č</w:t>
      </w:r>
      <w:proofErr w:type="gramEnd"/>
      <w:r w:rsidR="0048061F">
        <w:t xml:space="preserve"> </w:t>
      </w:r>
      <w:r w:rsidR="005F6CDF">
        <w:t>- část pozemku</w:t>
      </w:r>
    </w:p>
    <w:sectPr w:rsidR="006617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49787" w14:textId="77777777" w:rsidR="00BE48A1" w:rsidRDefault="00BE48A1">
      <w:pPr>
        <w:spacing w:after="0" w:line="240" w:lineRule="auto"/>
      </w:pPr>
      <w:r>
        <w:separator/>
      </w:r>
    </w:p>
  </w:endnote>
  <w:endnote w:type="continuationSeparator" w:id="0">
    <w:p w14:paraId="3598AC29" w14:textId="77777777" w:rsidR="00BE48A1" w:rsidRDefault="00BE4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39C82" w14:textId="77777777" w:rsidR="00BE48A1" w:rsidRDefault="00BE48A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66179B" w14:paraId="01B1594A" w14:textId="77777777">
      <w:tc>
        <w:tcPr>
          <w:tcW w:w="9346" w:type="dxa"/>
        </w:tcPr>
        <w:p w14:paraId="3DCBFACA" w14:textId="77777777" w:rsidR="0066179B" w:rsidRDefault="0066179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560E801" w14:textId="77777777" w:rsidR="0066179B" w:rsidRDefault="0066179B">
          <w:pPr>
            <w:pStyle w:val="EmptyCellLayoutStyle"/>
            <w:spacing w:after="0" w:line="240" w:lineRule="auto"/>
          </w:pPr>
        </w:p>
      </w:tc>
    </w:tr>
    <w:tr w:rsidR="0066179B" w14:paraId="12961F09" w14:textId="77777777">
      <w:tc>
        <w:tcPr>
          <w:tcW w:w="9346" w:type="dxa"/>
        </w:tcPr>
        <w:p w14:paraId="0BBB2714" w14:textId="77777777" w:rsidR="0066179B" w:rsidRDefault="0066179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6179B" w14:paraId="41DFC9D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5D6F0C7" w14:textId="77777777" w:rsidR="0066179B" w:rsidRDefault="00BE48A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14F199B" w14:textId="77777777" w:rsidR="0066179B" w:rsidRDefault="0066179B">
          <w:pPr>
            <w:spacing w:after="0" w:line="240" w:lineRule="auto"/>
          </w:pPr>
        </w:p>
      </w:tc>
    </w:tr>
    <w:tr w:rsidR="0066179B" w14:paraId="78556DF7" w14:textId="77777777">
      <w:tc>
        <w:tcPr>
          <w:tcW w:w="9346" w:type="dxa"/>
        </w:tcPr>
        <w:p w14:paraId="243159F0" w14:textId="77777777" w:rsidR="0066179B" w:rsidRDefault="0066179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4541279" w14:textId="77777777" w:rsidR="0066179B" w:rsidRDefault="0066179B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40176" w14:textId="77777777" w:rsidR="00BE48A1" w:rsidRDefault="00BE48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C13E4" w14:textId="77777777" w:rsidR="00BE48A1" w:rsidRDefault="00BE48A1">
      <w:pPr>
        <w:spacing w:after="0" w:line="240" w:lineRule="auto"/>
      </w:pPr>
      <w:r>
        <w:separator/>
      </w:r>
    </w:p>
  </w:footnote>
  <w:footnote w:type="continuationSeparator" w:id="0">
    <w:p w14:paraId="4E7BB4CD" w14:textId="77777777" w:rsidR="00BE48A1" w:rsidRDefault="00BE4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37A62" w14:textId="77777777" w:rsidR="00BE48A1" w:rsidRDefault="00BE48A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66179B" w14:paraId="752D5F2B" w14:textId="77777777">
      <w:tc>
        <w:tcPr>
          <w:tcW w:w="144" w:type="dxa"/>
        </w:tcPr>
        <w:p w14:paraId="5EF53A21" w14:textId="77777777" w:rsidR="0066179B" w:rsidRDefault="0066179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0C3DE22" w14:textId="77777777" w:rsidR="0066179B" w:rsidRDefault="0066179B">
          <w:pPr>
            <w:pStyle w:val="EmptyCellLayoutStyle"/>
            <w:spacing w:after="0" w:line="240" w:lineRule="auto"/>
          </w:pPr>
        </w:p>
      </w:tc>
    </w:tr>
    <w:tr w:rsidR="0066179B" w14:paraId="16D425EC" w14:textId="77777777">
      <w:tc>
        <w:tcPr>
          <w:tcW w:w="144" w:type="dxa"/>
        </w:tcPr>
        <w:p w14:paraId="68A8E3E3" w14:textId="77777777" w:rsidR="0066179B" w:rsidRDefault="0066179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66179B" w14:paraId="7F61C3D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23B7D2B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F3D9E35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9EB2AF2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DDB81FE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916E5AE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E764085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995EEE9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7FB03C9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3CD1720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DFD100C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05D8C00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FD0CEB7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8971FEB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8B04140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CC42E03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D25E303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182AD3A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D3C5A52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</w:tr>
          <w:tr w:rsidR="00056C2C" w14:paraId="6D3C7264" w14:textId="77777777" w:rsidTr="00056C2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A411CF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66179B" w14:paraId="540BCF8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4C1D47" w14:textId="0C3C8FCD" w:rsidR="00BE48A1" w:rsidRPr="00BE48A1" w:rsidRDefault="00BE48A1" w:rsidP="00BE48A1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č.1 pachtovní smlouvy č. 61N24/59 - p</w:t>
                      </w:r>
                      <w:r w:rsidRPr="00BE48A1"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ředmět pachtu, roční pachtovné</w:t>
                      </w:r>
                    </w:p>
                  </w:tc>
                </w:tr>
                <w:tr w:rsidR="00BE48A1" w14:paraId="6CF1538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07A929" w14:textId="77777777" w:rsidR="00BE48A1" w:rsidRDefault="00BE48A1" w:rsidP="00BE48A1">
                      <w:pPr>
                        <w:spacing w:after="0" w:line="240" w:lineRule="auto"/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</w:pPr>
                    </w:p>
                  </w:tc>
                </w:tr>
              </w:tbl>
              <w:p w14:paraId="64268593" w14:textId="77777777" w:rsidR="0066179B" w:rsidRDefault="0066179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AB788D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</w:tr>
          <w:tr w:rsidR="0066179B" w14:paraId="55720DA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FD56DF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FA7C43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37DC240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A91D5A9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BE8804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374D034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364310F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BAE1F1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D7ABE0F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8DA0151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715F49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E614BB6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5A256F1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EE1C84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CC8B9F0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91F8B0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FE633D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31D2D6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</w:tr>
          <w:tr w:rsidR="00056C2C" w14:paraId="1E7886B5" w14:textId="77777777" w:rsidTr="00056C2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824BBC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A02824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66179B" w14:paraId="7E6098A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30B371" w14:textId="77777777" w:rsidR="0066179B" w:rsidRDefault="00BE48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ACDAED0" w14:textId="77777777" w:rsidR="0066179B" w:rsidRDefault="0066179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26FDE8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66179B" w14:paraId="2CBD6B5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E7B953" w14:textId="77777777" w:rsidR="0066179B" w:rsidRDefault="00BE48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6112459</w:t>
                      </w:r>
                    </w:p>
                  </w:tc>
                </w:tr>
              </w:tbl>
              <w:p w14:paraId="79CC89D3" w14:textId="77777777" w:rsidR="0066179B" w:rsidRDefault="0066179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571182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66179B" w14:paraId="164EFEB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47A342" w14:textId="77777777" w:rsidR="0066179B" w:rsidRDefault="00BE48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F8E3686" w14:textId="77777777" w:rsidR="0066179B" w:rsidRDefault="0066179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CEAB8A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97A686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0DC30E8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66179B" w14:paraId="3707253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4D0009" w14:textId="77777777" w:rsidR="0066179B" w:rsidRDefault="0066179B">
                      <w:pPr>
                        <w:spacing w:after="0" w:line="240" w:lineRule="auto"/>
                      </w:pPr>
                    </w:p>
                  </w:tc>
                </w:tr>
              </w:tbl>
              <w:p w14:paraId="282CC2C5" w14:textId="77777777" w:rsidR="0066179B" w:rsidRDefault="0066179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38D416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66179B" w14:paraId="3A09A94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2D25A3" w14:textId="77777777" w:rsidR="0066179B" w:rsidRDefault="00BE48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FB07C3D" w14:textId="77777777" w:rsidR="0066179B" w:rsidRDefault="0066179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9AE968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66179B" w14:paraId="2A4B787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F90BED" w14:textId="77777777" w:rsidR="0066179B" w:rsidRDefault="00BE48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19 258 Kč</w:t>
                      </w:r>
                    </w:p>
                  </w:tc>
                </w:tr>
              </w:tbl>
              <w:p w14:paraId="2C582566" w14:textId="77777777" w:rsidR="0066179B" w:rsidRDefault="0066179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9F832F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</w:tr>
          <w:tr w:rsidR="0066179B" w14:paraId="1204E41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D47F0F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1B29DB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421945F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45C3E0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78272A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E835857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FE0D288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F96579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0B6CA65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F7F4CB3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AE37DB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3A1BBAD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EA9C413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1D3D9C7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568F11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BB6EF8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9CFA3C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3896FB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</w:tr>
          <w:tr w:rsidR="0066179B" w14:paraId="328F835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AF1614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EEE14C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245E6E4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B7A134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B022B4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13032EC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11E7848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F90EE3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5BD0529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F7BE8E9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A30583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176EBF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A006E7B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9B1709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CF9081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E795B5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67095C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DEE8A2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</w:tr>
          <w:tr w:rsidR="0066179B" w14:paraId="4CF0C6B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AF7202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B58DCB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66179B" w14:paraId="5C1FCDC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0D8121" w14:textId="77777777" w:rsidR="0066179B" w:rsidRDefault="00BE48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B25BEEE" w14:textId="77777777" w:rsidR="0066179B" w:rsidRDefault="0066179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21A8B6E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639BB4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B5930B2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ADE125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A34965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7437252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858A55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18B0DB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D456A18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B03FED2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53B1E7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DCCF40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07860B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AE2BE3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D67FC6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</w:tr>
          <w:tr w:rsidR="00056C2C" w14:paraId="351434A9" w14:textId="77777777" w:rsidTr="00056C2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052B95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65D4AF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69D2A72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722E69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6B2133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66179B" w14:paraId="2422122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E57E10" w14:textId="77777777" w:rsidR="0066179B" w:rsidRDefault="00BE48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19.04.2024</w:t>
                      </w:r>
                    </w:p>
                  </w:tc>
                </w:tr>
              </w:tbl>
              <w:p w14:paraId="4A1FB3BE" w14:textId="77777777" w:rsidR="0066179B" w:rsidRDefault="0066179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3F5BBC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AF21B9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66179B" w14:paraId="463979F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AD9BA9" w14:textId="77777777" w:rsidR="0066179B" w:rsidRDefault="00BE48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6099F5A" w14:textId="77777777" w:rsidR="0066179B" w:rsidRDefault="0066179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DE22B0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E5A29E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89C316F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214558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6E0887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49E86D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667F14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26082C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</w:tr>
          <w:tr w:rsidR="00056C2C" w14:paraId="44A0D492" w14:textId="77777777" w:rsidTr="00056C2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350578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1FB0C7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ECD7026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5441F0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726FC0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A35F13E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749EDB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FF0E67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9D84CE6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E5BA7C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66179B" w14:paraId="799F842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2FE636" w14:textId="77777777" w:rsidR="0066179B" w:rsidRDefault="0066179B">
                      <w:pPr>
                        <w:spacing w:after="0" w:line="240" w:lineRule="auto"/>
                      </w:pPr>
                    </w:p>
                  </w:tc>
                </w:tr>
              </w:tbl>
              <w:p w14:paraId="779EAC07" w14:textId="77777777" w:rsidR="0066179B" w:rsidRDefault="0066179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85DA2A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F0F7E95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78079A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C860E2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3991F3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</w:tr>
          <w:tr w:rsidR="00056C2C" w14:paraId="0367D4E4" w14:textId="77777777" w:rsidTr="00056C2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07AED7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CB6B15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4D803EF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E1BB29B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9FA26C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226F954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37DB2A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DFB752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2888F31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BEA32CE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ABC0CF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21092FB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793555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FFCD27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6E31C0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7771C2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54059C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</w:tr>
          <w:tr w:rsidR="0066179B" w14:paraId="57BACB8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15EF08A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23EC36F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CDC6957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EC21DB9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7FB2A6E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997B133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B75D94E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31E4EC4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CC08F58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247EA27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BEEA313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CF2DFA0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C79E128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ABF81D1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FE3F0EF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69F0201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D1C9988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D3AE6F2" w14:textId="77777777" w:rsidR="0066179B" w:rsidRDefault="0066179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41EA607" w14:textId="77777777" w:rsidR="0066179B" w:rsidRDefault="0066179B">
          <w:pPr>
            <w:spacing w:after="0" w:line="240" w:lineRule="auto"/>
          </w:pPr>
        </w:p>
      </w:tc>
    </w:tr>
    <w:tr w:rsidR="0066179B" w14:paraId="597C5A61" w14:textId="77777777">
      <w:tc>
        <w:tcPr>
          <w:tcW w:w="144" w:type="dxa"/>
        </w:tcPr>
        <w:p w14:paraId="63BF9E3B" w14:textId="77777777" w:rsidR="0066179B" w:rsidRDefault="0066179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92632EC" w14:textId="77777777" w:rsidR="0066179B" w:rsidRDefault="0066179B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2DD2D" w14:textId="77777777" w:rsidR="00BE48A1" w:rsidRDefault="00BE48A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90999523">
    <w:abstractNumId w:val="0"/>
  </w:num>
  <w:num w:numId="2" w16cid:durableId="173422667">
    <w:abstractNumId w:val="1"/>
  </w:num>
  <w:num w:numId="3" w16cid:durableId="1122656101">
    <w:abstractNumId w:val="2"/>
  </w:num>
  <w:num w:numId="4" w16cid:durableId="1935624851">
    <w:abstractNumId w:val="3"/>
  </w:num>
  <w:num w:numId="5" w16cid:durableId="270283292">
    <w:abstractNumId w:val="4"/>
  </w:num>
  <w:num w:numId="6" w16cid:durableId="1360857095">
    <w:abstractNumId w:val="5"/>
  </w:num>
  <w:num w:numId="7" w16cid:durableId="329794923">
    <w:abstractNumId w:val="6"/>
  </w:num>
  <w:num w:numId="8" w16cid:durableId="650328042">
    <w:abstractNumId w:val="7"/>
  </w:num>
  <w:num w:numId="9" w16cid:durableId="1779985472">
    <w:abstractNumId w:val="8"/>
  </w:num>
  <w:num w:numId="10" w16cid:durableId="1318147570">
    <w:abstractNumId w:val="9"/>
  </w:num>
  <w:num w:numId="11" w16cid:durableId="554968618">
    <w:abstractNumId w:val="10"/>
  </w:num>
  <w:num w:numId="12" w16cid:durableId="1800494623">
    <w:abstractNumId w:val="11"/>
  </w:num>
  <w:num w:numId="13" w16cid:durableId="2047411503">
    <w:abstractNumId w:val="12"/>
  </w:num>
  <w:num w:numId="14" w16cid:durableId="483156651">
    <w:abstractNumId w:val="13"/>
  </w:num>
  <w:num w:numId="15" w16cid:durableId="59093997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79B"/>
    <w:rsid w:val="00056C2C"/>
    <w:rsid w:val="001D6454"/>
    <w:rsid w:val="0048061F"/>
    <w:rsid w:val="005F6CDF"/>
    <w:rsid w:val="0066179B"/>
    <w:rsid w:val="00BE48A1"/>
    <w:rsid w:val="00C16870"/>
    <w:rsid w:val="00E4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0254A"/>
  <w15:docId w15:val="{DD828C83-F064-4747-B48D-2228A1C08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BE4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48A1"/>
  </w:style>
  <w:style w:type="paragraph" w:styleId="Zpat">
    <w:name w:val="footer"/>
    <w:basedOn w:val="Normln"/>
    <w:link w:val="ZpatChar"/>
    <w:uiPriority w:val="99"/>
    <w:unhideWhenUsed/>
    <w:rsid w:val="00BE4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4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64F19-479B-407F-BDD3-FFB753852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757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NAIS-PrilohaNs</vt:lpstr>
    </vt:vector>
  </TitlesOfParts>
  <Company>Státní pozemkový úřad</Company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Křížová Jana Ing.</dc:creator>
  <dc:description/>
  <cp:lastModifiedBy>Křížová Jana Ing.</cp:lastModifiedBy>
  <cp:revision>2</cp:revision>
  <dcterms:created xsi:type="dcterms:W3CDTF">2024-05-24T12:01:00Z</dcterms:created>
  <dcterms:modified xsi:type="dcterms:W3CDTF">2024-05-24T12:01:00Z</dcterms:modified>
</cp:coreProperties>
</file>