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A0BA08" w14:textId="77777777" w:rsidR="002641D6" w:rsidRDefault="002641D6" w:rsidP="00FD5138">
      <w:pPr>
        <w:autoSpaceDE w:val="0"/>
        <w:ind w:left="-1"/>
        <w:jc w:val="both"/>
      </w:pPr>
    </w:p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37625BA9" w14:textId="40CC0AC8" w:rsidR="006B360A" w:rsidRDefault="006B360A" w:rsidP="006B360A">
      <w:pPr>
        <w:jc w:val="center"/>
        <w:rPr>
          <w:rFonts w:cs="Arial"/>
          <w:b/>
        </w:rPr>
      </w:pPr>
      <w:r w:rsidRPr="00445B8F">
        <w:rPr>
          <w:rFonts w:cs="Arial"/>
          <w:b/>
        </w:rPr>
        <w:t>č.</w:t>
      </w:r>
      <w:r w:rsidR="006006AC">
        <w:rPr>
          <w:rFonts w:cs="Arial"/>
          <w:b/>
        </w:rPr>
        <w:t> </w:t>
      </w:r>
      <w:r w:rsidRPr="00445B8F">
        <w:rPr>
          <w:rFonts w:cs="Arial"/>
          <w:b/>
        </w:rPr>
        <w:t xml:space="preserve">j. </w:t>
      </w:r>
      <w:r w:rsidR="00876766" w:rsidRPr="00876766">
        <w:rPr>
          <w:rFonts w:cs="Arial"/>
          <w:b/>
        </w:rPr>
        <w:t>SMCZ202400044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65177AE5" w:rsidR="006B360A" w:rsidRDefault="006B360A" w:rsidP="006B360A">
      <w:pPr>
        <w:jc w:val="center"/>
        <w:rPr>
          <w:rFonts w:cs="Arial"/>
          <w:i/>
          <w:szCs w:val="20"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 w:rsidR="00840392" w:rsidRPr="00CD7D9E">
        <w:rPr>
          <w:rFonts w:cs="Arial"/>
          <w:szCs w:val="20"/>
        </w:rPr>
        <w:t xml:space="preserve">uzavřené dne </w:t>
      </w:r>
      <w:r w:rsidR="00607777" w:rsidRPr="00CD7D9E">
        <w:rPr>
          <w:rFonts w:cs="Arial"/>
          <w:szCs w:val="20"/>
        </w:rPr>
        <w:t>13</w:t>
      </w:r>
      <w:r w:rsidR="00840392" w:rsidRPr="00CD7D9E">
        <w:rPr>
          <w:rFonts w:cs="Arial"/>
          <w:szCs w:val="20"/>
        </w:rPr>
        <w:t>.</w:t>
      </w:r>
      <w:r w:rsidR="00075EBE" w:rsidRPr="00CD7D9E">
        <w:rPr>
          <w:rFonts w:cs="Arial"/>
          <w:szCs w:val="20"/>
        </w:rPr>
        <w:t> </w:t>
      </w:r>
      <w:r w:rsidR="005D31D1" w:rsidRPr="00CD7D9E">
        <w:rPr>
          <w:rFonts w:cs="Arial"/>
          <w:szCs w:val="20"/>
        </w:rPr>
        <w:t>5</w:t>
      </w:r>
      <w:r w:rsidR="00840392" w:rsidRPr="00CD7D9E">
        <w:rPr>
          <w:rFonts w:cs="Arial"/>
          <w:szCs w:val="20"/>
        </w:rPr>
        <w:t>.</w:t>
      </w:r>
      <w:r w:rsidR="00075EBE" w:rsidRPr="00CD7D9E">
        <w:rPr>
          <w:rFonts w:cs="Arial"/>
          <w:szCs w:val="20"/>
        </w:rPr>
        <w:t> </w:t>
      </w:r>
      <w:r w:rsidR="00840392" w:rsidRPr="00CD7D9E">
        <w:rPr>
          <w:rFonts w:cs="Arial"/>
          <w:szCs w:val="20"/>
        </w:rPr>
        <w:t>202</w:t>
      </w:r>
      <w:r w:rsidR="00727383" w:rsidRPr="00CD7D9E">
        <w:rPr>
          <w:rFonts w:cs="Arial"/>
          <w:szCs w:val="20"/>
        </w:rPr>
        <w:t>4</w:t>
      </w:r>
      <w:r w:rsidR="00840392" w:rsidRPr="00CD7D9E">
        <w:rPr>
          <w:rFonts w:cs="Arial"/>
          <w:szCs w:val="20"/>
        </w:rPr>
        <w:t xml:space="preserve"> </w:t>
      </w:r>
      <w:r w:rsidRPr="00CD7D9E">
        <w:rPr>
          <w:rFonts w:cs="Arial"/>
          <w:szCs w:val="20"/>
        </w:rPr>
        <w:t xml:space="preserve">na </w:t>
      </w:r>
      <w:r w:rsidR="000C783C" w:rsidRPr="00CD7D9E">
        <w:rPr>
          <w:rFonts w:cs="Arial"/>
          <w:szCs w:val="20"/>
        </w:rPr>
        <w:t>dodávky</w:t>
      </w:r>
      <w:r w:rsidR="000C783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osobních automobilů </w:t>
      </w:r>
      <w:r w:rsidR="00E07D39">
        <w:rPr>
          <w:rFonts w:cs="Arial"/>
          <w:szCs w:val="20"/>
        </w:rPr>
        <w:t xml:space="preserve">v rámci </w:t>
      </w:r>
      <w:r w:rsidR="00840392">
        <w:rPr>
          <w:rFonts w:cs="Arial"/>
          <w:szCs w:val="20"/>
        </w:rPr>
        <w:t>veřejné zakázky s názvem „</w:t>
      </w:r>
      <w:r w:rsidR="00BA36AB">
        <w:rPr>
          <w:rFonts w:cs="Arial"/>
          <w:szCs w:val="20"/>
        </w:rPr>
        <w:t xml:space="preserve">Centrální nákup osobních vozidel – kategorie </w:t>
      </w:r>
      <w:proofErr w:type="gramStart"/>
      <w:r w:rsidR="005F0A71">
        <w:rPr>
          <w:rFonts w:cs="Arial"/>
          <w:szCs w:val="20"/>
        </w:rPr>
        <w:t>2</w:t>
      </w:r>
      <w:r w:rsidR="00524DC5">
        <w:rPr>
          <w:rFonts w:cs="Arial"/>
          <w:szCs w:val="20"/>
        </w:rPr>
        <w:t>A</w:t>
      </w:r>
      <w:proofErr w:type="gramEnd"/>
      <w:r w:rsidR="00524DC5">
        <w:rPr>
          <w:rFonts w:cs="Arial"/>
          <w:szCs w:val="20"/>
        </w:rPr>
        <w:t xml:space="preserve"> </w:t>
      </w:r>
      <w:r w:rsidR="00A764AE">
        <w:rPr>
          <w:rFonts w:cs="Arial"/>
          <w:szCs w:val="20"/>
        </w:rPr>
        <w:t>benzi</w:t>
      </w:r>
      <w:r w:rsidR="00751939">
        <w:rPr>
          <w:rFonts w:cs="Arial"/>
          <w:szCs w:val="20"/>
        </w:rPr>
        <w:t>n</w:t>
      </w:r>
      <w:r w:rsidR="00E2388B">
        <w:rPr>
          <w:rFonts w:cs="Arial"/>
          <w:szCs w:val="20"/>
        </w:rPr>
        <w:t xml:space="preserve"> </w:t>
      </w:r>
      <w:r w:rsidR="00CD7D9E">
        <w:rPr>
          <w:rFonts w:cs="Arial"/>
          <w:szCs w:val="20"/>
        </w:rPr>
        <w:t>manuál</w:t>
      </w:r>
      <w:r w:rsidR="00840392">
        <w:rPr>
          <w:rFonts w:cs="Arial"/>
          <w:szCs w:val="20"/>
        </w:rPr>
        <w:t>“ uveřejněn</w:t>
      </w:r>
      <w:r w:rsidR="00442C21">
        <w:rPr>
          <w:rFonts w:cs="Arial"/>
          <w:szCs w:val="20"/>
        </w:rPr>
        <w:t xml:space="preserve">é </w:t>
      </w:r>
      <w:r w:rsidR="00442C21" w:rsidRPr="00442C21">
        <w:rPr>
          <w:rFonts w:cs="Arial"/>
          <w:szCs w:val="20"/>
        </w:rPr>
        <w:t xml:space="preserve">v </w:t>
      </w:r>
      <w:r w:rsidR="00442C21" w:rsidRPr="00CD7D9E">
        <w:rPr>
          <w:rFonts w:cs="Arial"/>
          <w:szCs w:val="20"/>
        </w:rPr>
        <w:t>elektronickém nástroji NEN pod systémovým číslem</w:t>
      </w:r>
      <w:r w:rsidR="009B2D7C" w:rsidRPr="00CD7D9E">
        <w:rPr>
          <w:rFonts w:cs="Arial"/>
          <w:szCs w:val="20"/>
        </w:rPr>
        <w:t xml:space="preserve"> NEN N006/23/V00032</w:t>
      </w:r>
      <w:r w:rsidR="00CD7D9E" w:rsidRPr="00CD7D9E">
        <w:rPr>
          <w:rFonts w:cs="Arial"/>
          <w:szCs w:val="20"/>
        </w:rPr>
        <w:t>716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 w:rsidR="00754CDD">
        <w:rPr>
          <w:rFonts w:cs="Arial"/>
          <w:szCs w:val="20"/>
        </w:rPr>
        <w:t>strany Kupní smlouvy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1FB227B8" w14:textId="77777777" w:rsidR="00F2714D" w:rsidRPr="00BC420C" w:rsidRDefault="00F2714D" w:rsidP="00F2714D">
      <w:pPr>
        <w:spacing w:before="60"/>
        <w:jc w:val="both"/>
        <w:rPr>
          <w:rFonts w:cs="Arial"/>
          <w:b/>
          <w:szCs w:val="20"/>
        </w:rPr>
      </w:pPr>
      <w:r w:rsidRPr="00BC420C">
        <w:rPr>
          <w:rFonts w:cs="Arial"/>
          <w:b/>
          <w:szCs w:val="20"/>
        </w:rPr>
        <w:t>Česká agentura na podporu obchodu/</w:t>
      </w:r>
      <w:proofErr w:type="spellStart"/>
      <w:r w:rsidRPr="00BC420C">
        <w:rPr>
          <w:rFonts w:cs="Arial"/>
          <w:b/>
          <w:szCs w:val="20"/>
        </w:rPr>
        <w:t>CzechTrade</w:t>
      </w:r>
      <w:proofErr w:type="spellEnd"/>
    </w:p>
    <w:p w14:paraId="10AA89D3" w14:textId="77777777" w:rsidR="00F2714D" w:rsidRPr="00BC420C" w:rsidRDefault="00F2714D" w:rsidP="00F2714D">
      <w:pPr>
        <w:jc w:val="both"/>
        <w:rPr>
          <w:rFonts w:cs="Arial"/>
          <w:szCs w:val="20"/>
        </w:rPr>
      </w:pPr>
      <w:r w:rsidRPr="00BC420C">
        <w:rPr>
          <w:rFonts w:cs="Arial"/>
          <w:szCs w:val="20"/>
        </w:rPr>
        <w:t>sídlo: Štěpánská 567/15, 120 00 Praha 2</w:t>
      </w:r>
    </w:p>
    <w:p w14:paraId="79761E2B" w14:textId="77777777" w:rsidR="00F2714D" w:rsidRPr="00BC420C" w:rsidRDefault="00F2714D" w:rsidP="00F2714D">
      <w:pPr>
        <w:jc w:val="both"/>
        <w:rPr>
          <w:rFonts w:cs="Arial"/>
          <w:szCs w:val="20"/>
        </w:rPr>
      </w:pPr>
      <w:r w:rsidRPr="00BC420C">
        <w:rPr>
          <w:rFonts w:cs="Arial"/>
          <w:szCs w:val="20"/>
        </w:rPr>
        <w:t>IČO: 00001171</w:t>
      </w:r>
    </w:p>
    <w:p w14:paraId="43705281" w14:textId="77777777" w:rsidR="00F2714D" w:rsidRPr="00BC420C" w:rsidRDefault="00F2714D" w:rsidP="00F2714D">
      <w:pPr>
        <w:jc w:val="both"/>
        <w:rPr>
          <w:rFonts w:cs="Arial"/>
          <w:szCs w:val="20"/>
        </w:rPr>
      </w:pPr>
      <w:r w:rsidRPr="00BC420C">
        <w:rPr>
          <w:rFonts w:cs="Arial"/>
          <w:szCs w:val="20"/>
        </w:rPr>
        <w:t>DIČ: CZ00001171</w:t>
      </w:r>
    </w:p>
    <w:p w14:paraId="4719F482" w14:textId="510E81A8" w:rsidR="00F2714D" w:rsidRPr="00BC420C" w:rsidRDefault="00F2714D" w:rsidP="00F2714D">
      <w:pPr>
        <w:jc w:val="both"/>
        <w:rPr>
          <w:rFonts w:cs="Arial"/>
          <w:szCs w:val="20"/>
        </w:rPr>
      </w:pPr>
      <w:r w:rsidRPr="00BC420C">
        <w:rPr>
          <w:rFonts w:cs="Arial"/>
          <w:szCs w:val="20"/>
        </w:rPr>
        <w:t xml:space="preserve">banka: </w:t>
      </w:r>
    </w:p>
    <w:p w14:paraId="49C5EA4E" w14:textId="30D4D1EE" w:rsidR="00F2714D" w:rsidRPr="00BC420C" w:rsidRDefault="00F2714D" w:rsidP="00F2714D">
      <w:pPr>
        <w:jc w:val="both"/>
        <w:rPr>
          <w:rFonts w:cs="Arial"/>
          <w:szCs w:val="20"/>
        </w:rPr>
      </w:pPr>
      <w:r w:rsidRPr="00BC420C">
        <w:rPr>
          <w:rFonts w:cs="Arial"/>
          <w:szCs w:val="20"/>
        </w:rPr>
        <w:t xml:space="preserve">č. účtu: </w:t>
      </w:r>
    </w:p>
    <w:p w14:paraId="48BA8C53" w14:textId="77777777" w:rsidR="00F2714D" w:rsidRPr="00BC420C" w:rsidRDefault="00F2714D" w:rsidP="00F2714D">
      <w:pPr>
        <w:jc w:val="both"/>
        <w:rPr>
          <w:rFonts w:cs="Arial"/>
          <w:szCs w:val="20"/>
        </w:rPr>
      </w:pPr>
      <w:r w:rsidRPr="00BC420C">
        <w:rPr>
          <w:rFonts w:cs="Arial"/>
          <w:szCs w:val="20"/>
        </w:rPr>
        <w:t xml:space="preserve">ID datové schránky: </w:t>
      </w:r>
      <w:r w:rsidRPr="00BC420C">
        <w:rPr>
          <w:szCs w:val="20"/>
        </w:rPr>
        <w:t>afrv7v6</w:t>
      </w:r>
    </w:p>
    <w:p w14:paraId="37A62BC3" w14:textId="77777777" w:rsidR="00F2714D" w:rsidRDefault="00F2714D" w:rsidP="00F2714D">
      <w:pPr>
        <w:jc w:val="both"/>
        <w:rPr>
          <w:rFonts w:cs="Arial"/>
          <w:szCs w:val="20"/>
        </w:rPr>
      </w:pPr>
      <w:r w:rsidRPr="00BC420C">
        <w:rPr>
          <w:rFonts w:cs="Arial"/>
          <w:szCs w:val="20"/>
        </w:rPr>
        <w:t>za níž právně jedná: Ing. Radomil Doležal, MBA, generální ředitel</w:t>
      </w:r>
    </w:p>
    <w:p w14:paraId="1759E498" w14:textId="77777777" w:rsidR="006B360A" w:rsidRPr="003952EA" w:rsidRDefault="006B360A" w:rsidP="006B360A">
      <w:pPr>
        <w:jc w:val="both"/>
        <w:rPr>
          <w:rFonts w:cs="Arial"/>
          <w:szCs w:val="20"/>
        </w:rPr>
      </w:pPr>
    </w:p>
    <w:p w14:paraId="6EA36133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454965F6" w14:textId="77777777" w:rsidR="006B360A" w:rsidRPr="006711F9" w:rsidRDefault="006B360A" w:rsidP="006B360A">
      <w:pPr>
        <w:rPr>
          <w:rFonts w:cs="Arial"/>
          <w:szCs w:val="20"/>
        </w:rPr>
      </w:pPr>
    </w:p>
    <w:p w14:paraId="34D83FC7" w14:textId="77777777" w:rsidR="005A78E0" w:rsidRPr="003B0C7A" w:rsidRDefault="005A78E0" w:rsidP="005A78E0">
      <w:pPr>
        <w:jc w:val="both"/>
        <w:rPr>
          <w:rFonts w:cs="Arial"/>
          <w:b/>
        </w:rPr>
      </w:pPr>
      <w:r w:rsidRPr="003B0C7A">
        <w:rPr>
          <w:rFonts w:cs="Arial"/>
          <w:b/>
        </w:rPr>
        <w:t>Škoda Auto a.s.</w:t>
      </w:r>
    </w:p>
    <w:p w14:paraId="67138F0E" w14:textId="77777777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>sídlo: tř. Václava Klementa 869, 293 01 Mladá Boleslav</w:t>
      </w:r>
    </w:p>
    <w:p w14:paraId="7463FD26" w14:textId="77777777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 xml:space="preserve">zapsaný/á v obchodním rejstříku vedeném u Městského soudu v Praze pod spisovou značkou </w:t>
      </w:r>
      <w:proofErr w:type="spellStart"/>
      <w:r w:rsidRPr="003B0C7A">
        <w:rPr>
          <w:rFonts w:cs="Arial"/>
        </w:rPr>
        <w:t>Rg</w:t>
      </w:r>
      <w:proofErr w:type="spellEnd"/>
      <w:r w:rsidRPr="003B0C7A">
        <w:rPr>
          <w:rFonts w:cs="Arial"/>
        </w:rPr>
        <w:t>. B 332</w:t>
      </w:r>
    </w:p>
    <w:p w14:paraId="3AF39EAE" w14:textId="77777777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>IČO: 00177041</w:t>
      </w:r>
    </w:p>
    <w:p w14:paraId="2F1B4710" w14:textId="77777777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>DIČ: CZ00177041</w:t>
      </w:r>
    </w:p>
    <w:p w14:paraId="44820016" w14:textId="3490EE36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 xml:space="preserve">banka: </w:t>
      </w:r>
      <w:bookmarkStart w:id="0" w:name="_GoBack"/>
      <w:bookmarkEnd w:id="0"/>
    </w:p>
    <w:p w14:paraId="4A4A2C93" w14:textId="6F865713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 xml:space="preserve">č. účtu: </w:t>
      </w:r>
    </w:p>
    <w:p w14:paraId="1A9CE26A" w14:textId="77777777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>ID datové schránky: 67wchuf</w:t>
      </w:r>
    </w:p>
    <w:p w14:paraId="0FA6BC46" w14:textId="77777777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>zastoupená: Ing. Tomáš Duchoň, vedoucí Prodej ČR</w:t>
      </w:r>
    </w:p>
    <w:p w14:paraId="0A919303" w14:textId="77777777" w:rsidR="005A78E0" w:rsidRPr="003B0C7A" w:rsidRDefault="005A78E0" w:rsidP="005A78E0">
      <w:pPr>
        <w:keepNext w:val="0"/>
        <w:ind w:left="708"/>
        <w:jc w:val="both"/>
        <w:rPr>
          <w:rFonts w:cs="Arial"/>
        </w:rPr>
      </w:pPr>
      <w:r w:rsidRPr="003B0C7A">
        <w:rPr>
          <w:rFonts w:cs="Arial"/>
        </w:rPr>
        <w:t xml:space="preserve">        Ing. Jan Pícha, vedoucí Servisní služby ČR</w:t>
      </w:r>
    </w:p>
    <w:p w14:paraId="0DC19BCE" w14:textId="0FC755E9" w:rsidR="005A78E0" w:rsidRPr="003952EA" w:rsidRDefault="005A78E0" w:rsidP="005A78E0">
      <w:pPr>
        <w:jc w:val="both"/>
        <w:rPr>
          <w:rFonts w:cs="Arial"/>
          <w:szCs w:val="20"/>
        </w:rPr>
      </w:pPr>
      <w:r w:rsidRPr="003B0C7A">
        <w:rPr>
          <w:rFonts w:cs="Arial"/>
        </w:rPr>
        <w:lastRenderedPageBreak/>
        <w:t xml:space="preserve">kontaktní osoba: </w:t>
      </w:r>
    </w:p>
    <w:p w14:paraId="34F60BD2" w14:textId="77777777" w:rsidR="00274706" w:rsidRDefault="00274706" w:rsidP="006B360A">
      <w:pPr>
        <w:jc w:val="both"/>
        <w:rPr>
          <w:rFonts w:cs="Arial"/>
          <w:szCs w:val="20"/>
        </w:rPr>
      </w:pPr>
    </w:p>
    <w:p w14:paraId="2F1EA2FF" w14:textId="2E8B66DE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Dodavatel</w:t>
      </w:r>
      <w:r w:rsidRPr="003952EA">
        <w:rPr>
          <w:rFonts w:cs="Arial"/>
          <w:szCs w:val="20"/>
        </w:rPr>
        <w:t>“)</w:t>
      </w:r>
    </w:p>
    <w:p w14:paraId="455FD62C" w14:textId="77777777" w:rsidR="006B360A" w:rsidRPr="00754CDD" w:rsidRDefault="006B360A" w:rsidP="006B360A"/>
    <w:p w14:paraId="08A81F0B" w14:textId="77777777" w:rsidR="006B360A" w:rsidRPr="00754CDD" w:rsidRDefault="006B360A" w:rsidP="006B360A">
      <w:pPr>
        <w:pStyle w:val="CZZkladntexttun"/>
        <w:rPr>
          <w:rFonts w:ascii="Times New Roman" w:hAnsi="Times New Roman"/>
          <w:b w:val="0"/>
          <w:sz w:val="24"/>
        </w:rPr>
      </w:pPr>
      <w:r w:rsidRPr="00754CDD">
        <w:rPr>
          <w:rFonts w:ascii="Times New Roman" w:hAnsi="Times New Roman"/>
          <w:b w:val="0"/>
          <w:sz w:val="24"/>
        </w:rPr>
        <w:t>na straně druhé</w:t>
      </w:r>
    </w:p>
    <w:p w14:paraId="34BBA04B" w14:textId="77777777" w:rsidR="006B360A" w:rsidRPr="006711F9" w:rsidRDefault="006B360A" w:rsidP="006B360A">
      <w:pPr>
        <w:rPr>
          <w:rFonts w:cs="Arial"/>
          <w:szCs w:val="20"/>
        </w:rPr>
      </w:pPr>
    </w:p>
    <w:p w14:paraId="1D013909" w14:textId="24D61D0F" w:rsidR="006B360A" w:rsidRDefault="006B360A" w:rsidP="00274706">
      <w:pPr>
        <w:keepNext w:val="0"/>
        <w:suppressAutoHyphens w:val="0"/>
        <w:jc w:val="both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tuto </w:t>
      </w:r>
      <w:r w:rsidR="00294739"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Rámc</w:t>
      </w:r>
      <w:r>
        <w:rPr>
          <w:rFonts w:cs="Arial"/>
          <w:szCs w:val="20"/>
        </w:rPr>
        <w:t xml:space="preserve">ové </w:t>
      </w:r>
      <w:r w:rsidR="00294739">
        <w:rPr>
          <w:rFonts w:cs="Arial"/>
          <w:szCs w:val="20"/>
        </w:rPr>
        <w:t>dohody</w:t>
      </w:r>
      <w:r>
        <w:rPr>
          <w:rFonts w:cs="Arial"/>
          <w:szCs w:val="20"/>
        </w:rPr>
        <w:t>, podle zákona č. 134/201</w:t>
      </w:r>
      <w:r w:rsidRPr="006711F9">
        <w:rPr>
          <w:rFonts w:cs="Arial"/>
          <w:szCs w:val="20"/>
        </w:rPr>
        <w:t>6 Sb., o </w:t>
      </w:r>
      <w:r>
        <w:rPr>
          <w:rFonts w:cs="Arial"/>
          <w:szCs w:val="20"/>
        </w:rPr>
        <w:t>zadávání veřejných zakázek</w:t>
      </w:r>
      <w:r w:rsidRPr="006711F9">
        <w:rPr>
          <w:rFonts w:cs="Arial"/>
          <w:szCs w:val="20"/>
        </w:rPr>
        <w:t>, ve znění pozdějších předpisů</w:t>
      </w:r>
      <w:r w:rsidR="009B4038">
        <w:rPr>
          <w:rFonts w:cs="Arial"/>
          <w:szCs w:val="20"/>
        </w:rPr>
        <w:t>,</w:t>
      </w:r>
      <w:r w:rsidRPr="006711F9">
        <w:rPr>
          <w:rFonts w:cs="Arial"/>
          <w:szCs w:val="20"/>
        </w:rPr>
        <w:t xml:space="preserve"> a v souladu s </w:t>
      </w:r>
      <w:proofErr w:type="spellStart"/>
      <w:r w:rsidRPr="006711F9">
        <w:rPr>
          <w:rFonts w:cs="Arial"/>
          <w:szCs w:val="20"/>
        </w:rPr>
        <w:t>ust</w:t>
      </w:r>
      <w:proofErr w:type="spellEnd"/>
      <w:r w:rsidRPr="006711F9">
        <w:rPr>
          <w:rFonts w:cs="Arial"/>
          <w:szCs w:val="20"/>
        </w:rPr>
        <w:t xml:space="preserve">. § </w:t>
      </w:r>
      <w:r w:rsidR="008D70D6">
        <w:rPr>
          <w:rFonts w:cs="Arial"/>
          <w:szCs w:val="20"/>
        </w:rPr>
        <w:t>2079 a násl. a § 2085 a násl.</w:t>
      </w:r>
      <w:r w:rsidR="00ED3DFC">
        <w:rPr>
          <w:rFonts w:cs="Arial"/>
          <w:szCs w:val="20"/>
        </w:rPr>
        <w:t xml:space="preserve"> </w:t>
      </w:r>
      <w:r w:rsidRPr="006711F9">
        <w:rPr>
          <w:rFonts w:cs="Arial"/>
          <w:szCs w:val="20"/>
        </w:rPr>
        <w:t>zákona č. 89/2012 Sb., občanský zákoník, v</w:t>
      </w:r>
      <w:r w:rsidR="00362D62">
        <w:rPr>
          <w:rFonts w:cs="Arial"/>
          <w:szCs w:val="20"/>
        </w:rPr>
        <w:t>e znění pozdějších předpisů</w:t>
      </w:r>
      <w:r w:rsidRPr="006711F9">
        <w:rPr>
          <w:rFonts w:cs="Arial"/>
          <w:szCs w:val="20"/>
        </w:rPr>
        <w:t>, k</w:t>
      </w:r>
      <w:r w:rsidR="00B61709"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 xml:space="preserve">veřejné zakázce s názvem </w:t>
      </w:r>
      <w:r w:rsidRPr="00130C56">
        <w:rPr>
          <w:rFonts w:cs="Arial"/>
          <w:szCs w:val="20"/>
        </w:rPr>
        <w:t>„</w:t>
      </w:r>
      <w:r w:rsidR="00EA1ED4">
        <w:rPr>
          <w:rFonts w:cs="Arial"/>
          <w:szCs w:val="20"/>
        </w:rPr>
        <w:t xml:space="preserve">Centrální </w:t>
      </w:r>
      <w:r w:rsidR="00917B3C">
        <w:rPr>
          <w:rFonts w:cs="Arial"/>
          <w:szCs w:val="20"/>
        </w:rPr>
        <w:t xml:space="preserve">nákup osobních </w:t>
      </w:r>
      <w:r w:rsidR="00BA36AB">
        <w:rPr>
          <w:rFonts w:cs="Arial"/>
          <w:szCs w:val="20"/>
        </w:rPr>
        <w:t xml:space="preserve">vozidel </w:t>
      </w:r>
      <w:r w:rsidR="00EA1ED4">
        <w:rPr>
          <w:rFonts w:cs="Arial"/>
          <w:szCs w:val="20"/>
        </w:rPr>
        <w:t xml:space="preserve">– kategorie </w:t>
      </w:r>
      <w:r w:rsidR="005F0A71">
        <w:rPr>
          <w:rFonts w:cs="Arial"/>
          <w:szCs w:val="20"/>
        </w:rPr>
        <w:t>2</w:t>
      </w:r>
      <w:r w:rsidR="00524DC5">
        <w:rPr>
          <w:rFonts w:cs="Arial"/>
          <w:szCs w:val="20"/>
        </w:rPr>
        <w:t xml:space="preserve">A </w:t>
      </w:r>
      <w:r w:rsidR="00A764AE">
        <w:rPr>
          <w:rFonts w:cs="Arial"/>
          <w:szCs w:val="20"/>
        </w:rPr>
        <w:t>benzi</w:t>
      </w:r>
      <w:r w:rsidR="00751939">
        <w:rPr>
          <w:rFonts w:cs="Arial"/>
          <w:szCs w:val="20"/>
        </w:rPr>
        <w:t>n</w:t>
      </w:r>
      <w:r w:rsidR="00F26414">
        <w:rPr>
          <w:rFonts w:cs="Arial"/>
          <w:szCs w:val="20"/>
        </w:rPr>
        <w:t xml:space="preserve"> </w:t>
      </w:r>
      <w:r w:rsidR="00CD7D9E" w:rsidRPr="00CD7D9E">
        <w:rPr>
          <w:rFonts w:cs="Arial"/>
          <w:szCs w:val="20"/>
        </w:rPr>
        <w:t>manuál</w:t>
      </w:r>
      <w:r w:rsidRPr="00CD7D9E">
        <w:rPr>
          <w:rFonts w:cs="Arial"/>
          <w:i/>
          <w:szCs w:val="20"/>
        </w:rPr>
        <w:t xml:space="preserve">“ </w:t>
      </w:r>
      <w:r w:rsidRPr="00CD7D9E">
        <w:rPr>
          <w:rFonts w:cs="Arial"/>
          <w:szCs w:val="20"/>
        </w:rPr>
        <w:t xml:space="preserve">uveřejněné ve Věstníku veřejných zakázek dne </w:t>
      </w:r>
      <w:r w:rsidR="00274706" w:rsidRPr="00CD7D9E">
        <w:rPr>
          <w:rFonts w:cs="Arial"/>
          <w:szCs w:val="20"/>
        </w:rPr>
        <w:t>1</w:t>
      </w:r>
      <w:r w:rsidR="00CD7D9E">
        <w:rPr>
          <w:rFonts w:cs="Arial"/>
          <w:szCs w:val="20"/>
        </w:rPr>
        <w:t>3</w:t>
      </w:r>
      <w:r w:rsidR="00274706" w:rsidRPr="00CD7D9E">
        <w:rPr>
          <w:rFonts w:cs="Arial"/>
          <w:szCs w:val="20"/>
        </w:rPr>
        <w:t>. 12. 2023</w:t>
      </w:r>
      <w:r w:rsidRPr="00CD7D9E">
        <w:rPr>
          <w:rFonts w:cs="Arial"/>
          <w:szCs w:val="20"/>
        </w:rPr>
        <w:t xml:space="preserve"> pod evidenčním číslem </w:t>
      </w:r>
      <w:r w:rsidR="00274706" w:rsidRPr="00CD7D9E">
        <w:rPr>
          <w:rFonts w:cs="Arial"/>
          <w:szCs w:val="20"/>
        </w:rPr>
        <w:t>Z2023-05746</w:t>
      </w:r>
      <w:r w:rsidR="00CD7D9E" w:rsidRPr="00CD7D9E">
        <w:rPr>
          <w:rFonts w:cs="Arial"/>
          <w:szCs w:val="20"/>
        </w:rPr>
        <w:t>4</w:t>
      </w:r>
      <w:r w:rsidRPr="00CD7D9E">
        <w:rPr>
          <w:rFonts w:cs="Arial"/>
          <w:szCs w:val="20"/>
        </w:rPr>
        <w:t>.</w:t>
      </w:r>
    </w:p>
    <w:p w14:paraId="52F5D54D" w14:textId="77777777" w:rsidR="006B360A" w:rsidRPr="006711F9" w:rsidRDefault="006B360A" w:rsidP="006B360A">
      <w:pPr>
        <w:jc w:val="both"/>
        <w:rPr>
          <w:rFonts w:cs="Arial"/>
          <w:szCs w:val="20"/>
        </w:rPr>
      </w:pP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t>PŘEDMĚT A ÚČEL KUPNÍ SMLOUVY</w:t>
      </w:r>
    </w:p>
    <w:p w14:paraId="1F1EA44E" w14:textId="77777777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této Kupní smlouvy je realizace Rámcové dohody. Předmětem této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 xml:space="preserve">, a to za podmínek uvedených v této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75920140" w14:textId="1C7CFAC7" w:rsidR="006B360A" w:rsidRPr="006814E3" w:rsidRDefault="006B360A" w:rsidP="00730C1D">
      <w:pPr>
        <w:pStyle w:val="Nadpis2"/>
      </w:pPr>
      <w:r w:rsidRPr="006814E3">
        <w:t xml:space="preserve">Předmětem této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této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7D46E7F0" w14:textId="77777777" w:rsidR="00C04914" w:rsidRDefault="006B360A" w:rsidP="00730C1D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</w:p>
    <w:p w14:paraId="243CCD69" w14:textId="77777777" w:rsidR="006B360A" w:rsidRPr="00C04914" w:rsidRDefault="00C04914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>
        <w:br w:type="page"/>
      </w:r>
    </w:p>
    <w:p w14:paraId="4BA10C49" w14:textId="77777777" w:rsidR="00012E11" w:rsidRDefault="00012E11" w:rsidP="000B0CC5">
      <w:pPr>
        <w:pStyle w:val="Nadpis1"/>
        <w:sectPr w:rsidR="00012E11" w:rsidSect="00877355"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612FDF" w14:textId="77777777" w:rsidR="006B360A" w:rsidRPr="000B0CC5" w:rsidRDefault="006B360A" w:rsidP="000B0CC5">
      <w:pPr>
        <w:pStyle w:val="Nadpis1"/>
      </w:pPr>
      <w:r w:rsidRPr="000B0CC5">
        <w:lastRenderedPageBreak/>
        <w:t xml:space="preserve">CENA ZA </w:t>
      </w:r>
      <w:r w:rsidR="00E7403F" w:rsidRPr="000B0CC5">
        <w:t>PŘEDMĚT PLNĚNÍ</w:t>
      </w:r>
    </w:p>
    <w:p w14:paraId="4F6D642A" w14:textId="77777777" w:rsidR="00F2714D" w:rsidRPr="00506932" w:rsidRDefault="00F2714D" w:rsidP="00F2714D">
      <w:pPr>
        <w:pStyle w:val="Nadpis2"/>
        <w:numPr>
          <w:ilvl w:val="0"/>
          <w:numId w:val="6"/>
        </w:numPr>
      </w:pPr>
      <w:r w:rsidRPr="00506932">
        <w:t xml:space="preserve">Cena za Předmět plnění dle této Kupní smlouvy činí </w:t>
      </w:r>
      <w:r>
        <w:t>1 328 499,63</w:t>
      </w:r>
      <w:r w:rsidRPr="00506932">
        <w:t xml:space="preserve"> Kč bez DPH, sazba DPH činí </w:t>
      </w:r>
      <w:proofErr w:type="gramStart"/>
      <w:r w:rsidRPr="00506932">
        <w:t>21%</w:t>
      </w:r>
      <w:proofErr w:type="gramEnd"/>
      <w:r w:rsidRPr="00506932">
        <w:t xml:space="preserve">, DPH činí </w:t>
      </w:r>
      <w:r>
        <w:t>1 607 484,55</w:t>
      </w:r>
      <w:r w:rsidRPr="00506932">
        <w:t xml:space="preserve"> Kč, Cena za Předmět plnění včetně DPH činí </w:t>
      </w:r>
      <w:r>
        <w:t>1 607 484,55</w:t>
      </w:r>
      <w:r w:rsidRPr="00506932">
        <w:t xml:space="preserve"> Kč. </w:t>
      </w:r>
    </w:p>
    <w:p w14:paraId="57001F4C" w14:textId="77777777" w:rsidR="006B360A" w:rsidRPr="006711F9" w:rsidRDefault="006B360A" w:rsidP="00730C1D">
      <w:pPr>
        <w:pStyle w:val="Nadpis2"/>
        <w:numPr>
          <w:ilvl w:val="0"/>
          <w:numId w:val="0"/>
        </w:numPr>
        <w:ind w:left="576"/>
      </w:pPr>
    </w:p>
    <w:p w14:paraId="345A5F5E" w14:textId="77777777" w:rsidR="00781B70" w:rsidRDefault="00781B70" w:rsidP="00781B70">
      <w:pPr>
        <w:pStyle w:val="Nadpis2"/>
        <w:numPr>
          <w:ilvl w:val="0"/>
          <w:numId w:val="0"/>
        </w:numPr>
        <w:ind w:left="576"/>
      </w:pPr>
    </w:p>
    <w:tbl>
      <w:tblPr>
        <w:tblStyle w:val="Mkatabulky"/>
        <w:tblW w:w="1315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1"/>
        <w:gridCol w:w="1081"/>
        <w:gridCol w:w="1076"/>
        <w:gridCol w:w="1076"/>
        <w:gridCol w:w="1077"/>
        <w:gridCol w:w="1076"/>
        <w:gridCol w:w="1077"/>
        <w:gridCol w:w="1077"/>
        <w:gridCol w:w="1077"/>
        <w:gridCol w:w="1088"/>
        <w:gridCol w:w="26"/>
        <w:gridCol w:w="2296"/>
        <w:gridCol w:w="58"/>
      </w:tblGrid>
      <w:tr w:rsidR="00F47B19" w14:paraId="457499FD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F47B19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25767DA3" w14:textId="77777777" w:rsidR="00F47B19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EAEDB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746DCD4" w14:textId="69EAF34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Cena za Osobní automobil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27F9D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633698A1" w14:textId="5732F98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Nadstandardní výbavy v Kč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C9C27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3EB515EB" w14:textId="599B9844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Fakultativní výbavy a Fakultativní barvu v Kč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A3639" w14:textId="435D7162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14F0B77" w14:textId="72D3A37A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075EBE">
              <w:rPr>
                <w:rFonts w:cs="Arial"/>
                <w:sz w:val="20"/>
                <w:szCs w:val="20"/>
              </w:rPr>
              <w:t>Cena za Servisní služby v Kč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736C1" w14:textId="3882B5D9" w:rsidR="00F47B19" w:rsidRDefault="00F47B19" w:rsidP="00AA7C02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52D164" w14:textId="32AB550E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1ED817CB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Cena za všechny požadované Osobní automobily v Kč s DPH</w:t>
            </w:r>
          </w:p>
        </w:tc>
      </w:tr>
      <w:tr w:rsidR="00075EBE" w14:paraId="73264712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F47B19" w:rsidRDefault="00F47B19" w:rsidP="00AA7C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1114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1B2A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0CF28" w14:textId="09144FB0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C1E7" w14:textId="05D4C5CD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092C7" w14:textId="1B321193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075EBE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C6C3" w14:textId="3C336838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075EBE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1FF0B9FF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714D" w14:paraId="0D8117F2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75CB689F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Karoq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Selection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1,5 TSI 110 kW MAN 6 – bílá barva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813" w14:textId="177987F6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432 940,67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0D9" w14:textId="2C61A6EF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523 858,21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68C" w14:textId="394DEC00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7CC" w14:textId="7D639948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C64D3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DB4F4A8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5A4E0966" w14:textId="421A8A34" w:rsidR="00F2714D" w:rsidRPr="00F62E84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9 892,54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4B713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746000A2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205318D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11 969,97</w:t>
            </w:r>
          </w:p>
          <w:p w14:paraId="5BAB7FBE" w14:textId="6F2E3256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D21" w14:textId="3C4ABAE0" w:rsidR="00F2714D" w:rsidRPr="007E6776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50693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3AB" w14:textId="19EFF640" w:rsidR="00F2714D" w:rsidRPr="007E6776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50693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25C6A4AE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446" w14:textId="50A8803A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1 607 484,55</w:t>
            </w:r>
          </w:p>
        </w:tc>
      </w:tr>
      <w:tr w:rsidR="00F2714D" w14:paraId="65CD3A08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79A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A9F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122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DA5B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934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2F5D8" w14:textId="77777777" w:rsidR="00F2714D" w:rsidRPr="00F62E84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F1091" w14:textId="0E45B8E6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90D" w14:textId="5D507616" w:rsidR="00F2714D" w:rsidRPr="007E6776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DC6" w14:textId="77777777" w:rsidR="00F2714D" w:rsidRPr="007E6776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4EF" w14:textId="2939D145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12C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2714D" w14:paraId="7F0643E1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D06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9D0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7F6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BAF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0F5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07FDB" w14:textId="77777777" w:rsidR="00F2714D" w:rsidRPr="00F62E84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02187" w14:textId="5D69CFA9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8C4F" w14:textId="0CBB7E12" w:rsidR="00F2714D" w:rsidRPr="007E6776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393" w14:textId="77777777" w:rsidR="00F2714D" w:rsidRPr="007E6776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3F0" w14:textId="5DA53F06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E09C" w14:textId="77777777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2714D" w14:paraId="50B50125" w14:textId="77777777" w:rsidTr="00075EBE">
        <w:trPr>
          <w:trHeight w:val="437"/>
          <w:jc w:val="center"/>
        </w:trPr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D98" w14:textId="3CEAD4CE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Celková cena za Předmět plnění s DPH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71F0" w14:textId="5E14EC48" w:rsidR="00F2714D" w:rsidRDefault="00F2714D" w:rsidP="00F2714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1 607 484,55</w:t>
            </w:r>
          </w:p>
        </w:tc>
      </w:tr>
    </w:tbl>
    <w:p w14:paraId="472E13D0" w14:textId="77777777" w:rsidR="00012E11" w:rsidRDefault="00012E11" w:rsidP="002916DF">
      <w:pPr>
        <w:sectPr w:rsidR="00012E11" w:rsidSect="008773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DBAF95D" w14:textId="77777777" w:rsidR="00C04914" w:rsidRDefault="00C04914" w:rsidP="00012E11"/>
    <w:p w14:paraId="18FD46B8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478EC3D4" w14:textId="430BC71A" w:rsidR="006B360A" w:rsidRPr="00F66E84" w:rsidRDefault="001E41D3" w:rsidP="00730C1D">
      <w:pPr>
        <w:pStyle w:val="Nadpis2"/>
        <w:numPr>
          <w:ilvl w:val="0"/>
          <w:numId w:val="10"/>
        </w:numPr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</w:t>
      </w:r>
      <w:r w:rsidR="00BD44DE">
        <w:t>é</w:t>
      </w:r>
      <w:r w:rsidR="008C3AB7">
        <w:t>m v čl.</w:t>
      </w:r>
      <w:r w:rsidR="0090241D">
        <w:t> </w:t>
      </w:r>
      <w:r w:rsidR="008C3AB7">
        <w:t>V odst. 1</w:t>
      </w:r>
      <w:r w:rsidR="00040C72">
        <w:t xml:space="preserve"> Rámcové dohody</w:t>
      </w:r>
      <w:r w:rsidR="006B360A" w:rsidRPr="00EC7235">
        <w:t xml:space="preserve"> a Místě </w:t>
      </w:r>
      <w:r w:rsidRPr="00EC7235">
        <w:t xml:space="preserve">dodání na adrese: </w:t>
      </w:r>
      <w:r w:rsidR="00F2714D" w:rsidRPr="00506932">
        <w:t>Štěpánská 567/15, 120 00 Praha 2</w:t>
      </w:r>
      <w:r w:rsidR="00F2714D">
        <w:t xml:space="preserve">. </w:t>
      </w:r>
      <w:r w:rsidR="00A615E5">
        <w:t xml:space="preserve">Je-li to Odběratelem požadováno, zavazuje se </w:t>
      </w:r>
      <w:r w:rsidRPr="00EC7235">
        <w:t>Dodavatel</w:t>
      </w:r>
      <w:r w:rsidR="006B360A" w:rsidRPr="00EC7235">
        <w:t xml:space="preserve"> dodat </w:t>
      </w:r>
      <w:r w:rsidRPr="00EC7235">
        <w:t>Odběrateli</w:t>
      </w:r>
      <w:r w:rsidR="006B360A" w:rsidRPr="00EC7235">
        <w:t xml:space="preserve"> </w:t>
      </w:r>
      <w:r w:rsidR="00A615E5">
        <w:t xml:space="preserve">i další části </w:t>
      </w:r>
      <w:r w:rsidRPr="00EC7235">
        <w:t>Předmět</w:t>
      </w:r>
      <w:r w:rsidR="00A615E5">
        <w:t>u</w:t>
      </w:r>
      <w:r w:rsidRPr="00EC7235">
        <w:t xml:space="preserve"> plnění</w:t>
      </w:r>
      <w:r w:rsidR="006B360A" w:rsidRPr="00EC7235">
        <w:t xml:space="preserve"> </w:t>
      </w:r>
      <w:r w:rsidR="008C3AB7">
        <w:t>uveden</w:t>
      </w:r>
      <w:r w:rsidR="00A615E5">
        <w:t>é</w:t>
      </w:r>
      <w:r w:rsidR="008C3AB7">
        <w:t xml:space="preserve"> v</w:t>
      </w:r>
      <w:r w:rsidR="006B360A" w:rsidRPr="00EC7235">
        <w:t xml:space="preserve"> Příloze č. 1 </w:t>
      </w:r>
      <w:r w:rsidRPr="00EC7235">
        <w:t>Kupní</w:t>
      </w:r>
      <w:r w:rsidR="006B360A" w:rsidRPr="00EC7235">
        <w:t xml:space="preserve"> smlouvy</w:t>
      </w:r>
      <w:r w:rsidR="00A615E5">
        <w:t>,</w:t>
      </w:r>
      <w:r w:rsidR="006B360A" w:rsidRPr="00EC7235">
        <w:t xml:space="preserve"> a</w:t>
      </w:r>
      <w:r w:rsidR="00A615E5">
        <w:t xml:space="preserve"> to vždy</w:t>
      </w:r>
      <w:r w:rsidR="006B360A" w:rsidRPr="00EC7235">
        <w:t xml:space="preserve"> za </w:t>
      </w:r>
      <w:r w:rsidR="008C3AB7">
        <w:t xml:space="preserve">dodržení </w:t>
      </w:r>
      <w:r w:rsidR="006B360A" w:rsidRPr="00EC7235">
        <w:t xml:space="preserve">podmínek stanovených touto </w:t>
      </w:r>
      <w:r w:rsidRPr="00EC7235">
        <w:t>Kupní</w:t>
      </w:r>
      <w:r w:rsidR="006B360A" w:rsidRPr="00EC7235">
        <w:t xml:space="preserve"> smlouvou a Rámcovou </w:t>
      </w:r>
      <w:r w:rsidRPr="00EC7235">
        <w:t>dohodou</w:t>
      </w:r>
      <w:r w:rsidR="00B30374">
        <w:t>.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2E1E4AA0" w14:textId="4D79C64A" w:rsidR="004E723F" w:rsidRDefault="004E723F" w:rsidP="00730C1D">
      <w:pPr>
        <w:pStyle w:val="Nadpis2"/>
        <w:numPr>
          <w:ilvl w:val="0"/>
          <w:numId w:val="11"/>
        </w:numPr>
      </w:pPr>
      <w:r>
        <w:t>Odběratel a Dodavatel se dohodl</w:t>
      </w:r>
      <w:r w:rsidR="00442C21">
        <w:t>i</w:t>
      </w:r>
      <w:r>
        <w:t xml:space="preserve"> na určení </w:t>
      </w:r>
      <w:r w:rsidR="00B30374">
        <w:t>Oprávněné osoby</w:t>
      </w:r>
      <w:r>
        <w:t xml:space="preserve"> za každou </w:t>
      </w:r>
      <w:r w:rsidR="008C5B7D">
        <w:t>stranu Kupní smlouvy</w:t>
      </w:r>
      <w:r>
        <w:t xml:space="preserve">. </w:t>
      </w:r>
      <w:r w:rsidR="000C6451">
        <w:t>Oprávněné</w:t>
      </w:r>
      <w:r>
        <w:t xml:space="preserve"> osoby jsou oprávněné ke všem jednáním týkajícím se této Kupní smlouvy, s výjimkou změn nebo ukončení Kupní </w:t>
      </w:r>
      <w:r w:rsidR="00B068A4">
        <w:t>smlouvy</w:t>
      </w:r>
      <w:r w:rsidR="008C5B7D">
        <w:t>, není-li v Kupní s</w:t>
      </w:r>
      <w:r>
        <w:t>mlouvě</w:t>
      </w:r>
      <w:r w:rsidR="008C5B7D">
        <w:t xml:space="preserve"> nebo Rámcové dohodě</w:t>
      </w:r>
      <w:r>
        <w:t xml:space="preserve"> uvedeno jinak. V případě, že </w:t>
      </w:r>
      <w:r w:rsidR="008C5B7D">
        <w:t>strana Kupní smlouvy</w:t>
      </w:r>
      <w:r>
        <w:t xml:space="preserve"> má více </w:t>
      </w:r>
      <w:r w:rsidR="000C6451">
        <w:t>Oprávněných</w:t>
      </w:r>
      <w:r>
        <w:t xml:space="preserve"> osob, zasílají se veškeré e-mailové zprávy na adresy všech Oprávněných osob v kopii.</w:t>
      </w:r>
    </w:p>
    <w:p w14:paraId="5B21AB2C" w14:textId="6D379599" w:rsidR="004E723F" w:rsidRPr="008C5B7D" w:rsidRDefault="000C6451" w:rsidP="0051343C">
      <w:pPr>
        <w:pStyle w:val="Nadpis3"/>
        <w:numPr>
          <w:ilvl w:val="0"/>
          <w:numId w:val="42"/>
        </w:numPr>
      </w:pPr>
      <w:r>
        <w:t>Oprávněnou</w:t>
      </w:r>
      <w:r w:rsidR="008C5B7D">
        <w:t xml:space="preserve"> </w:t>
      </w:r>
      <w:r w:rsidR="004E723F" w:rsidRPr="008C5B7D">
        <w:t xml:space="preserve">osobou </w:t>
      </w:r>
      <w:r w:rsidR="008C5B7D">
        <w:t>Odběratele</w:t>
      </w:r>
      <w:r w:rsidR="004E723F" w:rsidRPr="008C5B7D">
        <w:t xml:space="preserve"> je: </w:t>
      </w:r>
    </w:p>
    <w:p w14:paraId="5551368D" w14:textId="77777777" w:rsidR="004E723F" w:rsidRDefault="000C6451" w:rsidP="0051343C">
      <w:pPr>
        <w:pStyle w:val="Nadpis3"/>
      </w:pPr>
      <w:r>
        <w:t>Oprávněnou</w:t>
      </w:r>
      <w:r w:rsidR="004E723F">
        <w:t xml:space="preserve"> osobou </w:t>
      </w:r>
      <w:r w:rsidR="008C5B7D">
        <w:t>Dodavatele</w:t>
      </w:r>
      <w:r w:rsidR="004E723F">
        <w:t xml:space="preserve"> je</w:t>
      </w:r>
      <w:r w:rsidR="00766EB3">
        <w:t xml:space="preserve"> osoba, příp. osoby uvedené v čl. XV odst. 1 Rámcové dohody.</w:t>
      </w:r>
    </w:p>
    <w:p w14:paraId="27A6A43A" w14:textId="10365F8A" w:rsidR="004E723F" w:rsidRDefault="00F2714D" w:rsidP="00730C1D">
      <w:pPr>
        <w:pStyle w:val="Nadpis2"/>
        <w:numPr>
          <w:ilvl w:val="0"/>
          <w:numId w:val="11"/>
        </w:numPr>
      </w:pPr>
      <w:r>
        <w:t xml:space="preserve">Ke změně Kupní smlouvy nebo ukončení Kupní smlouvy je za Odběratele oprávněn </w:t>
      </w:r>
      <w:r w:rsidRPr="00506932">
        <w:t>ředitelka sekce interních služeb dle interních</w:t>
      </w:r>
      <w:r>
        <w:t xml:space="preserve"> předpisů Odběratele </w:t>
      </w:r>
      <w:r w:rsidR="00427CB2">
        <w:t>dle interních předpisů Odběratele</w:t>
      </w:r>
      <w:r w:rsidR="004E723F">
        <w:t xml:space="preserve">. Ke změně </w:t>
      </w:r>
      <w:r w:rsidR="008C5B7D">
        <w:t>Kupní s</w:t>
      </w:r>
      <w:r w:rsidR="004E723F">
        <w:t xml:space="preserve">mlouvy nebo ukončení </w:t>
      </w:r>
      <w:r w:rsidR="008C5B7D">
        <w:t>Kupní s</w:t>
      </w:r>
      <w:r w:rsidR="004E723F">
        <w:t xml:space="preserve">mlouvy </w:t>
      </w:r>
      <w:r w:rsidR="00374549">
        <w:t xml:space="preserve">je </w:t>
      </w:r>
      <w:r w:rsidR="004E723F">
        <w:t xml:space="preserve">za </w:t>
      </w:r>
      <w:r w:rsidR="008C5B7D">
        <w:t>Dodavatele</w:t>
      </w:r>
      <w:r w:rsidR="004E723F">
        <w:t xml:space="preserve"> oprávněn </w:t>
      </w:r>
      <w:r w:rsidR="008C5B7D">
        <w:t>Dodavatel</w:t>
      </w:r>
      <w:r w:rsidR="004E723F">
        <w:t xml:space="preserve"> sám (je-li fyzickou osobou podnikající) nebo statutární orgán </w:t>
      </w:r>
      <w:r w:rsidR="008C5B7D">
        <w:t>Dodavatele</w:t>
      </w:r>
      <w:r w:rsidR="004E723F">
        <w:t>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 w:rsidR="00C70C7A">
        <w:t xml:space="preserve"> z Kupní smlouvy</w:t>
      </w:r>
      <w:r w:rsidR="004E723F">
        <w:t>“). Odpovědné osoby pro věci smluvní</w:t>
      </w:r>
      <w:r w:rsidR="00C70C7A">
        <w:t xml:space="preserve"> </w:t>
      </w:r>
      <w:r w:rsidR="00374549">
        <w:t>z</w:t>
      </w:r>
      <w:r w:rsidR="00C70C7A">
        <w:t> Kupní smlouvy</w:t>
      </w:r>
      <w:r w:rsidR="004E723F">
        <w:t xml:space="preserve"> mají současně všechna oprávnění </w:t>
      </w:r>
      <w:r w:rsidR="002916DF">
        <w:t>Oprávněnýc</w:t>
      </w:r>
      <w:r w:rsidR="00C70C7A">
        <w:t>h</w:t>
      </w:r>
      <w:r w:rsidR="004E723F">
        <w:t xml:space="preserve"> osob.</w:t>
      </w:r>
    </w:p>
    <w:p w14:paraId="3EF71937" w14:textId="77777777" w:rsidR="004E723F" w:rsidRDefault="004E723F" w:rsidP="00730C1D">
      <w:pPr>
        <w:pStyle w:val="Nadpis2"/>
        <w:numPr>
          <w:ilvl w:val="0"/>
          <w:numId w:val="11"/>
        </w:numPr>
      </w:pPr>
      <w:r>
        <w:t xml:space="preserve">Jakékoliv změny kontaktních údajů, bankovních údajů a </w:t>
      </w:r>
      <w:r w:rsidR="002916DF">
        <w:t>Oprávněných</w:t>
      </w:r>
      <w:r>
        <w:t xml:space="preserve"> osob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77777777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 w:rsidR="00D165B8">
        <w:t>jinak.</w:t>
      </w:r>
    </w:p>
    <w:p w14:paraId="179D6721" w14:textId="5D355229" w:rsidR="006B360A" w:rsidRDefault="006B360A" w:rsidP="00730C1D">
      <w:pPr>
        <w:pStyle w:val="Nadpis2"/>
      </w:pPr>
      <w:r w:rsidRPr="00C70C7A">
        <w:t xml:space="preserve">Veškerá ujednání této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této </w:t>
      </w:r>
      <w:r w:rsidR="00C70C7A">
        <w:t>Kupní</w:t>
      </w:r>
      <w:r w:rsidR="00411E52">
        <w:t xml:space="preserve"> smlouvě se </w:t>
      </w:r>
      <w:r w:rsidRPr="00C70C7A">
        <w:t xml:space="preserve">řídí ustanoveními Rámcové </w:t>
      </w:r>
      <w:r w:rsidR="00C70C7A">
        <w:t>dohody</w:t>
      </w:r>
      <w:r w:rsidRPr="00C70C7A">
        <w:t xml:space="preserve">. V případě, že ujednání obsažené v této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obsažené v Rámcové </w:t>
      </w:r>
      <w:r w:rsidR="00C70C7A">
        <w:t>dohodě</w:t>
      </w:r>
      <w:r w:rsidRPr="00C70C7A">
        <w:t xml:space="preserve"> přednost před ustanovením obsaženým v této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t xml:space="preserve">Kupní smlouvy </w:t>
      </w:r>
      <w:r w:rsidRPr="00C70C7A">
        <w:t xml:space="preserve">neupravené touto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a obecně závaznými právními předpisy.</w:t>
      </w:r>
    </w:p>
    <w:p w14:paraId="0C8A0EBE" w14:textId="77777777" w:rsidR="00040B28" w:rsidRPr="00040B28" w:rsidRDefault="00040B28" w:rsidP="00730C1D">
      <w:pPr>
        <w:pStyle w:val="Nadpis2"/>
      </w:pPr>
      <w:r>
        <w:t xml:space="preserve">Podpisem této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Odběratele zakotvenými v Rámcové dohodě a zároveň smí využívat veškerá </w:t>
      </w:r>
      <w:r>
        <w:lastRenderedPageBreak/>
        <w:t>oprávnění stanovená v Rámcové dohodě. Dodavatel bere na vědomí a souhlasí s postupem dle tohoto odstavce.</w:t>
      </w:r>
    </w:p>
    <w:p w14:paraId="276459E1" w14:textId="6FA8C57F" w:rsidR="006B360A" w:rsidRDefault="006B360A" w:rsidP="00730C1D">
      <w:pPr>
        <w:pStyle w:val="Nadpis2"/>
      </w:pPr>
      <w:r w:rsidRPr="00C70C7A">
        <w:t xml:space="preserve">Tato </w:t>
      </w:r>
      <w:r w:rsidR="00C70C7A">
        <w:t>Kupní</w:t>
      </w:r>
      <w:r w:rsidRPr="00C70C7A">
        <w:t xml:space="preserve"> smlouva nabývá platnosti </w:t>
      </w:r>
      <w:r w:rsidR="00ED3DFC">
        <w:t xml:space="preserve">dnem </w:t>
      </w:r>
      <w:r w:rsidRPr="00C70C7A">
        <w:t xml:space="preserve">podpisu oběma </w:t>
      </w:r>
      <w:r w:rsidR="00427CB2">
        <w:t>stranami Kupní smlouvy</w:t>
      </w:r>
      <w:r w:rsidR="00411E52">
        <w:t xml:space="preserve"> a </w:t>
      </w:r>
      <w:r w:rsidR="00BE204D">
        <w:t xml:space="preserve">účinnosti dnem </w:t>
      </w:r>
      <w:r w:rsidR="00BA36AB">
        <w:t xml:space="preserve">uveřejnění </w:t>
      </w:r>
      <w:r w:rsidR="00BE204D">
        <w:t>v registru smluv dle čl. XV odst. 9 Rámcové dohody</w:t>
      </w:r>
      <w:r w:rsidRPr="00C70C7A">
        <w:t>.</w:t>
      </w:r>
      <w:r w:rsidR="00876766">
        <w:t xml:space="preserve"> </w:t>
      </w:r>
      <w:r w:rsidR="00876766">
        <w:t>Zveřejnění v registru smluv zajišťuje Odběratel.</w:t>
      </w:r>
    </w:p>
    <w:p w14:paraId="44590EDF" w14:textId="642B6BA3" w:rsidR="00362D62" w:rsidRDefault="006B360A" w:rsidP="00362D62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této </w:t>
      </w:r>
      <w:r w:rsidR="00526D78">
        <w:t>Kupní</w:t>
      </w:r>
      <w:r w:rsidRPr="00C70C7A">
        <w:t xml:space="preserve"> smlouvy souhlasí, rozumí jí a zavazují se k jejímu plnění, připojují své podpisy a prohlašují, že tato </w:t>
      </w:r>
      <w:r w:rsidR="00526D78"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70CD34D0" w14:textId="77777777" w:rsidR="00362D62" w:rsidRPr="006B45C7" w:rsidRDefault="00362D62" w:rsidP="006B45C7"/>
    <w:p w14:paraId="4BF6514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398475D" w14:textId="1A7ECD16" w:rsidR="006B360A" w:rsidRPr="00526D78" w:rsidRDefault="004D26D9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Specifikace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5A51050" w14:textId="2352A72C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V </w:t>
      </w:r>
      <w:r w:rsidR="00876766">
        <w:rPr>
          <w:rFonts w:cs="Arial"/>
          <w:szCs w:val="20"/>
        </w:rPr>
        <w:t>Praze</w:t>
      </w:r>
      <w:r w:rsidRPr="006711F9">
        <w:rPr>
          <w:rFonts w:cs="Arial"/>
          <w:szCs w:val="20"/>
        </w:rPr>
        <w:t xml:space="preserve"> dne ..................... 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="00876766">
        <w:rPr>
          <w:rFonts w:cs="Arial"/>
          <w:szCs w:val="20"/>
        </w:rPr>
        <w:tab/>
      </w:r>
      <w:r w:rsidR="00876766">
        <w:rPr>
          <w:rFonts w:cs="Arial"/>
          <w:szCs w:val="20"/>
        </w:rPr>
        <w:tab/>
      </w:r>
      <w:r w:rsidRPr="006711F9">
        <w:rPr>
          <w:rFonts w:cs="Arial"/>
          <w:szCs w:val="20"/>
        </w:rPr>
        <w:t>V……......................... dne .....................</w:t>
      </w:r>
    </w:p>
    <w:p w14:paraId="086FB6F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0C9E1EA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1BECA7D9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0382A36C" w14:textId="77777777" w:rsidR="00AA5EC4" w:rsidRPr="006711F9" w:rsidRDefault="00AA5EC4" w:rsidP="00AA5EC4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>
        <w:rPr>
          <w:rFonts w:cs="Arial"/>
          <w:szCs w:val="20"/>
        </w:rPr>
        <w:t>.............................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6ABD9B1B" w14:textId="77777777" w:rsidR="00876766" w:rsidRDefault="00876766" w:rsidP="00876766">
      <w:pPr>
        <w:rPr>
          <w:rFonts w:cs="Arial"/>
        </w:rPr>
      </w:pPr>
      <w:bookmarkStart w:id="1" w:name="_Hlk166853503"/>
      <w:r>
        <w:rPr>
          <w:rFonts w:cs="Arial"/>
          <w:szCs w:val="20"/>
        </w:rPr>
        <w:t>Ing. Radomil Doležal, MBA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3B0C7A">
        <w:rPr>
          <w:rFonts w:cs="Arial"/>
        </w:rPr>
        <w:t>Ing. Tomáš Duchoň</w:t>
      </w:r>
    </w:p>
    <w:p w14:paraId="06F44DC1" w14:textId="77777777" w:rsidR="00876766" w:rsidRPr="003B0C7A" w:rsidRDefault="00876766" w:rsidP="00876766">
      <w:pPr>
        <w:rPr>
          <w:rFonts w:cs="Arial"/>
        </w:rPr>
      </w:pPr>
      <w:r>
        <w:rPr>
          <w:rFonts w:cs="Arial"/>
        </w:rPr>
        <w:t>generální ředitel</w:t>
      </w:r>
      <w:bookmarkEnd w:id="1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B0C7A">
        <w:rPr>
          <w:rFonts w:cs="Arial"/>
        </w:rPr>
        <w:t>vedoucí Prodej ČR</w:t>
      </w:r>
    </w:p>
    <w:p w14:paraId="2EBC22F8" w14:textId="77777777" w:rsidR="00AA5EC4" w:rsidRPr="003B0C7A" w:rsidRDefault="00AA5EC4" w:rsidP="00AA5EC4">
      <w:pPr>
        <w:spacing w:before="120" w:after="120"/>
        <w:rPr>
          <w:rFonts w:cs="Arial"/>
          <w:szCs w:val="20"/>
        </w:rPr>
      </w:pPr>
    </w:p>
    <w:p w14:paraId="029652FF" w14:textId="77777777" w:rsidR="00AA5EC4" w:rsidRPr="003B0C7A" w:rsidRDefault="00AA5EC4" w:rsidP="00AA5EC4">
      <w:pPr>
        <w:autoSpaceDE w:val="0"/>
        <w:ind w:left="-1"/>
        <w:jc w:val="both"/>
      </w:pPr>
    </w:p>
    <w:p w14:paraId="5BFABE60" w14:textId="77777777" w:rsidR="00AA5EC4" w:rsidRPr="003B0C7A" w:rsidRDefault="00AA5EC4" w:rsidP="00AA5EC4">
      <w:pPr>
        <w:autoSpaceDE w:val="0"/>
        <w:ind w:left="-1"/>
        <w:jc w:val="both"/>
        <w:rPr>
          <w:b/>
        </w:rPr>
      </w:pPr>
    </w:p>
    <w:p w14:paraId="3D665C7E" w14:textId="77777777" w:rsidR="00AA5EC4" w:rsidRPr="003B0C7A" w:rsidRDefault="00AA5EC4" w:rsidP="00AA5EC4">
      <w:pPr>
        <w:spacing w:before="120" w:after="120"/>
        <w:rPr>
          <w:rFonts w:cs="Arial"/>
          <w:szCs w:val="20"/>
        </w:rPr>
      </w:pPr>
    </w:p>
    <w:p w14:paraId="1AF722AB" w14:textId="77777777" w:rsidR="00AA5EC4" w:rsidRPr="003B0C7A" w:rsidRDefault="00AA5EC4" w:rsidP="00AA5EC4">
      <w:pPr>
        <w:spacing w:before="120" w:after="120"/>
        <w:rPr>
          <w:rFonts w:cs="Arial"/>
          <w:szCs w:val="20"/>
        </w:rPr>
      </w:pP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  <w:t>.................................................................</w:t>
      </w:r>
    </w:p>
    <w:p w14:paraId="15F9CC3F" w14:textId="2EE9AED9" w:rsidR="00AA5EC4" w:rsidRPr="003B0C7A" w:rsidRDefault="00AA5EC4" w:rsidP="00AA5EC4">
      <w:pPr>
        <w:keepNext w:val="0"/>
        <w:ind w:left="708"/>
        <w:jc w:val="both"/>
        <w:rPr>
          <w:rFonts w:cs="Arial"/>
        </w:rPr>
      </w:pP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</w:rPr>
        <w:t>Ing. Jan Pícha</w:t>
      </w:r>
    </w:p>
    <w:p w14:paraId="2B1D435C" w14:textId="77777777" w:rsidR="00AA5EC4" w:rsidRPr="003B0C7A" w:rsidRDefault="00AA5EC4" w:rsidP="00AA5EC4">
      <w:pPr>
        <w:keepNext w:val="0"/>
        <w:ind w:left="4248" w:firstLine="708"/>
        <w:jc w:val="both"/>
        <w:rPr>
          <w:rFonts w:cs="Arial"/>
        </w:rPr>
      </w:pPr>
      <w:r w:rsidRPr="003B0C7A">
        <w:rPr>
          <w:rFonts w:cs="Arial"/>
        </w:rPr>
        <w:t>vedoucí Servisní služby ČR</w:t>
      </w:r>
    </w:p>
    <w:p w14:paraId="1CADFC49" w14:textId="77777777" w:rsidR="00AA5EC4" w:rsidRDefault="00AA5EC4" w:rsidP="00AA5EC4">
      <w:pPr>
        <w:spacing w:before="120" w:after="120"/>
        <w:rPr>
          <w:b/>
        </w:rPr>
      </w:pPr>
    </w:p>
    <w:p w14:paraId="48C90AD7" w14:textId="77777777" w:rsidR="0051538F" w:rsidRDefault="0051538F" w:rsidP="00FD5138">
      <w:pPr>
        <w:autoSpaceDE w:val="0"/>
        <w:ind w:left="-1"/>
        <w:jc w:val="both"/>
      </w:pPr>
    </w:p>
    <w:p w14:paraId="63B1A5DB" w14:textId="77777777" w:rsidR="00275EE3" w:rsidRDefault="00275EE3" w:rsidP="00FD5138">
      <w:pPr>
        <w:autoSpaceDE w:val="0"/>
        <w:ind w:left="-1"/>
        <w:jc w:val="both"/>
        <w:rPr>
          <w:b/>
        </w:rPr>
      </w:pPr>
    </w:p>
    <w:p w14:paraId="7C90E887" w14:textId="77777777" w:rsidR="00876766" w:rsidRDefault="00876766">
      <w:pPr>
        <w:keepNext w:val="0"/>
        <w:suppressAutoHyphens w:val="0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2BCE57DF" w14:textId="5E358A5D" w:rsidR="00876766" w:rsidRDefault="00876766" w:rsidP="00876766">
      <w:pPr>
        <w:widowControl w:val="0"/>
        <w:spacing w:before="120" w:after="120"/>
        <w:ind w:left="36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Příloha č. 1 </w:t>
      </w:r>
      <w:r w:rsidRPr="003B2C49">
        <w:rPr>
          <w:rFonts w:cs="Arial"/>
          <w:szCs w:val="20"/>
        </w:rPr>
        <w:t>Specifikace požadovaného Předmětu plnění</w:t>
      </w:r>
    </w:p>
    <w:p w14:paraId="4709ED6C" w14:textId="62E627B1" w:rsidR="00876766" w:rsidRDefault="00876766" w:rsidP="00876766">
      <w:pPr>
        <w:widowControl w:val="0"/>
        <w:spacing w:before="120" w:after="120"/>
        <w:ind w:left="360"/>
        <w:rPr>
          <w:rFonts w:cs="Arial"/>
          <w:szCs w:val="20"/>
        </w:rPr>
      </w:pPr>
    </w:p>
    <w:tbl>
      <w:tblPr>
        <w:tblW w:w="96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20"/>
        <w:gridCol w:w="1843"/>
        <w:gridCol w:w="1559"/>
        <w:gridCol w:w="1701"/>
      </w:tblGrid>
      <w:tr w:rsidR="00876766" w:rsidRPr="00876766" w14:paraId="3C362D2F" w14:textId="77777777" w:rsidTr="00876766">
        <w:trPr>
          <w:trHeight w:val="945"/>
        </w:trPr>
        <w:tc>
          <w:tcPr>
            <w:tcW w:w="9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159E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lang w:eastAsia="cs-CZ"/>
              </w:rPr>
              <w:t xml:space="preserve">Příloha Kupní smlouvy: Specifikace předmětu </w:t>
            </w:r>
            <w:proofErr w:type="gramStart"/>
            <w:r w:rsidRPr="00876766">
              <w:rPr>
                <w:rFonts w:ascii="Calibri" w:hAnsi="Calibri" w:cs="Calibri"/>
                <w:b/>
                <w:bCs/>
                <w:lang w:eastAsia="cs-CZ"/>
              </w:rPr>
              <w:t>plnění - Obecná</w:t>
            </w:r>
            <w:proofErr w:type="gramEnd"/>
            <w:r w:rsidRPr="00876766">
              <w:rPr>
                <w:rFonts w:ascii="Calibri" w:hAnsi="Calibri" w:cs="Calibri"/>
                <w:b/>
                <w:bCs/>
                <w:lang w:eastAsia="cs-CZ"/>
              </w:rPr>
              <w:br/>
              <w:t xml:space="preserve"> "Centrální nákup osobních vozidel – kategorie 2A benzin manuál"</w:t>
            </w:r>
          </w:p>
        </w:tc>
      </w:tr>
      <w:tr w:rsidR="00876766" w:rsidRPr="00876766" w14:paraId="4CD91065" w14:textId="77777777" w:rsidTr="00876766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354D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7A8D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5A2D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39DB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414D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76766" w:rsidRPr="00876766" w14:paraId="2A9C1C8F" w14:textId="77777777" w:rsidTr="00876766">
        <w:trPr>
          <w:trHeight w:val="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E256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C972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E9D6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A544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D22F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76766" w:rsidRPr="00876766" w14:paraId="2AB6347F" w14:textId="77777777" w:rsidTr="00876766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585D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Podkategorie vozidla: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CD64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2A</w:t>
            </w:r>
            <w:proofErr w:type="gramEnd"/>
          </w:p>
        </w:tc>
      </w:tr>
      <w:tr w:rsidR="00876766" w:rsidRPr="00876766" w14:paraId="47E7D741" w14:textId="77777777" w:rsidTr="00876766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A456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Tovární značka: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390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Škoda</w:t>
            </w:r>
          </w:p>
        </w:tc>
      </w:tr>
      <w:tr w:rsidR="00876766" w:rsidRPr="00876766" w14:paraId="346F7C76" w14:textId="77777777" w:rsidTr="00876766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BE71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Obchodní označení modelu: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BC91F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Karoq</w:t>
            </w:r>
            <w:proofErr w:type="spellEnd"/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Selection</w:t>
            </w:r>
            <w:proofErr w:type="spellEnd"/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1,5 TSI 110 kW MAN 6</w:t>
            </w:r>
          </w:p>
        </w:tc>
      </w:tr>
      <w:tr w:rsidR="00876766" w:rsidRPr="00876766" w14:paraId="44952B6D" w14:textId="77777777" w:rsidTr="00876766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784F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Barva vozidel: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424670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Příplatková barva nebo barva jako součást Fakultativní výbavy</w:t>
            </w:r>
          </w:p>
        </w:tc>
      </w:tr>
      <w:tr w:rsidR="00876766" w:rsidRPr="00876766" w14:paraId="11D652D1" w14:textId="77777777" w:rsidTr="00876766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CE70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Namontované pneumatiky: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8F705C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letní v období od 1. 4. do 14. 10.; zimní v období od 15. 10. do 31. 3. </w:t>
            </w:r>
          </w:p>
        </w:tc>
      </w:tr>
      <w:tr w:rsidR="00876766" w:rsidRPr="00876766" w14:paraId="50D852B1" w14:textId="77777777" w:rsidTr="00876766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C3C9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vozidel: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EAE822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876766" w:rsidRPr="00876766" w14:paraId="4FFB7F5A" w14:textId="77777777" w:rsidTr="00876766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3156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6C56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ECA5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41C6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F584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76766" w:rsidRPr="00876766" w14:paraId="20E72032" w14:textId="77777777" w:rsidTr="00876766">
        <w:trPr>
          <w:trHeight w:val="585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17496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96FB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D1A9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F5E5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v Kč včetně DPH</w:t>
            </w:r>
          </w:p>
        </w:tc>
      </w:tr>
      <w:tr w:rsidR="00876766" w:rsidRPr="00876766" w14:paraId="5E084D31" w14:textId="77777777" w:rsidTr="00876766">
        <w:trPr>
          <w:trHeight w:val="720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DCAD503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Cena za Osobní automobil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5AAC6E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432 940,67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95D7B8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90 917,54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818CEE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523 858,21 Kč</w:t>
            </w:r>
          </w:p>
        </w:tc>
      </w:tr>
      <w:tr w:rsidR="00876766" w:rsidRPr="00876766" w14:paraId="79D138C8" w14:textId="77777777" w:rsidTr="00876766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3C9E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8836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618C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2136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D6EE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76766" w:rsidRPr="00876766" w14:paraId="5C779584" w14:textId="77777777" w:rsidTr="00876766">
        <w:trPr>
          <w:trHeight w:val="6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4611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EC4B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Požadavek ANO/NE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C539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FC98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0161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v Kč včetně DPH</w:t>
            </w:r>
          </w:p>
        </w:tc>
      </w:tr>
      <w:tr w:rsidR="00876766" w:rsidRPr="00876766" w14:paraId="5F5A2EAE" w14:textId="77777777" w:rsidTr="00876766">
        <w:trPr>
          <w:trHeight w:val="345"/>
        </w:trPr>
        <w:tc>
          <w:tcPr>
            <w:tcW w:w="9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FDA64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Nadstandardní výbava</w:t>
            </w:r>
          </w:p>
        </w:tc>
      </w:tr>
      <w:tr w:rsidR="00876766" w:rsidRPr="00876766" w14:paraId="0CA7D6BF" w14:textId="77777777" w:rsidTr="00876766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A8E6" w14:textId="77777777" w:rsidR="00876766" w:rsidRPr="00876766" w:rsidRDefault="00876766" w:rsidP="00876766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podélné střešní nosiče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53150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6E8D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02AC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4618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7158D1F9" w14:textId="77777777" w:rsidTr="00876766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1091" w14:textId="77777777" w:rsidR="00876766" w:rsidRPr="00876766" w:rsidRDefault="00876766" w:rsidP="00876766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parkovací senzory vzadu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6407A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4BD4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F71B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A0A6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5055267C" w14:textId="77777777" w:rsidTr="00876766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3D35" w14:textId="77777777" w:rsidR="00876766" w:rsidRPr="00876766" w:rsidRDefault="00876766" w:rsidP="00876766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vyhřívaná zpětná zrcátka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50EEA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202B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E085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326B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16781540" w14:textId="77777777" w:rsidTr="00876766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474C" w14:textId="77777777" w:rsidR="00876766" w:rsidRPr="00876766" w:rsidRDefault="00876766" w:rsidP="00876766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středová loketní opěrka vpředu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63028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70FB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302A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9313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6153C267" w14:textId="77777777" w:rsidTr="00876766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E775" w14:textId="77777777" w:rsidR="00876766" w:rsidRPr="00876766" w:rsidRDefault="00876766" w:rsidP="00876766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aktivní systém hlídání jízdního pruhu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3379D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6024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4AAD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A398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0DED6513" w14:textId="77777777" w:rsidTr="00876766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CE7F" w14:textId="77777777" w:rsidR="00876766" w:rsidRPr="00876766" w:rsidRDefault="00876766" w:rsidP="00876766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tažné zařízení z výroby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DFB940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A14B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13 739,67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9A4E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2 885,33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76ED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16 625,00 Kč</w:t>
            </w:r>
          </w:p>
        </w:tc>
      </w:tr>
      <w:tr w:rsidR="00876766" w:rsidRPr="00876766" w14:paraId="1FE0F77B" w14:textId="77777777" w:rsidTr="00876766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50DB" w14:textId="77777777" w:rsidR="00876766" w:rsidRPr="00876766" w:rsidRDefault="00876766" w:rsidP="00876766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hasicí přístroj [práškový 0,5 kg] umístěný pod sedadlem spolujezdce (dodání z výroby)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69E249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E69C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769,42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AB37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161,58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2DD3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931,00 Kč</w:t>
            </w:r>
          </w:p>
        </w:tc>
      </w:tr>
      <w:tr w:rsidR="00876766" w:rsidRPr="00876766" w14:paraId="7545A81E" w14:textId="77777777" w:rsidTr="00876766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FEE1" w14:textId="77777777" w:rsidR="00876766" w:rsidRPr="00876766" w:rsidRDefault="00876766" w:rsidP="00876766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sněhové řetězy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78C560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99DD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2 221,65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90A5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466,55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FBB8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2 688,20 Kč</w:t>
            </w:r>
          </w:p>
        </w:tc>
      </w:tr>
      <w:tr w:rsidR="00876766" w:rsidRPr="00876766" w14:paraId="537D05F9" w14:textId="77777777" w:rsidTr="00876766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84C8" w14:textId="77777777" w:rsidR="00876766" w:rsidRPr="00876766" w:rsidRDefault="00876766" w:rsidP="00876766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reflexní vesty pro všechny cestující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A5A620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FFAE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222,48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78D2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46,72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FC7C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269,20 Kč</w:t>
            </w:r>
          </w:p>
        </w:tc>
      </w:tr>
      <w:tr w:rsidR="00876766" w:rsidRPr="00876766" w14:paraId="461A5F8D" w14:textId="77777777" w:rsidTr="00876766">
        <w:trPr>
          <w:trHeight w:val="3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B14FE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57ED" w14:textId="77777777" w:rsidR="00876766" w:rsidRPr="00876766" w:rsidRDefault="00876766" w:rsidP="00876766">
            <w:pPr>
              <w:keepNext w:val="0"/>
              <w:suppressAutoHyphens w:val="0"/>
              <w:ind w:firstLineChars="200" w:firstLine="40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D81E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D980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0533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</w:tr>
      <w:tr w:rsidR="00876766" w:rsidRPr="00876766" w14:paraId="6A7354B5" w14:textId="77777777" w:rsidTr="00876766">
        <w:trPr>
          <w:trHeight w:val="345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CD07EE2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za vybrané položky Nadstandardní výbavy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A09C0F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8FE44F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368403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517450BF" w14:textId="77777777" w:rsidTr="00876766">
        <w:trPr>
          <w:trHeight w:val="345"/>
        </w:trPr>
        <w:tc>
          <w:tcPr>
            <w:tcW w:w="9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59A10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6766" w:rsidRPr="00876766" w14:paraId="6EEA11A7" w14:textId="77777777" w:rsidTr="00876766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4A8FAB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Příplatková barva </w:t>
            </w:r>
            <w:proofErr w:type="gramStart"/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karosérie - červená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767C9F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B002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13 190,28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2B2C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2 769,96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06C9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15 960,24 Kč</w:t>
            </w:r>
          </w:p>
        </w:tc>
      </w:tr>
      <w:tr w:rsidR="00876766" w:rsidRPr="00876766" w14:paraId="373FFF63" w14:textId="77777777" w:rsidTr="00876766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B41C32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Příplatková barva </w:t>
            </w:r>
            <w:proofErr w:type="gramStart"/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karosérie - bílá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AA6CA1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1463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9 892,54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E0C5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2 077,43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D85B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11 969,97 Kč</w:t>
            </w:r>
          </w:p>
        </w:tc>
      </w:tr>
      <w:tr w:rsidR="00876766" w:rsidRPr="00876766" w14:paraId="5AE3E854" w14:textId="77777777" w:rsidTr="00876766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355B1F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Příplatková barva </w:t>
            </w:r>
            <w:proofErr w:type="gramStart"/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karosérie - černá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F58C26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907B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9 892,54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9022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2 077,43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2CD5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11 969,97 Kč</w:t>
            </w:r>
          </w:p>
        </w:tc>
      </w:tr>
      <w:tr w:rsidR="00876766" w:rsidRPr="00876766" w14:paraId="74AC64A3" w14:textId="77777777" w:rsidTr="00876766">
        <w:trPr>
          <w:trHeight w:val="345"/>
        </w:trPr>
        <w:tc>
          <w:tcPr>
            <w:tcW w:w="9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4CF94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76766" w:rsidRPr="00876766" w14:paraId="37A12B5B" w14:textId="77777777" w:rsidTr="00876766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9DB56E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Cena za Servisní služby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460C50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531A3F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76 014,00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22E424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15 962,94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9704D5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91 976,94 Kč</w:t>
            </w:r>
          </w:p>
        </w:tc>
      </w:tr>
      <w:tr w:rsidR="00876766" w:rsidRPr="00876766" w14:paraId="01284225" w14:textId="77777777" w:rsidTr="00876766">
        <w:trPr>
          <w:trHeight w:val="3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22F1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4C12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242F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EA28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B429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</w:tr>
      <w:tr w:rsidR="00876766" w:rsidRPr="00876766" w14:paraId="040CF00D" w14:textId="77777777" w:rsidTr="00876766">
        <w:trPr>
          <w:trHeight w:val="240"/>
        </w:trPr>
        <w:tc>
          <w:tcPr>
            <w:tcW w:w="9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E303B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Fakultativní výbava</w:t>
            </w:r>
          </w:p>
        </w:tc>
      </w:tr>
      <w:tr w:rsidR="00876766" w:rsidRPr="00876766" w14:paraId="7AB30BC2" w14:textId="77777777" w:rsidTr="00876766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CC90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1BDD2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1ECC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351B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FABD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4B1C693C" w14:textId="77777777" w:rsidTr="00876766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0F48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21618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87DD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E78C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E3E3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1AA912BF" w14:textId="77777777" w:rsidTr="00876766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00AF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03E6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95F3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6DCE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7292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4F95CCD7" w14:textId="77777777" w:rsidTr="00876766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FCB5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B84FE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EAED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5A17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15F3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65F19621" w14:textId="77777777" w:rsidTr="00876766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2B79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092DA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A37E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DAA4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6C17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4C2ED9F5" w14:textId="77777777" w:rsidTr="00876766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5FC9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C55CB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3A4C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25CA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885A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0076AECF" w14:textId="77777777" w:rsidTr="00876766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702F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88F4C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1060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34CE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751E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7EB2B238" w14:textId="77777777" w:rsidTr="00876766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E36F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E07EB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AB93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DAC7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DCDB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35496881" w14:textId="77777777" w:rsidTr="00876766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076E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5CED1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0930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2112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96F0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0A668465" w14:textId="77777777" w:rsidTr="00876766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E53E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96732" w14:textId="77777777" w:rsidR="00876766" w:rsidRPr="00876766" w:rsidRDefault="00876766" w:rsidP="00876766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3AD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ADDE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1EC0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0687C186" w14:textId="77777777" w:rsidTr="00876766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C599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4D2E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CC4F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AA13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574B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76766" w:rsidRPr="00876766" w14:paraId="7301D22C" w14:textId="77777777" w:rsidTr="00876766">
        <w:trPr>
          <w:trHeight w:val="240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117ED06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za vybrané položky Fakultativní výbavy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ECD3A0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7F6FCC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F0DAAC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76766" w:rsidRPr="00876766" w14:paraId="231E1A09" w14:textId="77777777" w:rsidTr="00876766">
        <w:trPr>
          <w:trHeight w:val="240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E8CC16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Fakultativní výbava nesmí dosáhnout/přesáhnout hodnotu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A2343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44 283,321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78ED1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9 299,50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EBAB8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53 582,82 Kč</w:t>
            </w:r>
          </w:p>
        </w:tc>
      </w:tr>
      <w:tr w:rsidR="00876766" w:rsidRPr="00876766" w14:paraId="3A300FB7" w14:textId="77777777" w:rsidTr="00876766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820B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B15E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4707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B640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A5DE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76766" w:rsidRPr="00876766" w14:paraId="2462E073" w14:textId="77777777" w:rsidTr="00876766">
        <w:trPr>
          <w:trHeight w:val="240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D79FB1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za osobní automobil vybraných parametrů bez Fakultativní výbavy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63CB1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442 833,21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321A7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92 994,97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EC4DA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767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535 828,18 Kč</w:t>
            </w:r>
          </w:p>
        </w:tc>
      </w:tr>
      <w:tr w:rsidR="00876766" w:rsidRPr="00876766" w14:paraId="64A75DB6" w14:textId="77777777" w:rsidTr="00876766">
        <w:trPr>
          <w:trHeight w:val="405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495BFF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Cena za osobní automobil vybraných parametrů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5AEC4D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442 833,21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281553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92 994,97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C6E0B5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535 828,18 Kč</w:t>
            </w:r>
          </w:p>
        </w:tc>
      </w:tr>
      <w:tr w:rsidR="00876766" w:rsidRPr="00876766" w14:paraId="04A9FA7B" w14:textId="77777777" w:rsidTr="00876766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06C8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DD34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F6B9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E129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C672" w14:textId="77777777" w:rsidR="00876766" w:rsidRPr="00876766" w:rsidRDefault="00876766" w:rsidP="00876766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76766" w:rsidRPr="00876766" w14:paraId="22B24B37" w14:textId="77777777" w:rsidTr="00876766">
        <w:trPr>
          <w:trHeight w:val="645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7FAE5ED" w14:textId="77777777" w:rsidR="00876766" w:rsidRPr="00876766" w:rsidRDefault="00876766" w:rsidP="00876766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Cena za požadovaný počet Osobních automobilů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537323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1 328 499,63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74EED6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278 984,92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B81E0" w14:textId="77777777" w:rsidR="00876766" w:rsidRPr="00876766" w:rsidRDefault="00876766" w:rsidP="00876766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7676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1 607 484,55 Kč</w:t>
            </w:r>
          </w:p>
        </w:tc>
      </w:tr>
    </w:tbl>
    <w:p w14:paraId="328D9AE0" w14:textId="77777777" w:rsidR="00876766" w:rsidRPr="003B2C49" w:rsidRDefault="00876766" w:rsidP="00876766">
      <w:pPr>
        <w:widowControl w:val="0"/>
        <w:spacing w:before="120" w:after="120"/>
        <w:ind w:left="360"/>
        <w:rPr>
          <w:rFonts w:cs="Arial"/>
          <w:szCs w:val="20"/>
        </w:rPr>
      </w:pPr>
    </w:p>
    <w:p w14:paraId="3134B4E7" w14:textId="77777777" w:rsidR="00275EE3" w:rsidRDefault="00275EE3" w:rsidP="001B40FB">
      <w:pPr>
        <w:autoSpaceDE w:val="0"/>
        <w:jc w:val="both"/>
        <w:rPr>
          <w:b/>
        </w:rPr>
      </w:pPr>
    </w:p>
    <w:sectPr w:rsidR="00275EE3" w:rsidSect="001B40F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713F7" w14:textId="77777777" w:rsidR="006B3AAF" w:rsidRDefault="006B3AAF">
      <w:r>
        <w:separator/>
      </w:r>
    </w:p>
  </w:endnote>
  <w:endnote w:type="continuationSeparator" w:id="0">
    <w:p w14:paraId="2DC69828" w14:textId="77777777" w:rsidR="006B3AAF" w:rsidRDefault="006B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785311"/>
      <w:docPartObj>
        <w:docPartGallery w:val="Page Numbers (Bottom of Page)"/>
        <w:docPartUnique/>
      </w:docPartObj>
    </w:sdtPr>
    <w:sdtEndPr/>
    <w:sdtContent>
      <w:p w14:paraId="1A6D227B" w14:textId="19B48C6B" w:rsidR="00542BC9" w:rsidRDefault="00542B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1D1">
          <w:rPr>
            <w:noProof/>
          </w:rPr>
          <w:t>1</w:t>
        </w:r>
        <w:r>
          <w:fldChar w:fldCharType="end"/>
        </w:r>
        <w:r>
          <w:t xml:space="preserve"> / </w:t>
        </w:r>
        <w:r w:rsidR="004D4C9C">
          <w:fldChar w:fldCharType="begin"/>
        </w:r>
        <w:r w:rsidR="004D4C9C">
          <w:instrText xml:space="preserve"> NUMPAGES  \* Arabic  \* MERGEFORMAT </w:instrText>
        </w:r>
        <w:r w:rsidR="004D4C9C">
          <w:fldChar w:fldCharType="separate"/>
        </w:r>
        <w:r w:rsidR="005D31D1">
          <w:rPr>
            <w:noProof/>
          </w:rPr>
          <w:t>5</w:t>
        </w:r>
        <w:r w:rsidR="004D4C9C">
          <w:rPr>
            <w:noProof/>
          </w:rPr>
          <w:fldChar w:fldCharType="end"/>
        </w:r>
      </w:p>
    </w:sdtContent>
  </w:sdt>
  <w:p w14:paraId="67D08D04" w14:textId="77777777" w:rsidR="00542BC9" w:rsidRDefault="00542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B7533" w14:textId="6E44DD61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5D31D1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5D31D1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034BD0EA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F679D" w14:textId="77777777" w:rsidR="006B3AAF" w:rsidRDefault="006B3AAF">
      <w:r>
        <w:separator/>
      </w:r>
    </w:p>
  </w:footnote>
  <w:footnote w:type="continuationSeparator" w:id="0">
    <w:p w14:paraId="6F641FCE" w14:textId="77777777" w:rsidR="006B3AAF" w:rsidRDefault="006B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A5F77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3"/>
  </w:num>
  <w:num w:numId="3">
    <w:abstractNumId w:val="12"/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9"/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3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7"/>
    </w:lvlOverride>
  </w:num>
  <w:num w:numId="26">
    <w:abstractNumId w:val="7"/>
    <w:lvlOverride w:ilvl="0">
      <w:startOverride w:val="9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8"/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7"/>
    <w:lvlOverride w:ilvl="0">
      <w:startOverride w:val="1"/>
    </w:lvlOverride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</w:num>
  <w:num w:numId="45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5EB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83C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63"/>
    <w:rsid w:val="00213F90"/>
    <w:rsid w:val="00214355"/>
    <w:rsid w:val="00217B98"/>
    <w:rsid w:val="00217EE3"/>
    <w:rsid w:val="00217F13"/>
    <w:rsid w:val="00220292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46208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8B4"/>
    <w:rsid w:val="00254935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4706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6BB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4E9C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3AF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5F97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5FCF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4CF9"/>
    <w:rsid w:val="003A5AC6"/>
    <w:rsid w:val="003A6F57"/>
    <w:rsid w:val="003B0150"/>
    <w:rsid w:val="003B06E4"/>
    <w:rsid w:val="003B0833"/>
    <w:rsid w:val="003B0C7A"/>
    <w:rsid w:val="003B0D96"/>
    <w:rsid w:val="003B159F"/>
    <w:rsid w:val="003B1CE9"/>
    <w:rsid w:val="003B26F6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1E52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294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6D9"/>
    <w:rsid w:val="004D2F0F"/>
    <w:rsid w:val="004D3CA0"/>
    <w:rsid w:val="004D3F83"/>
    <w:rsid w:val="004D40F3"/>
    <w:rsid w:val="004D48A1"/>
    <w:rsid w:val="004D4C9C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4DC5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A78E0"/>
    <w:rsid w:val="005B038A"/>
    <w:rsid w:val="005B0ADB"/>
    <w:rsid w:val="005B0F51"/>
    <w:rsid w:val="005B1926"/>
    <w:rsid w:val="005B2DA3"/>
    <w:rsid w:val="005B3477"/>
    <w:rsid w:val="005B351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83"/>
    <w:rsid w:val="005D26AE"/>
    <w:rsid w:val="005D272A"/>
    <w:rsid w:val="005D2A97"/>
    <w:rsid w:val="005D31D1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A71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6AC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07777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60A"/>
    <w:rsid w:val="006B3AAF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6831"/>
    <w:rsid w:val="007173BA"/>
    <w:rsid w:val="00717828"/>
    <w:rsid w:val="00720178"/>
    <w:rsid w:val="00721EC5"/>
    <w:rsid w:val="0072373E"/>
    <w:rsid w:val="00725DA5"/>
    <w:rsid w:val="00726267"/>
    <w:rsid w:val="00727383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003C"/>
    <w:rsid w:val="00741A4B"/>
    <w:rsid w:val="00741A9F"/>
    <w:rsid w:val="007424DB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1939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B70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087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5F6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776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766"/>
    <w:rsid w:val="00876ABF"/>
    <w:rsid w:val="00876C2B"/>
    <w:rsid w:val="00876C41"/>
    <w:rsid w:val="00877355"/>
    <w:rsid w:val="00877793"/>
    <w:rsid w:val="008800B8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5A7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241D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2D7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65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1AE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445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4AE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5EC4"/>
    <w:rsid w:val="00AA67A0"/>
    <w:rsid w:val="00AA7B8D"/>
    <w:rsid w:val="00AA7C02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008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709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6AB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AB"/>
    <w:rsid w:val="00BD61BE"/>
    <w:rsid w:val="00BD6A66"/>
    <w:rsid w:val="00BD6CCF"/>
    <w:rsid w:val="00BD6F4B"/>
    <w:rsid w:val="00BE00A9"/>
    <w:rsid w:val="00BE204D"/>
    <w:rsid w:val="00BE2315"/>
    <w:rsid w:val="00BE3FB7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3E"/>
    <w:rsid w:val="00CD49DB"/>
    <w:rsid w:val="00CD4B25"/>
    <w:rsid w:val="00CD4B74"/>
    <w:rsid w:val="00CD5257"/>
    <w:rsid w:val="00CD6E61"/>
    <w:rsid w:val="00CD7D9E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5B79"/>
    <w:rsid w:val="00D165B8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213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388B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5425"/>
    <w:rsid w:val="00E367F3"/>
    <w:rsid w:val="00E36903"/>
    <w:rsid w:val="00E37F8D"/>
    <w:rsid w:val="00E4009A"/>
    <w:rsid w:val="00E40ADA"/>
    <w:rsid w:val="00E40BF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D7F27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2210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6414"/>
    <w:rsid w:val="00F2714D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47B19"/>
    <w:rsid w:val="00F50308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434"/>
    <w:rsid w:val="00F87C83"/>
    <w:rsid w:val="00F9048D"/>
    <w:rsid w:val="00F9102D"/>
    <w:rsid w:val="00F92479"/>
    <w:rsid w:val="00F927E8"/>
    <w:rsid w:val="00F936EE"/>
    <w:rsid w:val="00F93F50"/>
    <w:rsid w:val="00F94531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34C3"/>
    <w:rsid w:val="00FB4511"/>
    <w:rsid w:val="00FB4A1A"/>
    <w:rsid w:val="00FB5727"/>
    <w:rsid w:val="00FB5C44"/>
    <w:rsid w:val="00FB6EB8"/>
    <w:rsid w:val="00FB73CF"/>
    <w:rsid w:val="00FB7A29"/>
    <w:rsid w:val="00FC1CFC"/>
    <w:rsid w:val="00FC24A9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E0041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4C4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77BF6"/>
  <w15:docId w15:val="{5A77722A-12CB-4088-B4C3-87C3647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7285-F091-4631-A943-B8FF9BCD6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682FB9-1CD3-4EFB-BC35-F40642B149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7B242D-D813-4EA0-9BDF-FAD4D0CD2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5FB07-D86F-40CC-9E39-89E4C95A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1503</Words>
  <Characters>8047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Kolman Sokoltová Lenka</cp:lastModifiedBy>
  <cp:revision>4</cp:revision>
  <cp:lastPrinted>2021-03-23T09:43:00Z</cp:lastPrinted>
  <dcterms:created xsi:type="dcterms:W3CDTF">2024-05-24T13:28:00Z</dcterms:created>
  <dcterms:modified xsi:type="dcterms:W3CDTF">2024-05-24T13:28:00Z</dcterms:modified>
</cp:coreProperties>
</file>