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022"/>
        <w:gridCol w:w="405"/>
      </w:tblGrid>
      <w:tr w:rsidR="00420DF0" w14:paraId="027D5C52" w14:textId="77777777">
        <w:trPr>
          <w:trHeight w:val="148"/>
        </w:trPr>
        <w:tc>
          <w:tcPr>
            <w:tcW w:w="115" w:type="dxa"/>
          </w:tcPr>
          <w:p w14:paraId="36AF4E0C" w14:textId="77777777" w:rsidR="00420DF0" w:rsidRDefault="00420DF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E51E903" w14:textId="77777777" w:rsidR="00420DF0" w:rsidRDefault="00420DF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765234F" w14:textId="77777777" w:rsidR="00420DF0" w:rsidRDefault="00420DF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E08540E" w14:textId="77777777" w:rsidR="00420DF0" w:rsidRDefault="00420DF0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508D8C6E" w14:textId="77777777" w:rsidR="00420DF0" w:rsidRDefault="00420DF0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61512ECD" w14:textId="77777777" w:rsidR="00420DF0" w:rsidRDefault="00420DF0">
            <w:pPr>
              <w:pStyle w:val="EmptyCellLayoutStyle"/>
              <w:spacing w:after="0" w:line="240" w:lineRule="auto"/>
            </w:pPr>
          </w:p>
        </w:tc>
      </w:tr>
      <w:tr w:rsidR="00192C9D" w14:paraId="6FCAD62A" w14:textId="77777777" w:rsidTr="00192C9D">
        <w:trPr>
          <w:trHeight w:val="340"/>
        </w:trPr>
        <w:tc>
          <w:tcPr>
            <w:tcW w:w="115" w:type="dxa"/>
          </w:tcPr>
          <w:p w14:paraId="1E4B7435" w14:textId="77777777" w:rsidR="00420DF0" w:rsidRDefault="00420DF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FB5D47F" w14:textId="77777777" w:rsidR="00420DF0" w:rsidRDefault="00420DF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420DF0" w14:paraId="2FE79FD5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5E24F" w14:textId="77777777" w:rsidR="00420DF0" w:rsidRDefault="00192C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63EB6B85" w14:textId="77777777" w:rsidR="00420DF0" w:rsidRDefault="00420DF0">
            <w:pPr>
              <w:spacing w:after="0" w:line="240" w:lineRule="auto"/>
            </w:pPr>
          </w:p>
        </w:tc>
        <w:tc>
          <w:tcPr>
            <w:tcW w:w="8022" w:type="dxa"/>
          </w:tcPr>
          <w:p w14:paraId="6BC36CB7" w14:textId="77777777" w:rsidR="00420DF0" w:rsidRDefault="00420DF0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432EA709" w14:textId="77777777" w:rsidR="00420DF0" w:rsidRDefault="00420DF0">
            <w:pPr>
              <w:pStyle w:val="EmptyCellLayoutStyle"/>
              <w:spacing w:after="0" w:line="240" w:lineRule="auto"/>
            </w:pPr>
          </w:p>
        </w:tc>
      </w:tr>
      <w:tr w:rsidR="00420DF0" w14:paraId="1C3A1056" w14:textId="77777777">
        <w:trPr>
          <w:trHeight w:val="100"/>
        </w:trPr>
        <w:tc>
          <w:tcPr>
            <w:tcW w:w="115" w:type="dxa"/>
          </w:tcPr>
          <w:p w14:paraId="5386F78D" w14:textId="77777777" w:rsidR="00420DF0" w:rsidRDefault="00420DF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BD3C472" w14:textId="77777777" w:rsidR="00420DF0" w:rsidRDefault="00420DF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6243CA8" w14:textId="77777777" w:rsidR="00420DF0" w:rsidRDefault="00420DF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737BA98" w14:textId="77777777" w:rsidR="00420DF0" w:rsidRDefault="00420DF0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6FFE3095" w14:textId="77777777" w:rsidR="00420DF0" w:rsidRDefault="00420DF0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059ABC65" w14:textId="77777777" w:rsidR="00420DF0" w:rsidRDefault="00420DF0">
            <w:pPr>
              <w:pStyle w:val="EmptyCellLayoutStyle"/>
              <w:spacing w:after="0" w:line="240" w:lineRule="auto"/>
            </w:pPr>
          </w:p>
        </w:tc>
      </w:tr>
      <w:tr w:rsidR="00192C9D" w14:paraId="2BCDDBAF" w14:textId="77777777" w:rsidTr="00192C9D">
        <w:tc>
          <w:tcPr>
            <w:tcW w:w="115" w:type="dxa"/>
          </w:tcPr>
          <w:p w14:paraId="7A917C12" w14:textId="77777777" w:rsidR="00420DF0" w:rsidRDefault="00420DF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A51ADA9" w14:textId="77777777" w:rsidR="00420DF0" w:rsidRDefault="00420DF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83"/>
              <w:gridCol w:w="7761"/>
            </w:tblGrid>
            <w:tr w:rsidR="00420DF0" w14:paraId="73B360F8" w14:textId="77777777">
              <w:trPr>
                <w:trHeight w:val="262"/>
              </w:trPr>
              <w:tc>
                <w:tcPr>
                  <w:tcW w:w="288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FEE41" w14:textId="77777777" w:rsidR="00420DF0" w:rsidRDefault="00192C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76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426DA" w14:textId="77777777" w:rsidR="00420DF0" w:rsidRDefault="00192C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420DF0" w14:paraId="736A287D" w14:textId="77777777">
              <w:trPr>
                <w:trHeight w:val="262"/>
              </w:trPr>
              <w:tc>
                <w:tcPr>
                  <w:tcW w:w="28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BF9E3" w14:textId="77777777" w:rsidR="00420DF0" w:rsidRDefault="00192C9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Šlamborová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Miloslava</w:t>
                  </w:r>
                </w:p>
              </w:tc>
              <w:tc>
                <w:tcPr>
                  <w:tcW w:w="77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E539A" w14:textId="77777777" w:rsidR="00420DF0" w:rsidRDefault="00192C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Velká Veleň 140, 40502 Děčín XXX.</w:t>
                  </w:r>
                </w:p>
              </w:tc>
            </w:tr>
          </w:tbl>
          <w:p w14:paraId="4AA032AE" w14:textId="77777777" w:rsidR="00420DF0" w:rsidRDefault="00420DF0">
            <w:pPr>
              <w:spacing w:after="0" w:line="240" w:lineRule="auto"/>
            </w:pPr>
          </w:p>
        </w:tc>
      </w:tr>
      <w:tr w:rsidR="00420DF0" w14:paraId="66327F58" w14:textId="77777777">
        <w:trPr>
          <w:trHeight w:val="349"/>
        </w:trPr>
        <w:tc>
          <w:tcPr>
            <w:tcW w:w="115" w:type="dxa"/>
          </w:tcPr>
          <w:p w14:paraId="13719FDE" w14:textId="77777777" w:rsidR="00420DF0" w:rsidRDefault="00420DF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90ED295" w14:textId="77777777" w:rsidR="00420DF0" w:rsidRDefault="00420DF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8B143D2" w14:textId="77777777" w:rsidR="00420DF0" w:rsidRDefault="00420DF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38390C6" w14:textId="77777777" w:rsidR="00420DF0" w:rsidRDefault="00420DF0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4955F2B1" w14:textId="77777777" w:rsidR="00420DF0" w:rsidRDefault="00420DF0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014C4653" w14:textId="77777777" w:rsidR="00420DF0" w:rsidRDefault="00420DF0">
            <w:pPr>
              <w:pStyle w:val="EmptyCellLayoutStyle"/>
              <w:spacing w:after="0" w:line="240" w:lineRule="auto"/>
            </w:pPr>
          </w:p>
        </w:tc>
      </w:tr>
      <w:tr w:rsidR="00420DF0" w14:paraId="7A5E514D" w14:textId="77777777">
        <w:trPr>
          <w:trHeight w:val="340"/>
        </w:trPr>
        <w:tc>
          <w:tcPr>
            <w:tcW w:w="115" w:type="dxa"/>
          </w:tcPr>
          <w:p w14:paraId="3A4C3EB8" w14:textId="77777777" w:rsidR="00420DF0" w:rsidRDefault="00420DF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A0EDF6E" w14:textId="77777777" w:rsidR="00420DF0" w:rsidRDefault="00420DF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420DF0" w14:paraId="1B9CFD61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E367C" w14:textId="77777777" w:rsidR="00420DF0" w:rsidRDefault="00192C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70B12CE8" w14:textId="77777777" w:rsidR="00420DF0" w:rsidRDefault="00420DF0">
            <w:pPr>
              <w:spacing w:after="0" w:line="240" w:lineRule="auto"/>
            </w:pPr>
          </w:p>
        </w:tc>
        <w:tc>
          <w:tcPr>
            <w:tcW w:w="801" w:type="dxa"/>
          </w:tcPr>
          <w:p w14:paraId="5814A2BC" w14:textId="77777777" w:rsidR="00420DF0" w:rsidRDefault="00420DF0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2AB3FA36" w14:textId="77777777" w:rsidR="00420DF0" w:rsidRDefault="00420DF0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5592C361" w14:textId="77777777" w:rsidR="00420DF0" w:rsidRDefault="00420DF0">
            <w:pPr>
              <w:pStyle w:val="EmptyCellLayoutStyle"/>
              <w:spacing w:after="0" w:line="240" w:lineRule="auto"/>
            </w:pPr>
          </w:p>
        </w:tc>
      </w:tr>
      <w:tr w:rsidR="00420DF0" w14:paraId="1A928336" w14:textId="77777777">
        <w:trPr>
          <w:trHeight w:val="229"/>
        </w:trPr>
        <w:tc>
          <w:tcPr>
            <w:tcW w:w="115" w:type="dxa"/>
          </w:tcPr>
          <w:p w14:paraId="0F61FADA" w14:textId="77777777" w:rsidR="00420DF0" w:rsidRDefault="00420DF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CE124AF" w14:textId="77777777" w:rsidR="00420DF0" w:rsidRDefault="00420DF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4491CDA" w14:textId="77777777" w:rsidR="00420DF0" w:rsidRDefault="00420DF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3E4916B" w14:textId="77777777" w:rsidR="00420DF0" w:rsidRDefault="00420DF0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12AB6E85" w14:textId="77777777" w:rsidR="00420DF0" w:rsidRDefault="00420DF0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55BBA414" w14:textId="77777777" w:rsidR="00420DF0" w:rsidRDefault="00420DF0">
            <w:pPr>
              <w:pStyle w:val="EmptyCellLayoutStyle"/>
              <w:spacing w:after="0" w:line="240" w:lineRule="auto"/>
            </w:pPr>
          </w:p>
        </w:tc>
      </w:tr>
      <w:tr w:rsidR="00192C9D" w14:paraId="6E1426FF" w14:textId="77777777" w:rsidTr="00192C9D">
        <w:tc>
          <w:tcPr>
            <w:tcW w:w="115" w:type="dxa"/>
          </w:tcPr>
          <w:p w14:paraId="01C07055" w14:textId="77777777" w:rsidR="00420DF0" w:rsidRDefault="00420DF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5"/>
              <w:gridCol w:w="1062"/>
              <w:gridCol w:w="485"/>
              <w:gridCol w:w="376"/>
              <w:gridCol w:w="563"/>
              <w:gridCol w:w="570"/>
              <w:gridCol w:w="716"/>
              <w:gridCol w:w="688"/>
              <w:gridCol w:w="1248"/>
              <w:gridCol w:w="910"/>
              <w:gridCol w:w="376"/>
              <w:gridCol w:w="718"/>
              <w:gridCol w:w="1386"/>
            </w:tblGrid>
            <w:tr w:rsidR="00420DF0" w14:paraId="674857FD" w14:textId="77777777">
              <w:trPr>
                <w:trHeight w:val="487"/>
              </w:trPr>
              <w:tc>
                <w:tcPr>
                  <w:tcW w:w="154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22BD1" w14:textId="77777777" w:rsidR="00420DF0" w:rsidRDefault="00192C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7E0F2" w14:textId="77777777" w:rsidR="00420DF0" w:rsidRDefault="00192C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D839A" w14:textId="77777777" w:rsidR="00420DF0" w:rsidRDefault="00192C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E5CB2" w14:textId="77777777" w:rsidR="00420DF0" w:rsidRDefault="00192C9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709E2" w14:textId="77777777" w:rsidR="00420DF0" w:rsidRDefault="00192C9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2E844" w14:textId="77777777" w:rsidR="00420DF0" w:rsidRDefault="00192C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851EEB" w14:textId="77777777" w:rsidR="00420DF0" w:rsidRDefault="00192C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00045" w14:textId="77777777" w:rsidR="00420DF0" w:rsidRDefault="00192C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718A1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8AFDA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F3675" w14:textId="77777777" w:rsidR="00420DF0" w:rsidRDefault="00192C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8EE83" w14:textId="77777777" w:rsidR="00420DF0" w:rsidRDefault="00192C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2E06C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192C9D" w14:paraId="0D6E0D6E" w14:textId="77777777" w:rsidTr="00192C9D">
              <w:trPr>
                <w:trHeight w:val="262"/>
              </w:trPr>
              <w:tc>
                <w:tcPr>
                  <w:tcW w:w="154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46D0F" w14:textId="77777777" w:rsidR="00420DF0" w:rsidRDefault="00192C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Velká Veleň</w:t>
                  </w:r>
                </w:p>
              </w:tc>
            </w:tr>
            <w:tr w:rsidR="00420DF0" w14:paraId="195134AD" w14:textId="77777777">
              <w:trPr>
                <w:trHeight w:val="262"/>
              </w:trPr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5F3D3" w14:textId="77777777" w:rsidR="00420DF0" w:rsidRDefault="00420DF0">
                  <w:pPr>
                    <w:spacing w:after="0" w:line="240" w:lineRule="auto"/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7CEB4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19C32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1E49B" w14:textId="77777777" w:rsidR="00420DF0" w:rsidRDefault="00420D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C0239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E1E79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C3D2AA" w14:textId="77777777" w:rsidR="00420DF0" w:rsidRDefault="00192C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757AE8" w14:textId="77777777" w:rsidR="00420DF0" w:rsidRDefault="00192C9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8E421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4BBA0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EC9B4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D03C3" w14:textId="77777777" w:rsidR="00420DF0" w:rsidRDefault="00192C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635F7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837,94</w:t>
                  </w:r>
                </w:p>
              </w:tc>
            </w:tr>
            <w:tr w:rsidR="00420DF0" w14:paraId="569CED7A" w14:textId="77777777">
              <w:trPr>
                <w:trHeight w:val="262"/>
              </w:trPr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E928F" w14:textId="77777777" w:rsidR="00420DF0" w:rsidRDefault="00420DF0">
                  <w:pPr>
                    <w:spacing w:after="0" w:line="240" w:lineRule="auto"/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95D40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B5045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32FBF" w14:textId="77777777" w:rsidR="00420DF0" w:rsidRDefault="00420D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B9392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91212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1701B3" w14:textId="77777777" w:rsidR="00420DF0" w:rsidRDefault="00192C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A8FC9B" w14:textId="77777777" w:rsidR="00420DF0" w:rsidRDefault="00192C9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F9236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8FB87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6690D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8C6B4" w14:textId="77777777" w:rsidR="00420DF0" w:rsidRDefault="00192C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BBCF5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139,84</w:t>
                  </w:r>
                </w:p>
              </w:tc>
            </w:tr>
            <w:tr w:rsidR="00420DF0" w14:paraId="3751F457" w14:textId="77777777">
              <w:trPr>
                <w:trHeight w:val="262"/>
              </w:trPr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F3F6E" w14:textId="77777777" w:rsidR="00420DF0" w:rsidRDefault="00420DF0">
                  <w:pPr>
                    <w:spacing w:after="0" w:line="240" w:lineRule="auto"/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13E32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BD8D6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A46F5" w14:textId="77777777" w:rsidR="00420DF0" w:rsidRDefault="00420D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10E33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ABBA1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8CE820" w14:textId="77777777" w:rsidR="00420DF0" w:rsidRDefault="00192C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B20F42" w14:textId="77777777" w:rsidR="00420DF0" w:rsidRDefault="00192C9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025BA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426BD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EF627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619AC" w14:textId="77777777" w:rsidR="00420DF0" w:rsidRDefault="00192C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3BDB6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182,00</w:t>
                  </w:r>
                </w:p>
              </w:tc>
            </w:tr>
            <w:tr w:rsidR="00420DF0" w14:paraId="4C9F1020" w14:textId="77777777">
              <w:trPr>
                <w:trHeight w:val="262"/>
              </w:trPr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785F2" w14:textId="77777777" w:rsidR="00420DF0" w:rsidRDefault="00420DF0">
                  <w:pPr>
                    <w:spacing w:after="0" w:line="240" w:lineRule="auto"/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A74AC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AC992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3ACC5" w14:textId="77777777" w:rsidR="00420DF0" w:rsidRDefault="00420D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7ED64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AD76B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C6DF4B" w14:textId="77777777" w:rsidR="00420DF0" w:rsidRDefault="00192C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70F54B" w14:textId="77777777" w:rsidR="00420DF0" w:rsidRDefault="00192C9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F2F29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12DE9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AFA6B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5AC3F" w14:textId="77777777" w:rsidR="00420DF0" w:rsidRDefault="00192C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DAA67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19,98</w:t>
                  </w:r>
                </w:p>
              </w:tc>
            </w:tr>
            <w:tr w:rsidR="00420DF0" w14:paraId="314282A6" w14:textId="77777777">
              <w:trPr>
                <w:trHeight w:val="262"/>
              </w:trPr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A8C3F" w14:textId="77777777" w:rsidR="00420DF0" w:rsidRDefault="00420DF0">
                  <w:pPr>
                    <w:spacing w:after="0" w:line="240" w:lineRule="auto"/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30097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A6112" w14:textId="77777777" w:rsidR="00420DF0" w:rsidRDefault="00420DF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ABC92" w14:textId="77777777" w:rsidR="00420DF0" w:rsidRDefault="00420D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0D606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F8BBC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705FD2" w14:textId="77777777" w:rsidR="00420DF0" w:rsidRDefault="00192C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18E1CA" w14:textId="77777777" w:rsidR="00420DF0" w:rsidRDefault="00192C9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AEECE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8284F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F1F84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8C2FF" w14:textId="77777777" w:rsidR="00420DF0" w:rsidRDefault="00192C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DABBF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188,92</w:t>
                  </w:r>
                </w:p>
              </w:tc>
            </w:tr>
            <w:tr w:rsidR="00420DF0" w14:paraId="676CFDAB" w14:textId="77777777">
              <w:trPr>
                <w:trHeight w:val="262"/>
              </w:trPr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ADFFD" w14:textId="77777777" w:rsidR="00420DF0" w:rsidRDefault="00420DF0">
                  <w:pPr>
                    <w:spacing w:after="0" w:line="240" w:lineRule="auto"/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FC3E7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B4A56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FA1C7" w14:textId="77777777" w:rsidR="00420DF0" w:rsidRDefault="00420D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E35A6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CD96C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BE064F" w14:textId="77777777" w:rsidR="00420DF0" w:rsidRDefault="00192C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04EB21" w14:textId="77777777" w:rsidR="00420DF0" w:rsidRDefault="00192C9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D1015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EA6DC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4065C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4D95B" w14:textId="77777777" w:rsidR="00420DF0" w:rsidRDefault="00192C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33B0C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224,78</w:t>
                  </w:r>
                </w:p>
              </w:tc>
            </w:tr>
            <w:tr w:rsidR="00420DF0" w14:paraId="4D902EB6" w14:textId="77777777">
              <w:trPr>
                <w:trHeight w:val="262"/>
              </w:trPr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C7FCE" w14:textId="77777777" w:rsidR="00420DF0" w:rsidRDefault="00420DF0">
                  <w:pPr>
                    <w:spacing w:after="0" w:line="240" w:lineRule="auto"/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FF740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D1DED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1F878" w14:textId="77777777" w:rsidR="00420DF0" w:rsidRDefault="00420D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5F899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ED9BB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B38DBC" w14:textId="77777777" w:rsidR="00420DF0" w:rsidRDefault="00192C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5144FB" w14:textId="77777777" w:rsidR="00420DF0" w:rsidRDefault="00192C9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0294D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D39D3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03F19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18E0F" w14:textId="77777777" w:rsidR="00420DF0" w:rsidRDefault="00192C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37F1C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23,28</w:t>
                  </w:r>
                </w:p>
              </w:tc>
            </w:tr>
            <w:tr w:rsidR="00420DF0" w14:paraId="70FC3461" w14:textId="77777777">
              <w:trPr>
                <w:trHeight w:val="262"/>
              </w:trPr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CD848" w14:textId="77777777" w:rsidR="00420DF0" w:rsidRDefault="00420DF0">
                  <w:pPr>
                    <w:spacing w:after="0" w:line="240" w:lineRule="auto"/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205AB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03DD9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187AD" w14:textId="77777777" w:rsidR="00420DF0" w:rsidRDefault="00420D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EA329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60EEC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8741F7" w14:textId="77777777" w:rsidR="00420DF0" w:rsidRDefault="00192C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FA461F" w14:textId="77777777" w:rsidR="00420DF0" w:rsidRDefault="00192C9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0DF3E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1080A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40 707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E6284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63799" w14:textId="77777777" w:rsidR="00420DF0" w:rsidRDefault="00192C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FB3AA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6 403,21</w:t>
                  </w:r>
                </w:p>
              </w:tc>
            </w:tr>
            <w:tr w:rsidR="00420DF0" w14:paraId="0367EF7E" w14:textId="77777777">
              <w:trPr>
                <w:trHeight w:val="262"/>
              </w:trPr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27337" w14:textId="77777777" w:rsidR="00420DF0" w:rsidRDefault="00420DF0">
                  <w:pPr>
                    <w:spacing w:after="0" w:line="240" w:lineRule="auto"/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AAFC4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5C12D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0C66C" w14:textId="77777777" w:rsidR="00420DF0" w:rsidRDefault="00420D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8E670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D424A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24BE11" w14:textId="77777777" w:rsidR="00420DF0" w:rsidRDefault="00192C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9C59F4" w14:textId="77777777" w:rsidR="00420DF0" w:rsidRDefault="00192C9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3E64B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6A05E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2F6D0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35A08" w14:textId="77777777" w:rsidR="00420DF0" w:rsidRDefault="00192C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1E841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134,81</w:t>
                  </w:r>
                </w:p>
              </w:tc>
            </w:tr>
            <w:tr w:rsidR="00420DF0" w14:paraId="5A17DF36" w14:textId="77777777">
              <w:trPr>
                <w:trHeight w:val="262"/>
              </w:trPr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B5B23" w14:textId="77777777" w:rsidR="00420DF0" w:rsidRDefault="00420DF0">
                  <w:pPr>
                    <w:spacing w:after="0" w:line="240" w:lineRule="auto"/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4278D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E4441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D715E" w14:textId="77777777" w:rsidR="00420DF0" w:rsidRDefault="00420D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2F173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59B7F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CB455C" w14:textId="77777777" w:rsidR="00420DF0" w:rsidRDefault="00192C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309551" w14:textId="77777777" w:rsidR="00420DF0" w:rsidRDefault="00192C9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D156D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BB7A4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9 153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0B52A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2FB00" w14:textId="77777777" w:rsidR="00420DF0" w:rsidRDefault="00192C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42622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1 439,77</w:t>
                  </w:r>
                </w:p>
              </w:tc>
            </w:tr>
            <w:tr w:rsidR="00420DF0" w14:paraId="12A91780" w14:textId="77777777">
              <w:trPr>
                <w:trHeight w:val="262"/>
              </w:trPr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AF3EE" w14:textId="77777777" w:rsidR="00420DF0" w:rsidRDefault="00420DF0">
                  <w:pPr>
                    <w:spacing w:after="0" w:line="240" w:lineRule="auto"/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CDF15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6F881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83878" w14:textId="77777777" w:rsidR="00420DF0" w:rsidRDefault="00420D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B11A2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05CFA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0BB697" w14:textId="77777777" w:rsidR="00420DF0" w:rsidRDefault="00192C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689B8B" w14:textId="77777777" w:rsidR="00420DF0" w:rsidRDefault="00192C9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3F16D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1927A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D2EC9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88E0B" w14:textId="77777777" w:rsidR="00420DF0" w:rsidRDefault="00192C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DF83E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83,21</w:t>
                  </w:r>
                </w:p>
              </w:tc>
            </w:tr>
            <w:tr w:rsidR="00420DF0" w14:paraId="7CAF761D" w14:textId="77777777">
              <w:trPr>
                <w:trHeight w:val="262"/>
              </w:trPr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74D15" w14:textId="77777777" w:rsidR="00420DF0" w:rsidRDefault="00420DF0">
                  <w:pPr>
                    <w:spacing w:after="0" w:line="240" w:lineRule="auto"/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518B0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0EDBB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CF7F3" w14:textId="77777777" w:rsidR="00420DF0" w:rsidRDefault="00420D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0F706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18189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73553C" w14:textId="77777777" w:rsidR="00420DF0" w:rsidRDefault="00192C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99D15D" w14:textId="77777777" w:rsidR="00420DF0" w:rsidRDefault="00192C9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1AC48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B3BA4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BFB96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F90BD" w14:textId="77777777" w:rsidR="00420DF0" w:rsidRDefault="00192C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0AE66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45,30</w:t>
                  </w:r>
                </w:p>
              </w:tc>
            </w:tr>
            <w:tr w:rsidR="00420DF0" w14:paraId="62E6353C" w14:textId="77777777">
              <w:trPr>
                <w:trHeight w:val="262"/>
              </w:trPr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32880" w14:textId="77777777" w:rsidR="00420DF0" w:rsidRDefault="00420DF0">
                  <w:pPr>
                    <w:spacing w:after="0" w:line="240" w:lineRule="auto"/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59AFA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758FD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DB89B" w14:textId="77777777" w:rsidR="00420DF0" w:rsidRDefault="00420D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FCBDA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C5737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8ABDD5" w14:textId="77777777" w:rsidR="00420DF0" w:rsidRDefault="00192C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A180F4" w14:textId="77777777" w:rsidR="00420DF0" w:rsidRDefault="00192C9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CCBC2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1B761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4DF47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674DE" w14:textId="77777777" w:rsidR="00420DF0" w:rsidRDefault="00192C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E4CD3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28,16</w:t>
                  </w:r>
                </w:p>
              </w:tc>
            </w:tr>
            <w:tr w:rsidR="00420DF0" w14:paraId="060CB777" w14:textId="77777777">
              <w:trPr>
                <w:trHeight w:val="262"/>
              </w:trPr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51EEE" w14:textId="77777777" w:rsidR="00420DF0" w:rsidRDefault="00420DF0">
                  <w:pPr>
                    <w:spacing w:after="0" w:line="240" w:lineRule="auto"/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06C06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CFAAB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95FD1" w14:textId="77777777" w:rsidR="00420DF0" w:rsidRDefault="00420D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DABC4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36C0C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E4ED24" w14:textId="77777777" w:rsidR="00420DF0" w:rsidRDefault="00192C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6A3D65" w14:textId="77777777" w:rsidR="00420DF0" w:rsidRDefault="00192C9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211D4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2A617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17 769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AA368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BD1ED" w14:textId="77777777" w:rsidR="00420DF0" w:rsidRDefault="00192C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168C2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2 795,06</w:t>
                  </w:r>
                </w:p>
              </w:tc>
            </w:tr>
            <w:tr w:rsidR="00420DF0" w14:paraId="27AF323F" w14:textId="77777777">
              <w:trPr>
                <w:trHeight w:val="262"/>
              </w:trPr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713AB" w14:textId="77777777" w:rsidR="00420DF0" w:rsidRDefault="00420DF0">
                  <w:pPr>
                    <w:spacing w:after="0" w:line="240" w:lineRule="auto"/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A4CE2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431B3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37154" w14:textId="77777777" w:rsidR="00420DF0" w:rsidRDefault="00420D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F5A10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EFAA6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B255D2" w14:textId="77777777" w:rsidR="00420DF0" w:rsidRDefault="00192C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9336DF" w14:textId="77777777" w:rsidR="00420DF0" w:rsidRDefault="00192C9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D0FA9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E899B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1D686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FBD01" w14:textId="77777777" w:rsidR="00420DF0" w:rsidRDefault="00192C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29F89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39,17</w:t>
                  </w:r>
                </w:p>
              </w:tc>
            </w:tr>
            <w:tr w:rsidR="00192C9D" w14:paraId="26DDC977" w14:textId="77777777" w:rsidTr="00192C9D">
              <w:trPr>
                <w:trHeight w:val="262"/>
              </w:trPr>
              <w:tc>
                <w:tcPr>
                  <w:tcW w:w="154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76ECF" w14:textId="77777777" w:rsidR="00420DF0" w:rsidRDefault="00192C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EFA66" w14:textId="77777777" w:rsidR="00420DF0" w:rsidRDefault="00420DF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8F798" w14:textId="77777777" w:rsidR="00420DF0" w:rsidRDefault="00420DF0">
                  <w:pPr>
                    <w:spacing w:after="0" w:line="240" w:lineRule="auto"/>
                  </w:pPr>
                </w:p>
              </w:tc>
              <w:tc>
                <w:tcPr>
                  <w:tcW w:w="71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BF4235" w14:textId="77777777" w:rsidR="00420DF0" w:rsidRDefault="00420DF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BC9BE" w14:textId="77777777" w:rsidR="00420DF0" w:rsidRDefault="00420DF0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7335F" w14:textId="77777777" w:rsidR="00420DF0" w:rsidRDefault="00420DF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AA9F1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80 009</w:t>
                  </w:r>
                </w:p>
              </w:tc>
              <w:tc>
                <w:tcPr>
                  <w:tcW w:w="37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641A3" w14:textId="77777777" w:rsidR="00420DF0" w:rsidRDefault="00420DF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1082D" w14:textId="77777777" w:rsidR="00420DF0" w:rsidRDefault="00420DF0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3576D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12 585,43</w:t>
                  </w:r>
                </w:p>
              </w:tc>
            </w:tr>
            <w:tr w:rsidR="00192C9D" w14:paraId="7526F31B" w14:textId="77777777" w:rsidTr="00192C9D">
              <w:trPr>
                <w:trHeight w:val="262"/>
              </w:trPr>
              <w:tc>
                <w:tcPr>
                  <w:tcW w:w="154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69E0B" w14:textId="77777777" w:rsidR="00420DF0" w:rsidRDefault="00192C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81DB2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80 009</w:t>
                  </w:r>
                </w:p>
              </w:tc>
              <w:tc>
                <w:tcPr>
                  <w:tcW w:w="37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80469" w14:textId="77777777" w:rsidR="00420DF0" w:rsidRDefault="00420DF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E2CAD" w14:textId="77777777" w:rsidR="00420DF0" w:rsidRDefault="00420DF0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4BE58" w14:textId="77777777" w:rsidR="00420DF0" w:rsidRDefault="00192C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12 585</w:t>
                  </w:r>
                </w:p>
              </w:tc>
            </w:tr>
            <w:tr w:rsidR="00192C9D" w14:paraId="466D9E93" w14:textId="77777777" w:rsidTr="00192C9D">
              <w:trPr>
                <w:trHeight w:val="262"/>
              </w:trPr>
              <w:tc>
                <w:tcPr>
                  <w:tcW w:w="154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95B66" w14:textId="77777777" w:rsidR="00420DF0" w:rsidRDefault="00420DF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B962F" w14:textId="77777777" w:rsidR="00420DF0" w:rsidRDefault="00420DF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D52CE" w14:textId="77777777" w:rsidR="00420DF0" w:rsidRDefault="00420DF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E787D" w14:textId="77777777" w:rsidR="00420DF0" w:rsidRDefault="00420DF0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10A1B" w14:textId="1AA0B02E" w:rsidR="00420DF0" w:rsidRDefault="00192C9D">
                  <w:pPr>
                    <w:spacing w:after="0" w:line="240" w:lineRule="auto"/>
                  </w:pPr>
                  <w:r>
                    <w:t>½            6293,-</w:t>
                  </w:r>
                </w:p>
              </w:tc>
            </w:tr>
          </w:tbl>
          <w:p w14:paraId="76695566" w14:textId="77777777" w:rsidR="00420DF0" w:rsidRDefault="00420DF0">
            <w:pPr>
              <w:spacing w:after="0" w:line="240" w:lineRule="auto"/>
            </w:pPr>
          </w:p>
        </w:tc>
      </w:tr>
      <w:tr w:rsidR="00420DF0" w14:paraId="561133BF" w14:textId="77777777">
        <w:trPr>
          <w:trHeight w:val="254"/>
        </w:trPr>
        <w:tc>
          <w:tcPr>
            <w:tcW w:w="115" w:type="dxa"/>
          </w:tcPr>
          <w:p w14:paraId="1628F1BC" w14:textId="77777777" w:rsidR="00420DF0" w:rsidRDefault="00420DF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BCE7EC2" w14:textId="77777777" w:rsidR="00420DF0" w:rsidRDefault="00420DF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BE19A8F" w14:textId="77777777" w:rsidR="00420DF0" w:rsidRDefault="00420DF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8F36819" w14:textId="77777777" w:rsidR="00420DF0" w:rsidRDefault="00420DF0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4CED3C35" w14:textId="77777777" w:rsidR="00420DF0" w:rsidRDefault="00420DF0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442B8EC7" w14:textId="77777777" w:rsidR="00420DF0" w:rsidRDefault="00420DF0">
            <w:pPr>
              <w:pStyle w:val="EmptyCellLayoutStyle"/>
              <w:spacing w:after="0" w:line="240" w:lineRule="auto"/>
            </w:pPr>
          </w:p>
        </w:tc>
      </w:tr>
      <w:tr w:rsidR="00192C9D" w14:paraId="2D4B421D" w14:textId="77777777" w:rsidTr="00192C9D">
        <w:trPr>
          <w:trHeight w:val="1305"/>
        </w:trPr>
        <w:tc>
          <w:tcPr>
            <w:tcW w:w="115" w:type="dxa"/>
          </w:tcPr>
          <w:p w14:paraId="6CFAFCDA" w14:textId="77777777" w:rsidR="00420DF0" w:rsidRDefault="00420DF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43"/>
            </w:tblGrid>
            <w:tr w:rsidR="00420DF0" w14:paraId="7DEE8E9A" w14:textId="77777777">
              <w:trPr>
                <w:trHeight w:val="1227"/>
              </w:trPr>
              <w:tc>
                <w:tcPr>
                  <w:tcW w:w="102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3288F" w14:textId="77777777" w:rsidR="00420DF0" w:rsidRDefault="00192C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20F7EF69" w14:textId="77777777" w:rsidR="00420DF0" w:rsidRDefault="00192C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62A8538D" w14:textId="77777777" w:rsidR="00420DF0" w:rsidRDefault="00192C9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6E9A4234" w14:textId="77777777" w:rsidR="00420DF0" w:rsidRDefault="00192C9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2EEABA01" w14:textId="77777777" w:rsidR="00420DF0" w:rsidRDefault="00192C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43E1ACC5" w14:textId="77777777" w:rsidR="00420DF0" w:rsidRDefault="00420DF0">
            <w:pPr>
              <w:spacing w:after="0" w:line="240" w:lineRule="auto"/>
            </w:pPr>
          </w:p>
        </w:tc>
        <w:tc>
          <w:tcPr>
            <w:tcW w:w="405" w:type="dxa"/>
          </w:tcPr>
          <w:p w14:paraId="2D5B940B" w14:textId="77777777" w:rsidR="00420DF0" w:rsidRDefault="00420DF0">
            <w:pPr>
              <w:pStyle w:val="EmptyCellLayoutStyle"/>
              <w:spacing w:after="0" w:line="240" w:lineRule="auto"/>
            </w:pPr>
          </w:p>
        </w:tc>
      </w:tr>
      <w:tr w:rsidR="00420DF0" w14:paraId="3DA33EBB" w14:textId="77777777">
        <w:trPr>
          <w:trHeight w:val="100"/>
        </w:trPr>
        <w:tc>
          <w:tcPr>
            <w:tcW w:w="115" w:type="dxa"/>
          </w:tcPr>
          <w:p w14:paraId="3B341D64" w14:textId="77777777" w:rsidR="00420DF0" w:rsidRDefault="00420DF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9584A69" w14:textId="77777777" w:rsidR="00420DF0" w:rsidRDefault="00420DF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B2B8A1E" w14:textId="77777777" w:rsidR="00420DF0" w:rsidRDefault="00420DF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05E70EC" w14:textId="77777777" w:rsidR="00420DF0" w:rsidRDefault="00420DF0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021EE747" w14:textId="77777777" w:rsidR="00420DF0" w:rsidRDefault="00420DF0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769B4497" w14:textId="77777777" w:rsidR="00420DF0" w:rsidRDefault="00420DF0">
            <w:pPr>
              <w:pStyle w:val="EmptyCellLayoutStyle"/>
              <w:spacing w:after="0" w:line="240" w:lineRule="auto"/>
            </w:pPr>
          </w:p>
        </w:tc>
      </w:tr>
      <w:tr w:rsidR="00192C9D" w14:paraId="602C7A72" w14:textId="77777777" w:rsidTr="00192C9D">
        <w:trPr>
          <w:trHeight w:val="1685"/>
        </w:trPr>
        <w:tc>
          <w:tcPr>
            <w:tcW w:w="115" w:type="dxa"/>
          </w:tcPr>
          <w:p w14:paraId="3AAA6FAA" w14:textId="77777777" w:rsidR="00420DF0" w:rsidRDefault="00420DF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43"/>
            </w:tblGrid>
            <w:tr w:rsidR="00420DF0" w14:paraId="081CA38B" w14:textId="77777777">
              <w:trPr>
                <w:trHeight w:val="1607"/>
              </w:trPr>
              <w:tc>
                <w:tcPr>
                  <w:tcW w:w="102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A9D88" w14:textId="77777777" w:rsidR="00420DF0" w:rsidRDefault="00192C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5BCA3CE7" w14:textId="77777777" w:rsidR="00420DF0" w:rsidRDefault="00192C9D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788F433B" w14:textId="77777777" w:rsidR="00420DF0" w:rsidRDefault="00192C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2B131C0E" w14:textId="77777777" w:rsidR="00420DF0" w:rsidRDefault="00192C9D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1728150A" w14:textId="77777777" w:rsidR="00420DF0" w:rsidRDefault="00192C9D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77BBCCD6" w14:textId="77777777" w:rsidR="00420DF0" w:rsidRDefault="00192C9D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7AAE3463" w14:textId="77777777" w:rsidR="00420DF0" w:rsidRDefault="00192C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4DBABC6C" w14:textId="77777777" w:rsidR="00420DF0" w:rsidRDefault="00420DF0">
            <w:pPr>
              <w:spacing w:after="0" w:line="240" w:lineRule="auto"/>
            </w:pPr>
          </w:p>
        </w:tc>
        <w:tc>
          <w:tcPr>
            <w:tcW w:w="405" w:type="dxa"/>
          </w:tcPr>
          <w:p w14:paraId="0AE3CC97" w14:textId="77777777" w:rsidR="00420DF0" w:rsidRDefault="00420DF0">
            <w:pPr>
              <w:pStyle w:val="EmptyCellLayoutStyle"/>
              <w:spacing w:after="0" w:line="240" w:lineRule="auto"/>
            </w:pPr>
          </w:p>
        </w:tc>
      </w:tr>
    </w:tbl>
    <w:p w14:paraId="25624D18" w14:textId="77777777" w:rsidR="00420DF0" w:rsidRDefault="00420DF0">
      <w:pPr>
        <w:spacing w:after="0" w:line="240" w:lineRule="auto"/>
      </w:pPr>
    </w:p>
    <w:sectPr w:rsidR="00420DF0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96566" w14:textId="77777777" w:rsidR="00192C9D" w:rsidRDefault="00192C9D">
      <w:pPr>
        <w:spacing w:after="0" w:line="240" w:lineRule="auto"/>
      </w:pPr>
      <w:r>
        <w:separator/>
      </w:r>
    </w:p>
  </w:endnote>
  <w:endnote w:type="continuationSeparator" w:id="0">
    <w:p w14:paraId="1A4F5097" w14:textId="77777777" w:rsidR="00192C9D" w:rsidRDefault="00192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420DF0" w14:paraId="6951E770" w14:textId="77777777">
      <w:tc>
        <w:tcPr>
          <w:tcW w:w="9346" w:type="dxa"/>
        </w:tcPr>
        <w:p w14:paraId="47DB07FF" w14:textId="77777777" w:rsidR="00420DF0" w:rsidRDefault="00420DF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8CE9C60" w14:textId="77777777" w:rsidR="00420DF0" w:rsidRDefault="00420DF0">
          <w:pPr>
            <w:pStyle w:val="EmptyCellLayoutStyle"/>
            <w:spacing w:after="0" w:line="240" w:lineRule="auto"/>
          </w:pPr>
        </w:p>
      </w:tc>
    </w:tr>
    <w:tr w:rsidR="00420DF0" w14:paraId="59AE5903" w14:textId="77777777">
      <w:tc>
        <w:tcPr>
          <w:tcW w:w="9346" w:type="dxa"/>
        </w:tcPr>
        <w:p w14:paraId="0628A85B" w14:textId="77777777" w:rsidR="00420DF0" w:rsidRDefault="00420DF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420DF0" w14:paraId="0D596BBB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0CF576A" w14:textId="77777777" w:rsidR="00420DF0" w:rsidRDefault="00192C9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A869FD4" w14:textId="77777777" w:rsidR="00420DF0" w:rsidRDefault="00420DF0">
          <w:pPr>
            <w:spacing w:after="0" w:line="240" w:lineRule="auto"/>
          </w:pPr>
        </w:p>
      </w:tc>
    </w:tr>
    <w:tr w:rsidR="00420DF0" w14:paraId="395C44F4" w14:textId="77777777">
      <w:tc>
        <w:tcPr>
          <w:tcW w:w="9346" w:type="dxa"/>
        </w:tcPr>
        <w:p w14:paraId="1099AF7E" w14:textId="77777777" w:rsidR="00420DF0" w:rsidRDefault="00420DF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2EE41B9" w14:textId="77777777" w:rsidR="00420DF0" w:rsidRDefault="00420DF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457DA" w14:textId="77777777" w:rsidR="00192C9D" w:rsidRDefault="00192C9D">
      <w:pPr>
        <w:spacing w:after="0" w:line="240" w:lineRule="auto"/>
      </w:pPr>
      <w:r>
        <w:separator/>
      </w:r>
    </w:p>
  </w:footnote>
  <w:footnote w:type="continuationSeparator" w:id="0">
    <w:p w14:paraId="31BFC9E8" w14:textId="77777777" w:rsidR="00192C9D" w:rsidRDefault="00192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420DF0" w14:paraId="2363B4E0" w14:textId="77777777">
      <w:tc>
        <w:tcPr>
          <w:tcW w:w="144" w:type="dxa"/>
        </w:tcPr>
        <w:p w14:paraId="1F09FC88" w14:textId="77777777" w:rsidR="00420DF0" w:rsidRDefault="00420DF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D29B077" w14:textId="77777777" w:rsidR="00420DF0" w:rsidRDefault="00420DF0">
          <w:pPr>
            <w:pStyle w:val="EmptyCellLayoutStyle"/>
            <w:spacing w:after="0" w:line="240" w:lineRule="auto"/>
          </w:pPr>
        </w:p>
      </w:tc>
    </w:tr>
    <w:tr w:rsidR="00420DF0" w14:paraId="0DC06012" w14:textId="77777777">
      <w:tc>
        <w:tcPr>
          <w:tcW w:w="144" w:type="dxa"/>
        </w:tcPr>
        <w:p w14:paraId="431EC194" w14:textId="77777777" w:rsidR="00420DF0" w:rsidRDefault="00420DF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43"/>
            <w:gridCol w:w="1344"/>
            <w:gridCol w:w="39"/>
            <w:gridCol w:w="1887"/>
            <w:gridCol w:w="644"/>
          </w:tblGrid>
          <w:tr w:rsidR="00420DF0" w14:paraId="5C0D0B4F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0DF51A31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0EFA91F6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3DBE3AC5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45E17E71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76BC9DF3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3D045882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6AC435FC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0457FEAF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3ED235E6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216A867B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EB5F2EE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75354A8E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187A2F56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  <w:tcBorders>
                  <w:top w:val="single" w:sz="7" w:space="0" w:color="000000"/>
                </w:tcBorders>
              </w:tcPr>
              <w:p w14:paraId="2276B290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tcBorders>
                  <w:top w:val="single" w:sz="7" w:space="0" w:color="000000"/>
                </w:tcBorders>
              </w:tcPr>
              <w:p w14:paraId="3EACFA41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D097572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3EEB441F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62A12B75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</w:tr>
          <w:tr w:rsidR="00192C9D" w14:paraId="26EF8063" w14:textId="77777777" w:rsidTr="00192C9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B77AD70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884"/>
                </w:tblGrid>
                <w:tr w:rsidR="00420DF0" w14:paraId="3DA8AD70" w14:textId="77777777">
                  <w:trPr>
                    <w:trHeight w:val="282"/>
                  </w:trPr>
                  <w:tc>
                    <w:tcPr>
                      <w:tcW w:w="98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945966D" w14:textId="77777777" w:rsidR="00420DF0" w:rsidRDefault="00192C9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34N24/11</w:t>
                      </w:r>
                    </w:p>
                  </w:tc>
                </w:tr>
              </w:tbl>
              <w:p w14:paraId="0B12735D" w14:textId="77777777" w:rsidR="00420DF0" w:rsidRDefault="00420DF0">
                <w:pPr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032B15C9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</w:tr>
          <w:tr w:rsidR="00420DF0" w14:paraId="306FACE6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D1D0A91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E2B3AC9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B7B1042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B2B625C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A69279C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F214A63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B2F9314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B2A3B4E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E3225C2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4DF5839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74846E5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AD47DE7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4EF0865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2121DFBD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2B910F5B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706EAA6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F64E547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3CBCC21D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</w:tr>
          <w:tr w:rsidR="00192C9D" w14:paraId="5E022637" w14:textId="77777777" w:rsidTr="00192C9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748CFA4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F52A97C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420DF0" w14:paraId="04408CA9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13CCAE5" w14:textId="77777777" w:rsidR="00420DF0" w:rsidRDefault="00192C9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3B60DE3A" w14:textId="77777777" w:rsidR="00420DF0" w:rsidRDefault="00420DF0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6B8ABBE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420DF0" w14:paraId="2E2116E1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5A17562" w14:textId="77777777" w:rsidR="00420DF0" w:rsidRDefault="00192C9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3412411</w:t>
                      </w:r>
                    </w:p>
                  </w:tc>
                </w:tr>
              </w:tbl>
              <w:p w14:paraId="46778D41" w14:textId="77777777" w:rsidR="00420DF0" w:rsidRDefault="00420DF0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799B978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420DF0" w14:paraId="11C0BDD5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F6CF35A" w14:textId="77777777" w:rsidR="00420DF0" w:rsidRDefault="00192C9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2A3F4ADA" w14:textId="77777777" w:rsidR="00420DF0" w:rsidRDefault="00420DF0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927690E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7F63273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AFA42FE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420DF0" w14:paraId="348AC302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DE8BC41" w14:textId="77777777" w:rsidR="00420DF0" w:rsidRDefault="00192C9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22.05.2024</w:t>
                      </w:r>
                    </w:p>
                  </w:tc>
                </w:tr>
              </w:tbl>
              <w:p w14:paraId="4A6802CF" w14:textId="77777777" w:rsidR="00420DF0" w:rsidRDefault="00420DF0">
                <w:pPr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1340AC4C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331EA512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9AF65A0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8DA8CE9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135C7BB2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</w:tr>
          <w:tr w:rsidR="00192C9D" w14:paraId="7E1AD5BD" w14:textId="77777777" w:rsidTr="00192C9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38101EC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7336A76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/>
              </w:tcPr>
              <w:p w14:paraId="6A8825C1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1E2E884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  <w:vMerge/>
              </w:tcPr>
              <w:p w14:paraId="28FEF256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96803AB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/>
              </w:tcPr>
              <w:p w14:paraId="66618592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64E12B2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C301CA4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CC7A196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318EC173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4CA016F8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349DF8CB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B5E4F47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420DF0" w14:paraId="0864C489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C140DDD" w14:textId="77777777" w:rsidR="00420DF0" w:rsidRDefault="00192C9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12 585 Kč</w:t>
                      </w:r>
                    </w:p>
                  </w:tc>
                </w:tr>
              </w:tbl>
              <w:p w14:paraId="1CD468CE" w14:textId="77777777" w:rsidR="00420DF0" w:rsidRDefault="00420DF0">
                <w:pPr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1BC560AF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</w:tr>
          <w:tr w:rsidR="00192C9D" w14:paraId="18557E91" w14:textId="77777777" w:rsidTr="00192C9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686AE64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7DD208C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/>
              </w:tcPr>
              <w:p w14:paraId="59367C1D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B864798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  <w:vMerge/>
              </w:tcPr>
              <w:p w14:paraId="79755F2B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6AF529C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/>
              </w:tcPr>
              <w:p w14:paraId="7F00ECC1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187B042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D81AF77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33539C0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0BF56C92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6152CD24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44"/>
                </w:tblGrid>
                <w:tr w:rsidR="00420DF0" w14:paraId="27E71B70" w14:textId="77777777">
                  <w:trPr>
                    <w:trHeight w:val="262"/>
                  </w:trPr>
                  <w:tc>
                    <w:tcPr>
                      <w:tcW w:w="134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094CF72" w14:textId="77777777" w:rsidR="00420DF0" w:rsidRDefault="00192C9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6814550D" w14:textId="77777777" w:rsidR="00420DF0" w:rsidRDefault="00420DF0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0FCADB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vMerge/>
              </w:tcPr>
              <w:p w14:paraId="4BE62C6B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5842DE42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</w:tr>
          <w:tr w:rsidR="00420DF0" w14:paraId="08DBF5E3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2E54C6E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1B1E3F0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0824F12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2203A10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9602717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8C88ECB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11B0240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4321882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0E30319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FFAC80D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2D958C3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72F19F7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5503EC80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1294C730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vMerge/>
              </w:tcPr>
              <w:p w14:paraId="70AA4A5C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FF3A807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vMerge/>
              </w:tcPr>
              <w:p w14:paraId="5181F114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010A729F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</w:tr>
          <w:tr w:rsidR="00420DF0" w14:paraId="45303B87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974BAD0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E2FAF7F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66C429F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244C367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30900A2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B6A4C39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7FB0CD5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5283752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2DF2D04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6CEBF67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491C12A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6AC2D92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65CEE31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062A9177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2A1B3688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107D100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3E9E5C9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4F21225D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</w:tr>
          <w:tr w:rsidR="00420DF0" w14:paraId="394F254C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668798A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10B989F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420DF0" w14:paraId="01632309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4EADE68" w14:textId="77777777" w:rsidR="00420DF0" w:rsidRDefault="00192C9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343CF49" w14:textId="77777777" w:rsidR="00420DF0" w:rsidRDefault="00420DF0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B73F424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A69FF77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F7A51C5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29FCEBB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7CA9F72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353A525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AF346EB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1F49457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EEBA7E4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194D150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352EAABA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5A58720B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E1BECFC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05F42FB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4199834E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</w:tr>
          <w:tr w:rsidR="00192C9D" w14:paraId="630374C2" w14:textId="77777777" w:rsidTr="00192C9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C56A5E8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3279232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02044A1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0F5C4BC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F8917AC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420DF0" w14:paraId="4115C3A6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95DDDE1" w14:textId="77777777" w:rsidR="00420DF0" w:rsidRDefault="00192C9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23.05.2024</w:t>
                      </w:r>
                    </w:p>
                  </w:tc>
                </w:tr>
              </w:tbl>
              <w:p w14:paraId="7AFF9902" w14:textId="77777777" w:rsidR="00420DF0" w:rsidRDefault="00420DF0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A9DDC89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5224285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420DF0" w14:paraId="33BE708B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E5EBE7C" w14:textId="77777777" w:rsidR="00420DF0" w:rsidRDefault="00192C9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2BF041A4" w14:textId="77777777" w:rsidR="00420DF0" w:rsidRDefault="00420DF0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005B046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548459F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0A3B695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33A05975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2994A37D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650BEE9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2B8DBF2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28DA8A96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</w:tr>
          <w:tr w:rsidR="00192C9D" w14:paraId="56B6D18A" w14:textId="77777777" w:rsidTr="00192C9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6A30F45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88D86E9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87D5F01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CB27258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4D970AA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44C3E34E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9F3EDFF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DFE0E21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6670CE32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04B00F9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420DF0" w14:paraId="693C8E19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8712F9E" w14:textId="77777777" w:rsidR="00420DF0" w:rsidRDefault="00192C9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01.10.2024</w:t>
                      </w:r>
                    </w:p>
                  </w:tc>
                </w:tr>
              </w:tbl>
              <w:p w14:paraId="53243CC8" w14:textId="77777777" w:rsidR="00420DF0" w:rsidRDefault="00420DF0">
                <w:pPr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22D825F2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59347BB8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D7B34A2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A9F0F2F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131639DF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</w:tr>
          <w:tr w:rsidR="00192C9D" w14:paraId="07C884D0" w14:textId="77777777" w:rsidTr="00192C9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E917772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DA021DC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33FDFC5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478634E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9867FE8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7E58F39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CB42A11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6BE9607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88E922B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08A2667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EF032C2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4FD8012F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50D63A4E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45879A01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E2BDFC4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4346660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19485A9A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</w:tr>
          <w:tr w:rsidR="00420DF0" w14:paraId="11932414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329BE240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21437E0E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35479988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16D9C3F6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3B3F67C5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0A7CBB46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6E292393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3B46B29E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223F26C0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6BBE54EF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FCD5612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036BFD7C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60E824C8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  <w:tcBorders>
                  <w:bottom w:val="single" w:sz="7" w:space="0" w:color="000000"/>
                </w:tcBorders>
              </w:tcPr>
              <w:p w14:paraId="44D80956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tcBorders>
                  <w:bottom w:val="single" w:sz="7" w:space="0" w:color="000000"/>
                </w:tcBorders>
              </w:tcPr>
              <w:p w14:paraId="2EEB0BAC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A2BA0C0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46C2A25E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33DBC7F7" w14:textId="77777777" w:rsidR="00420DF0" w:rsidRDefault="00420DF0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4DBC278" w14:textId="77777777" w:rsidR="00420DF0" w:rsidRDefault="00420DF0">
          <w:pPr>
            <w:spacing w:after="0" w:line="240" w:lineRule="auto"/>
          </w:pPr>
        </w:p>
      </w:tc>
    </w:tr>
    <w:tr w:rsidR="00420DF0" w14:paraId="61A80DC8" w14:textId="77777777">
      <w:tc>
        <w:tcPr>
          <w:tcW w:w="144" w:type="dxa"/>
        </w:tcPr>
        <w:p w14:paraId="28324A4A" w14:textId="77777777" w:rsidR="00420DF0" w:rsidRDefault="00420DF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C58B1C1" w14:textId="77777777" w:rsidR="00420DF0" w:rsidRDefault="00420DF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31539313">
    <w:abstractNumId w:val="0"/>
  </w:num>
  <w:num w:numId="2" w16cid:durableId="201213263">
    <w:abstractNumId w:val="1"/>
  </w:num>
  <w:num w:numId="3" w16cid:durableId="919825483">
    <w:abstractNumId w:val="2"/>
  </w:num>
  <w:num w:numId="4" w16cid:durableId="1525249543">
    <w:abstractNumId w:val="3"/>
  </w:num>
  <w:num w:numId="5" w16cid:durableId="1191457207">
    <w:abstractNumId w:val="4"/>
  </w:num>
  <w:num w:numId="6" w16cid:durableId="2070300311">
    <w:abstractNumId w:val="5"/>
  </w:num>
  <w:num w:numId="7" w16cid:durableId="787043125">
    <w:abstractNumId w:val="6"/>
  </w:num>
  <w:num w:numId="8" w16cid:durableId="1265650932">
    <w:abstractNumId w:val="7"/>
  </w:num>
  <w:num w:numId="9" w16cid:durableId="1264461228">
    <w:abstractNumId w:val="8"/>
  </w:num>
  <w:num w:numId="10" w16cid:durableId="340932271">
    <w:abstractNumId w:val="9"/>
  </w:num>
  <w:num w:numId="11" w16cid:durableId="1509715151">
    <w:abstractNumId w:val="10"/>
  </w:num>
  <w:num w:numId="12" w16cid:durableId="852841688">
    <w:abstractNumId w:val="11"/>
  </w:num>
  <w:num w:numId="13" w16cid:durableId="502013617">
    <w:abstractNumId w:val="12"/>
  </w:num>
  <w:num w:numId="14" w16cid:durableId="2936797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DF0"/>
    <w:rsid w:val="00192C9D"/>
    <w:rsid w:val="0042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FB4D9"/>
  <w15:docId w15:val="{9063A9A7-3B96-44AA-A0D3-CD548A121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1204</Characters>
  <Application>Microsoft Office Word</Application>
  <DocSecurity>0</DocSecurity>
  <Lines>10</Lines>
  <Paragraphs>2</Paragraphs>
  <ScaleCrop>false</ScaleCrop>
  <Company>Státní pozemkový úřad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NAIS-PrilohaNsBezInflace</dc:title>
  <dc:creator>Baštrnáková Renata Bc.</dc:creator>
  <dc:description/>
  <cp:lastModifiedBy>Baštrnáková Renata Bc.</cp:lastModifiedBy>
  <cp:revision>2</cp:revision>
  <dcterms:created xsi:type="dcterms:W3CDTF">2024-05-23T11:56:00Z</dcterms:created>
  <dcterms:modified xsi:type="dcterms:W3CDTF">2024-05-23T11:56:00Z</dcterms:modified>
</cp:coreProperties>
</file>