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Trstěnice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Trstěnice 175, 56957 Trstěnice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Čistá u Litomyšle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1 023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Chmelík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pozemku, zatravněno, zem. využití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Karle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36 610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9 983,55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Ostrý Kámen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9 480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2 902,30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47 334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13 442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46N24/19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4612419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13 442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09.05.2024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