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Trstěnice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Trstěnice 175, 56957 Trstěnice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Karle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64 506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17 590,79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47 894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13 060,69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29 317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zatravněno, zem.využití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45 836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12 499,48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53 852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89 783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24 483,82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zatravněno, zem.využití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417 764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113 924,25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Ostrý Kámen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5 905,94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36 637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11 216,42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103 297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31 624,38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521 061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145 549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41N24/19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4112419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145 549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