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819B8">
        <w:trPr>
          <w:trHeight w:val="148"/>
        </w:trPr>
        <w:tc>
          <w:tcPr>
            <w:tcW w:w="11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</w:tr>
      <w:tr w:rsidR="00983561" w:rsidTr="00983561">
        <w:trPr>
          <w:trHeight w:val="340"/>
        </w:trPr>
        <w:tc>
          <w:tcPr>
            <w:tcW w:w="11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819B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6819B8" w:rsidRDefault="006819B8">
            <w:pPr>
              <w:spacing w:after="0" w:line="240" w:lineRule="auto"/>
            </w:pPr>
          </w:p>
        </w:tc>
        <w:tc>
          <w:tcPr>
            <w:tcW w:w="8142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</w:tr>
      <w:tr w:rsidR="006819B8">
        <w:trPr>
          <w:trHeight w:val="100"/>
        </w:trPr>
        <w:tc>
          <w:tcPr>
            <w:tcW w:w="11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</w:tr>
      <w:tr w:rsidR="00983561" w:rsidTr="00983561">
        <w:tc>
          <w:tcPr>
            <w:tcW w:w="11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819B8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vlastníků Štichovice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Štichovice 24, 33141 Štichovice</w:t>
                  </w:r>
                </w:p>
              </w:tc>
            </w:tr>
          </w:tbl>
          <w:p w:rsidR="006819B8" w:rsidRDefault="006819B8">
            <w:pPr>
              <w:spacing w:after="0" w:line="240" w:lineRule="auto"/>
            </w:pPr>
          </w:p>
        </w:tc>
      </w:tr>
      <w:tr w:rsidR="006819B8">
        <w:trPr>
          <w:trHeight w:val="349"/>
        </w:trPr>
        <w:tc>
          <w:tcPr>
            <w:tcW w:w="11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</w:tr>
      <w:tr w:rsidR="006819B8">
        <w:trPr>
          <w:trHeight w:val="340"/>
        </w:trPr>
        <w:tc>
          <w:tcPr>
            <w:tcW w:w="11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819B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819B8" w:rsidRDefault="006819B8">
            <w:pPr>
              <w:spacing w:after="0" w:line="240" w:lineRule="auto"/>
            </w:pPr>
          </w:p>
        </w:tc>
        <w:tc>
          <w:tcPr>
            <w:tcW w:w="801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</w:tr>
      <w:tr w:rsidR="006819B8">
        <w:trPr>
          <w:trHeight w:val="229"/>
        </w:trPr>
        <w:tc>
          <w:tcPr>
            <w:tcW w:w="11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</w:tr>
      <w:tr w:rsidR="00983561" w:rsidTr="00983561">
        <w:tc>
          <w:tcPr>
            <w:tcW w:w="11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819B8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83561" w:rsidTr="0098356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Brdo u Manětína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1 421,62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177,45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244,93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37,46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2 422,48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68,48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10,47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23,97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381,69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197,79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318,85</w:t>
                  </w:r>
                </w:p>
              </w:tc>
            </w:tr>
            <w:tr w:rsidR="00983561" w:rsidTr="0098356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27 351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5 509,03</w:t>
                  </w:r>
                </w:p>
              </w:tc>
            </w:tr>
            <w:tr w:rsidR="00983561" w:rsidTr="0098356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Česká Doubravice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25,35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6,76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15,55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30,42</w:t>
                  </w:r>
                </w:p>
              </w:tc>
            </w:tr>
            <w:tr w:rsidR="00983561" w:rsidTr="0098356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196,74</w:t>
                  </w:r>
                </w:p>
              </w:tc>
            </w:tr>
            <w:tr w:rsidR="00983561" w:rsidTr="0098356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Hodoviz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14,73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13,19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983561" w:rsidTr="0098356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34,74</w:t>
                  </w:r>
                </w:p>
              </w:tc>
            </w:tr>
            <w:tr w:rsidR="00983561" w:rsidTr="0098356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Hrádek u Manětína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983561" w:rsidTr="0098356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2,34</w:t>
                  </w:r>
                </w:p>
              </w:tc>
            </w:tr>
            <w:tr w:rsidR="00983561" w:rsidTr="0098356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Křečov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187,22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588,11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692,52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337,68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1 317,99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1 013,23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580,23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653,74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802,59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722,81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1 948,91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476,22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99,36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13,33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1 140,47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628,30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860,75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1 394,74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960,32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180,96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174,29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90,88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210,64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58,77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38,57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108,86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112,49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319,70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615,37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788,05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66,85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272,44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288,60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533,98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329,19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541,25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647,28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384,94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1 060,49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253,86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984,15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250,63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428,56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104,21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17,37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79,98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119,76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69,07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698,58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450,37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504,90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236,09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352,22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283,35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1 452,70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401,50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429,77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628,30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58,16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177,93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176,51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10,91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72,71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221,55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18,18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108,86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148,84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123,40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145,21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71,29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167,02</w:t>
                  </w:r>
                </w:p>
              </w:tc>
            </w:tr>
            <w:tr w:rsidR="00983561" w:rsidTr="0098356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159 232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32 158,46</w:t>
                  </w:r>
                </w:p>
              </w:tc>
            </w:tr>
            <w:tr w:rsidR="00983561" w:rsidTr="0098356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Luková u Manětína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14 261,84</w:t>
                  </w:r>
                </w:p>
              </w:tc>
            </w:tr>
            <w:tr w:rsidR="00983561" w:rsidTr="0098356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37 146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14 261,84</w:t>
                  </w:r>
                </w:p>
              </w:tc>
            </w:tr>
            <w:tr w:rsidR="00983561" w:rsidTr="0098356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Manětín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</w:t>
                  </w:r>
                </w:p>
              </w:tc>
            </w:tr>
            <w:tr w:rsidR="00983561" w:rsidTr="0098356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4,03</w:t>
                  </w:r>
                </w:p>
              </w:tc>
            </w:tr>
            <w:tr w:rsidR="00983561" w:rsidTr="0098356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Štichovice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306,43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28,65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53,89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27,37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266,87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112,48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49,18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109,27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22,03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6,63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7,06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8,98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8,98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121,25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561,54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100,08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294,24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284,62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53,89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511,51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680,44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782,23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561,54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219,40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21,81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155,25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70,78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106,06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95,37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81,26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56,03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89,17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141,13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680,65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163,80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611,15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542,08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161,24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130,87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399,88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215,34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314,34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549,78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218,33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153,75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261,53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84,25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143,70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126,59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12,19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196,09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83,61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75,06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477,72</w:t>
                  </w:r>
                </w:p>
              </w:tc>
            </w:tr>
            <w:tr w:rsidR="00983561" w:rsidTr="0098356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13 000,39</w:t>
                  </w:r>
                </w:p>
              </w:tc>
            </w:tr>
            <w:tr w:rsidR="00983561" w:rsidTr="0098356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Vladměřice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498,37</w:t>
                  </w:r>
                </w:p>
              </w:tc>
            </w:tr>
            <w:tr w:rsidR="00983561" w:rsidTr="0098356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498,37</w:t>
                  </w:r>
                </w:p>
              </w:tc>
            </w:tr>
            <w:tr w:rsidR="00983561" w:rsidTr="0098356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Vysočany u Manětína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26,12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444,07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319,70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269,80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256,54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1 178,61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629,27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691,26</w:t>
                  </w:r>
                </w:p>
              </w:tc>
            </w:tr>
            <w:tr w:rsidR="006819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662,60</w:t>
                  </w:r>
                </w:p>
              </w:tc>
            </w:tr>
            <w:tr w:rsidR="00983561" w:rsidTr="0098356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4 505,26</w:t>
                  </w:r>
                </w:p>
              </w:tc>
            </w:tr>
            <w:tr w:rsidR="00983561" w:rsidTr="0098356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312 340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70 171</w:t>
                  </w:r>
                </w:p>
              </w:tc>
            </w:tr>
            <w:tr w:rsidR="00983561" w:rsidTr="0098356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6819B8">
                  <w:pPr>
                    <w:spacing w:after="0" w:line="240" w:lineRule="auto"/>
                  </w:pPr>
                </w:p>
              </w:tc>
            </w:tr>
          </w:tbl>
          <w:p w:rsidR="006819B8" w:rsidRDefault="006819B8">
            <w:pPr>
              <w:spacing w:after="0" w:line="240" w:lineRule="auto"/>
            </w:pPr>
          </w:p>
        </w:tc>
      </w:tr>
      <w:tr w:rsidR="006819B8">
        <w:trPr>
          <w:trHeight w:val="254"/>
        </w:trPr>
        <w:tc>
          <w:tcPr>
            <w:tcW w:w="11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</w:tr>
      <w:tr w:rsidR="00983561" w:rsidTr="00983561">
        <w:trPr>
          <w:trHeight w:val="1305"/>
        </w:trPr>
        <w:tc>
          <w:tcPr>
            <w:tcW w:w="11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819B8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6819B8" w:rsidRDefault="006819B8">
            <w:pPr>
              <w:spacing w:after="0" w:line="240" w:lineRule="auto"/>
            </w:pPr>
          </w:p>
        </w:tc>
        <w:tc>
          <w:tcPr>
            <w:tcW w:w="28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</w:tr>
      <w:tr w:rsidR="006819B8">
        <w:trPr>
          <w:trHeight w:val="100"/>
        </w:trPr>
        <w:tc>
          <w:tcPr>
            <w:tcW w:w="11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</w:tr>
      <w:tr w:rsidR="00983561" w:rsidTr="00983561">
        <w:trPr>
          <w:trHeight w:val="1685"/>
        </w:trPr>
        <w:tc>
          <w:tcPr>
            <w:tcW w:w="11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819B8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6819B8" w:rsidRDefault="009835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6819B8" w:rsidRDefault="006819B8">
            <w:pPr>
              <w:spacing w:after="0" w:line="240" w:lineRule="auto"/>
            </w:pPr>
          </w:p>
        </w:tc>
        <w:tc>
          <w:tcPr>
            <w:tcW w:w="28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</w:tr>
      <w:tr w:rsidR="006819B8">
        <w:trPr>
          <w:trHeight w:val="60"/>
        </w:trPr>
        <w:tc>
          <w:tcPr>
            <w:tcW w:w="11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819B8" w:rsidRDefault="006819B8">
            <w:pPr>
              <w:pStyle w:val="EmptyCellLayoutStyle"/>
              <w:spacing w:after="0" w:line="240" w:lineRule="auto"/>
            </w:pPr>
          </w:p>
        </w:tc>
      </w:tr>
    </w:tbl>
    <w:p w:rsidR="006819B8" w:rsidRDefault="006819B8">
      <w:pPr>
        <w:spacing w:after="0" w:line="240" w:lineRule="auto"/>
      </w:pPr>
    </w:p>
    <w:sectPr w:rsidR="006819B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3561" w:rsidRDefault="00983561">
      <w:pPr>
        <w:spacing w:after="0" w:line="240" w:lineRule="auto"/>
      </w:pPr>
      <w:r>
        <w:separator/>
      </w:r>
    </w:p>
  </w:endnote>
  <w:endnote w:type="continuationSeparator" w:id="0">
    <w:p w:rsidR="00983561" w:rsidRDefault="00983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819B8">
      <w:tc>
        <w:tcPr>
          <w:tcW w:w="9346" w:type="dxa"/>
        </w:tcPr>
        <w:p w:rsidR="006819B8" w:rsidRDefault="006819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819B8" w:rsidRDefault="006819B8">
          <w:pPr>
            <w:pStyle w:val="EmptyCellLayoutStyle"/>
            <w:spacing w:after="0" w:line="240" w:lineRule="auto"/>
          </w:pPr>
        </w:p>
      </w:tc>
    </w:tr>
    <w:tr w:rsidR="006819B8">
      <w:tc>
        <w:tcPr>
          <w:tcW w:w="9346" w:type="dxa"/>
        </w:tcPr>
        <w:p w:rsidR="006819B8" w:rsidRDefault="006819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819B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819B8" w:rsidRDefault="0098356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819B8" w:rsidRDefault="006819B8">
          <w:pPr>
            <w:spacing w:after="0" w:line="240" w:lineRule="auto"/>
          </w:pPr>
        </w:p>
      </w:tc>
    </w:tr>
    <w:tr w:rsidR="006819B8">
      <w:tc>
        <w:tcPr>
          <w:tcW w:w="9346" w:type="dxa"/>
        </w:tcPr>
        <w:p w:rsidR="006819B8" w:rsidRDefault="006819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819B8" w:rsidRDefault="006819B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3561" w:rsidRDefault="00983561">
      <w:pPr>
        <w:spacing w:after="0" w:line="240" w:lineRule="auto"/>
      </w:pPr>
      <w:r>
        <w:separator/>
      </w:r>
    </w:p>
  </w:footnote>
  <w:footnote w:type="continuationSeparator" w:id="0">
    <w:p w:rsidR="00983561" w:rsidRDefault="00983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819B8">
      <w:tc>
        <w:tcPr>
          <w:tcW w:w="144" w:type="dxa"/>
        </w:tcPr>
        <w:p w:rsidR="006819B8" w:rsidRDefault="006819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6819B8" w:rsidRDefault="006819B8">
          <w:pPr>
            <w:pStyle w:val="EmptyCellLayoutStyle"/>
            <w:spacing w:after="0" w:line="240" w:lineRule="auto"/>
          </w:pPr>
        </w:p>
      </w:tc>
    </w:tr>
    <w:tr w:rsidR="006819B8">
      <w:tc>
        <w:tcPr>
          <w:tcW w:w="144" w:type="dxa"/>
        </w:tcPr>
        <w:p w:rsidR="006819B8" w:rsidRDefault="006819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819B8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</w:tr>
          <w:tr w:rsidR="00983561" w:rsidTr="00983561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819B8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19B8" w:rsidRDefault="009835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46N24/04</w:t>
                      </w:r>
                    </w:p>
                  </w:tc>
                </w:tr>
              </w:tbl>
              <w:p w:rsidR="006819B8" w:rsidRDefault="006819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</w:tr>
          <w:tr w:rsidR="006819B8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</w:tr>
          <w:tr w:rsidR="00983561" w:rsidTr="00983561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819B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19B8" w:rsidRDefault="009835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819B8" w:rsidRDefault="006819B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819B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19B8" w:rsidRDefault="009835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4612404</w:t>
                      </w:r>
                    </w:p>
                  </w:tc>
                </w:tr>
              </w:tbl>
              <w:p w:rsidR="006819B8" w:rsidRDefault="006819B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819B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19B8" w:rsidRDefault="009835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6819B8" w:rsidRDefault="006819B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819B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19B8" w:rsidRDefault="006819B8">
                      <w:pPr>
                        <w:spacing w:after="0" w:line="240" w:lineRule="auto"/>
                      </w:pPr>
                    </w:p>
                  </w:tc>
                </w:tr>
              </w:tbl>
              <w:p w:rsidR="006819B8" w:rsidRDefault="006819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819B8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19B8" w:rsidRDefault="009835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6819B8" w:rsidRDefault="006819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819B8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19B8" w:rsidRDefault="009835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70 171 Kč</w:t>
                      </w:r>
                    </w:p>
                  </w:tc>
                </w:tr>
              </w:tbl>
              <w:p w:rsidR="006819B8" w:rsidRDefault="006819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</w:tr>
          <w:tr w:rsidR="006819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</w:tr>
          <w:tr w:rsidR="006819B8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</w:tr>
          <w:tr w:rsidR="006819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819B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19B8" w:rsidRDefault="009835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819B8" w:rsidRDefault="006819B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</w:tr>
          <w:tr w:rsidR="00983561" w:rsidTr="00983561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819B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19B8" w:rsidRDefault="009835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23.05.2024</w:t>
                      </w:r>
                    </w:p>
                  </w:tc>
                </w:tr>
              </w:tbl>
              <w:p w:rsidR="006819B8" w:rsidRDefault="006819B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819B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19B8" w:rsidRDefault="009835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6819B8" w:rsidRDefault="006819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</w:tr>
          <w:tr w:rsidR="00983561" w:rsidTr="00983561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819B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19B8" w:rsidRDefault="009835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:rsidR="006819B8" w:rsidRDefault="006819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</w:tr>
          <w:tr w:rsidR="00983561" w:rsidTr="00983561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</w:tr>
          <w:tr w:rsidR="006819B8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6819B8" w:rsidRDefault="006819B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819B8" w:rsidRDefault="006819B8">
          <w:pPr>
            <w:spacing w:after="0" w:line="240" w:lineRule="auto"/>
          </w:pPr>
        </w:p>
      </w:tc>
    </w:tr>
    <w:tr w:rsidR="006819B8">
      <w:tc>
        <w:tcPr>
          <w:tcW w:w="144" w:type="dxa"/>
        </w:tcPr>
        <w:p w:rsidR="006819B8" w:rsidRDefault="006819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6819B8" w:rsidRDefault="006819B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81527495">
    <w:abstractNumId w:val="0"/>
  </w:num>
  <w:num w:numId="2" w16cid:durableId="1452747866">
    <w:abstractNumId w:val="1"/>
  </w:num>
  <w:num w:numId="3" w16cid:durableId="301732330">
    <w:abstractNumId w:val="2"/>
  </w:num>
  <w:num w:numId="4" w16cid:durableId="1810051008">
    <w:abstractNumId w:val="3"/>
  </w:num>
  <w:num w:numId="5" w16cid:durableId="764115198">
    <w:abstractNumId w:val="4"/>
  </w:num>
  <w:num w:numId="6" w16cid:durableId="435710662">
    <w:abstractNumId w:val="5"/>
  </w:num>
  <w:num w:numId="7" w16cid:durableId="313875576">
    <w:abstractNumId w:val="6"/>
  </w:num>
  <w:num w:numId="8" w16cid:durableId="418986749">
    <w:abstractNumId w:val="7"/>
  </w:num>
  <w:num w:numId="9" w16cid:durableId="2098135666">
    <w:abstractNumId w:val="8"/>
  </w:num>
  <w:num w:numId="10" w16cid:durableId="261185458">
    <w:abstractNumId w:val="9"/>
  </w:num>
  <w:num w:numId="11" w16cid:durableId="2095318774">
    <w:abstractNumId w:val="10"/>
  </w:num>
  <w:num w:numId="12" w16cid:durableId="1964312672">
    <w:abstractNumId w:val="11"/>
  </w:num>
  <w:num w:numId="13" w16cid:durableId="1513954934">
    <w:abstractNumId w:val="12"/>
  </w:num>
  <w:num w:numId="14" w16cid:durableId="492448211">
    <w:abstractNumId w:val="13"/>
  </w:num>
  <w:num w:numId="15" w16cid:durableId="1350063741">
    <w:abstractNumId w:val="14"/>
  </w:num>
  <w:num w:numId="16" w16cid:durableId="1748459194">
    <w:abstractNumId w:val="15"/>
  </w:num>
  <w:num w:numId="17" w16cid:durableId="742531054">
    <w:abstractNumId w:val="16"/>
  </w:num>
  <w:num w:numId="18" w16cid:durableId="709182841">
    <w:abstractNumId w:val="17"/>
  </w:num>
  <w:num w:numId="19" w16cid:durableId="2109156936">
    <w:abstractNumId w:val="18"/>
  </w:num>
  <w:num w:numId="20" w16cid:durableId="74402841">
    <w:abstractNumId w:val="19"/>
  </w:num>
  <w:num w:numId="21" w16cid:durableId="253979997">
    <w:abstractNumId w:val="20"/>
  </w:num>
  <w:num w:numId="22" w16cid:durableId="1463645601">
    <w:abstractNumId w:val="21"/>
  </w:num>
  <w:num w:numId="23" w16cid:durableId="309606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B8"/>
    <w:rsid w:val="006819B8"/>
    <w:rsid w:val="009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54320-2B13-4914-A941-18DCB3D5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1904</Words>
  <Characters>11239</Characters>
  <Application>Microsoft Office Word</Application>
  <DocSecurity>0</DocSecurity>
  <Lines>93</Lines>
  <Paragraphs>26</Paragraphs>
  <ScaleCrop>false</ScaleCrop>
  <Company/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Tomcová Helena</dc:creator>
  <dc:description/>
  <cp:lastModifiedBy>Tomcová Helena</cp:lastModifiedBy>
  <cp:revision>2</cp:revision>
  <dcterms:created xsi:type="dcterms:W3CDTF">2024-05-23T05:58:00Z</dcterms:created>
  <dcterms:modified xsi:type="dcterms:W3CDTF">2024-05-23T05:58:00Z</dcterms:modified>
</cp:coreProperties>
</file>