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obchodní družstvo Opatovec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Opatovec čp. 201, 568 02 Svitavy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Javorník u Svitav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8 980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8 986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22 427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5 570,86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Moravský Lačnov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10 435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5 527,84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45 453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24 078,27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1 137,88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4 571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66 078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35 004,16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88 505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40 575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35N24/19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3512419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30.04.2024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40 575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19.04.2024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01.05.2024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