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obchodní družstvo Opatovec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Opatovec čp. 201, 568 02 Svitavy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Javorník u Svitav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5 570,86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Moravský Lačnov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24 078,27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66 078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35 004,16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88 505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40 575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35N24/19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3512419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40 575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