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16A70" w14:textId="68595EA8" w:rsidR="007C6F63" w:rsidRDefault="007C6F63" w:rsidP="005A7FD6">
      <w:pPr>
        <w:rPr>
          <w:rFonts w:ascii="Arial" w:hAnsi="Arial" w:cs="Arial"/>
          <w:b/>
          <w:bCs/>
          <w:sz w:val="22"/>
          <w:szCs w:val="22"/>
        </w:rPr>
      </w:pPr>
    </w:p>
    <w:p w14:paraId="479141A0" w14:textId="77916DE7" w:rsidR="00790CD1" w:rsidRDefault="00790CD1" w:rsidP="005A7F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</w:t>
      </w:r>
      <w:r w:rsidRPr="00790CD1">
        <w:rPr>
          <w:rFonts w:ascii="Arial" w:hAnsi="Arial" w:cs="Arial"/>
          <w:sz w:val="22"/>
          <w:szCs w:val="22"/>
        </w:rPr>
        <w:t xml:space="preserve">Č.j. </w:t>
      </w:r>
      <w:r w:rsidR="00BB7AF3" w:rsidRPr="00BB7AF3">
        <w:rPr>
          <w:rFonts w:ascii="Arial" w:hAnsi="Arial" w:cs="Arial"/>
          <w:sz w:val="22"/>
          <w:szCs w:val="22"/>
        </w:rPr>
        <w:t>SPU 141321/2024</w:t>
      </w:r>
    </w:p>
    <w:p w14:paraId="3DC42A92" w14:textId="48C1C556" w:rsidR="00AD26AA" w:rsidRPr="00790CD1" w:rsidRDefault="00AD26AA" w:rsidP="005A7F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UID: </w:t>
      </w:r>
      <w:r w:rsidR="00BB7AF3" w:rsidRPr="00BB7AF3">
        <w:rPr>
          <w:rFonts w:ascii="Arial" w:hAnsi="Arial" w:cs="Arial"/>
          <w:sz w:val="22"/>
          <w:szCs w:val="22"/>
        </w:rPr>
        <w:t>spuess920a2e71</w:t>
      </w:r>
    </w:p>
    <w:p w14:paraId="3CDC7375" w14:textId="7BEA0BBE" w:rsidR="005A7FD6" w:rsidRPr="005F2C48" w:rsidRDefault="005A7FD6" w:rsidP="005A7FD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04613C3" w14:textId="77777777" w:rsidR="005A7FD6" w:rsidRPr="005F2C48" w:rsidRDefault="005A7FD6" w:rsidP="005A7FD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F2C48">
        <w:rPr>
          <w:rFonts w:ascii="Arial" w:hAnsi="Arial" w:cs="Arial"/>
          <w:sz w:val="22"/>
          <w:szCs w:val="22"/>
        </w:rPr>
        <w:t>11a</w:t>
      </w:r>
      <w:proofErr w:type="gramEnd"/>
      <w:r w:rsidRPr="005F2C48">
        <w:rPr>
          <w:rFonts w:ascii="Arial" w:hAnsi="Arial" w:cs="Arial"/>
          <w:sz w:val="22"/>
          <w:szCs w:val="22"/>
        </w:rPr>
        <w:t>, 130 00 Praha 3 – Žižkov</w:t>
      </w:r>
    </w:p>
    <w:p w14:paraId="4B710BE3" w14:textId="77777777" w:rsidR="005A7FD6" w:rsidRPr="005F2C48" w:rsidRDefault="005A7FD6" w:rsidP="005A7FD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4AE1DA9B" w14:textId="77777777" w:rsidR="005A7FD6" w:rsidRPr="005F2C48" w:rsidRDefault="005A7FD6" w:rsidP="005A7FD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 01312774</w:t>
      </w:r>
    </w:p>
    <w:p w14:paraId="558C4FAA" w14:textId="77777777" w:rsidR="005A7FD6" w:rsidRPr="005F2C48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14:paraId="02D9010E" w14:textId="77777777" w:rsidR="005A7FD6" w:rsidRPr="00BB6E07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14:paraId="5A0A36D3" w14:textId="77777777" w:rsidR="005A7FD6" w:rsidRPr="005F2C48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54E61418" w14:textId="77777777" w:rsidR="005A7FD6" w:rsidRPr="005F2C48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199DCC97" w14:textId="77777777" w:rsidR="005A7FD6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14:paraId="55BE7799" w14:textId="77777777" w:rsidR="008436C6" w:rsidRDefault="008436C6">
      <w:pPr>
        <w:jc w:val="both"/>
        <w:rPr>
          <w:rFonts w:ascii="Arial" w:hAnsi="Arial" w:cs="Arial"/>
          <w:sz w:val="22"/>
          <w:szCs w:val="22"/>
        </w:rPr>
      </w:pPr>
    </w:p>
    <w:p w14:paraId="06FF1203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(dále jen „propachtovatel“)</w:t>
      </w:r>
    </w:p>
    <w:p w14:paraId="0262A003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straně jedné –</w:t>
      </w:r>
    </w:p>
    <w:p w14:paraId="1CA138EE" w14:textId="77777777" w:rsidR="008436C6" w:rsidRDefault="008436C6">
      <w:pPr>
        <w:jc w:val="both"/>
        <w:rPr>
          <w:rFonts w:ascii="Arial" w:hAnsi="Arial" w:cs="Arial"/>
          <w:sz w:val="22"/>
          <w:szCs w:val="22"/>
        </w:rPr>
      </w:pPr>
    </w:p>
    <w:p w14:paraId="7011D1E2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a</w:t>
      </w:r>
    </w:p>
    <w:p w14:paraId="03E17376" w14:textId="3FC95415" w:rsidR="00786BB7" w:rsidRDefault="00786BB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0207332" w14:textId="355E54D5" w:rsidR="0027241C" w:rsidRDefault="00BB7AF3" w:rsidP="0027241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DVP Agro a.s.</w:t>
      </w:r>
    </w:p>
    <w:p w14:paraId="37F0096D" w14:textId="2EFEE1FC" w:rsidR="0027241C" w:rsidRDefault="0027241C" w:rsidP="002724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C906CB">
        <w:rPr>
          <w:rFonts w:ascii="Arial" w:hAnsi="Arial" w:cs="Arial"/>
          <w:sz w:val="22"/>
          <w:szCs w:val="22"/>
        </w:rPr>
        <w:t>ídlo:</w:t>
      </w:r>
      <w:r>
        <w:rPr>
          <w:rFonts w:ascii="Arial" w:hAnsi="Arial" w:cs="Arial"/>
          <w:sz w:val="22"/>
          <w:szCs w:val="22"/>
        </w:rPr>
        <w:t xml:space="preserve"> </w:t>
      </w:r>
      <w:r w:rsidR="00BB7AF3">
        <w:rPr>
          <w:rFonts w:ascii="Arial" w:hAnsi="Arial" w:cs="Arial"/>
          <w:sz w:val="22"/>
          <w:szCs w:val="22"/>
        </w:rPr>
        <w:t>Stará pošta 752, Rajhrad, PSČ</w:t>
      </w:r>
      <w:r>
        <w:rPr>
          <w:rFonts w:ascii="Arial" w:hAnsi="Arial" w:cs="Arial"/>
          <w:sz w:val="22"/>
          <w:szCs w:val="22"/>
        </w:rPr>
        <w:t xml:space="preserve"> 664 6</w:t>
      </w:r>
      <w:r w:rsidR="00BB7AF3">
        <w:rPr>
          <w:rFonts w:ascii="Arial" w:hAnsi="Arial" w:cs="Arial"/>
          <w:sz w:val="22"/>
          <w:szCs w:val="22"/>
        </w:rPr>
        <w:t>1</w:t>
      </w:r>
    </w:p>
    <w:p w14:paraId="0EA66049" w14:textId="6136E4DB" w:rsidR="0027241C" w:rsidRDefault="0027241C" w:rsidP="002724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="00BB7AF3">
        <w:rPr>
          <w:rFonts w:ascii="Arial" w:hAnsi="Arial" w:cs="Arial"/>
          <w:sz w:val="22"/>
          <w:szCs w:val="22"/>
        </w:rPr>
        <w:t>47908076</w:t>
      </w:r>
    </w:p>
    <w:p w14:paraId="1FC88126" w14:textId="4934D8F9" w:rsidR="0027241C" w:rsidRDefault="0027241C" w:rsidP="002724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CZ479</w:t>
      </w:r>
      <w:r w:rsidR="00BB7AF3">
        <w:rPr>
          <w:rFonts w:ascii="Arial" w:hAnsi="Arial" w:cs="Arial"/>
          <w:sz w:val="22"/>
          <w:szCs w:val="22"/>
        </w:rPr>
        <w:t>08076</w:t>
      </w:r>
    </w:p>
    <w:p w14:paraId="6A0F6438" w14:textId="766B7C83" w:rsidR="0027241C" w:rsidRDefault="0027241C" w:rsidP="002724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zapsána v obchodním rejstříku vedeném Krajským soudem v Brně, oddíl </w:t>
      </w:r>
      <w:r w:rsidR="00BB7AF3">
        <w:rPr>
          <w:rFonts w:ascii="Arial" w:hAnsi="Arial" w:cs="Arial"/>
          <w:sz w:val="22"/>
          <w:szCs w:val="22"/>
        </w:rPr>
        <w:t>B, vložka 7568</w:t>
      </w:r>
    </w:p>
    <w:p w14:paraId="6B84BB3E" w14:textId="6957DA70" w:rsidR="0027241C" w:rsidRDefault="0027241C" w:rsidP="002724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oprávněná jednat za právnickou osobu: </w:t>
      </w:r>
      <w:r w:rsidR="00BB7AF3">
        <w:rPr>
          <w:rFonts w:ascii="Arial" w:hAnsi="Arial" w:cs="Arial"/>
          <w:sz w:val="22"/>
          <w:szCs w:val="22"/>
        </w:rPr>
        <w:t>Rostislav Mátl</w:t>
      </w:r>
      <w:r>
        <w:rPr>
          <w:rFonts w:ascii="Arial" w:hAnsi="Arial" w:cs="Arial"/>
          <w:sz w:val="22"/>
          <w:szCs w:val="22"/>
        </w:rPr>
        <w:t xml:space="preserve"> – předseda</w:t>
      </w:r>
      <w:r w:rsidR="00BB7AF3">
        <w:rPr>
          <w:rFonts w:ascii="Arial" w:hAnsi="Arial" w:cs="Arial"/>
          <w:sz w:val="22"/>
          <w:szCs w:val="22"/>
        </w:rPr>
        <w:t xml:space="preserve"> představenstva</w:t>
      </w:r>
    </w:p>
    <w:p w14:paraId="5E101FE0" w14:textId="2CFD098C" w:rsidR="0027241C" w:rsidRPr="00227D0A" w:rsidRDefault="0027241C" w:rsidP="002724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3C1B3C" w:rsidRPr="00227D0A">
        <w:rPr>
          <w:rFonts w:ascii="Arial" w:hAnsi="Arial" w:cs="Arial"/>
          <w:sz w:val="22"/>
          <w:szCs w:val="22"/>
          <w:shd w:val="clear" w:color="auto" w:fill="FFFFFF"/>
        </w:rPr>
        <w:t>UniCredit Bank Czech Republic and Slovakia, a.s.</w:t>
      </w:r>
    </w:p>
    <w:p w14:paraId="2BA3B303" w14:textId="171778AA" w:rsidR="0027241C" w:rsidRDefault="0027241C" w:rsidP="002724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 w:rsidR="003C1B3C" w:rsidRPr="003C1B3C">
        <w:rPr>
          <w:rFonts w:ascii="Arial" w:hAnsi="Arial" w:cs="Arial"/>
          <w:sz w:val="22"/>
          <w:szCs w:val="22"/>
          <w:shd w:val="clear" w:color="auto" w:fill="FFFFFF"/>
        </w:rPr>
        <w:t>2106594723/2700</w:t>
      </w:r>
    </w:p>
    <w:p w14:paraId="72523331" w14:textId="77777777" w:rsidR="00330D34" w:rsidRDefault="00330D34">
      <w:pPr>
        <w:pStyle w:val="Zkladntext31"/>
        <w:rPr>
          <w:rFonts w:ascii="Arial" w:hAnsi="Arial" w:cs="Arial"/>
          <w:sz w:val="22"/>
          <w:szCs w:val="22"/>
        </w:rPr>
      </w:pPr>
    </w:p>
    <w:p w14:paraId="703592CF" w14:textId="120203A3" w:rsidR="008436C6" w:rsidRDefault="008436C6">
      <w:pPr>
        <w:pStyle w:val="Zkladntext31"/>
      </w:pPr>
      <w:r>
        <w:rPr>
          <w:rFonts w:ascii="Arial" w:hAnsi="Arial" w:cs="Arial"/>
          <w:sz w:val="22"/>
          <w:szCs w:val="22"/>
        </w:rPr>
        <w:t>(dále jen „pachtýř“)</w:t>
      </w:r>
    </w:p>
    <w:p w14:paraId="524DFBFF" w14:textId="77777777" w:rsidR="008436C6" w:rsidRDefault="008436C6">
      <w:r>
        <w:rPr>
          <w:rFonts w:ascii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straně druhé –</w:t>
      </w:r>
    </w:p>
    <w:p w14:paraId="14C93597" w14:textId="77777777" w:rsidR="008436C6" w:rsidRDefault="008436C6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6198E11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uzavírají podle ustanovení § 2332 a násl. zákona č. 89/2012 Sb., občanský zákoník, ve znění pozdějších předpisů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(dále jen „OZ“), tuto</w:t>
      </w:r>
    </w:p>
    <w:p w14:paraId="7B922204" w14:textId="77777777" w:rsidR="00900A50" w:rsidRDefault="00900A50">
      <w:pPr>
        <w:jc w:val="both"/>
        <w:rPr>
          <w:rFonts w:ascii="Arial" w:hAnsi="Arial" w:cs="Arial"/>
          <w:sz w:val="22"/>
          <w:szCs w:val="22"/>
        </w:rPr>
      </w:pPr>
    </w:p>
    <w:p w14:paraId="4DE76E38" w14:textId="77777777" w:rsidR="008436C6" w:rsidRDefault="008436C6">
      <w:pPr>
        <w:pStyle w:val="Nadpis2"/>
      </w:pPr>
      <w:r>
        <w:rPr>
          <w:rFonts w:ascii="Arial" w:hAnsi="Arial" w:cs="Arial"/>
          <w:szCs w:val="32"/>
        </w:rPr>
        <w:t>PACHTOVNÍ SMLOUVU</w:t>
      </w:r>
    </w:p>
    <w:p w14:paraId="427C2A98" w14:textId="397256D6" w:rsidR="00D0140B" w:rsidRPr="00CB2F49" w:rsidRDefault="00D0140B" w:rsidP="00D0140B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32"/>
          <w:szCs w:val="32"/>
        </w:rPr>
      </w:pPr>
      <w:r w:rsidRPr="00CB2F49">
        <w:rPr>
          <w:rFonts w:ascii="Arial" w:hAnsi="Arial" w:cs="Arial"/>
          <w:b/>
          <w:sz w:val="32"/>
          <w:szCs w:val="32"/>
        </w:rPr>
        <w:t xml:space="preserve">č. </w:t>
      </w:r>
      <w:r w:rsidR="003C1B3C">
        <w:rPr>
          <w:rFonts w:ascii="Arial" w:hAnsi="Arial" w:cs="Arial"/>
          <w:b/>
          <w:sz w:val="32"/>
          <w:szCs w:val="32"/>
        </w:rPr>
        <w:t>30</w:t>
      </w:r>
      <w:r w:rsidR="003634FE">
        <w:rPr>
          <w:rFonts w:ascii="Arial" w:hAnsi="Arial" w:cs="Arial"/>
          <w:b/>
          <w:sz w:val="32"/>
          <w:szCs w:val="32"/>
        </w:rPr>
        <w:t>N2</w:t>
      </w:r>
      <w:r w:rsidR="00AA3ED9">
        <w:rPr>
          <w:rFonts w:ascii="Arial" w:hAnsi="Arial" w:cs="Arial"/>
          <w:b/>
          <w:sz w:val="32"/>
          <w:szCs w:val="32"/>
        </w:rPr>
        <w:t>4</w:t>
      </w:r>
      <w:r w:rsidR="003634FE">
        <w:rPr>
          <w:rFonts w:ascii="Arial" w:hAnsi="Arial" w:cs="Arial"/>
          <w:b/>
          <w:sz w:val="32"/>
          <w:szCs w:val="32"/>
        </w:rPr>
        <w:t>/23</w:t>
      </w:r>
    </w:p>
    <w:p w14:paraId="39FC8D48" w14:textId="77777777" w:rsidR="00900A50" w:rsidRDefault="00900A50">
      <w:pPr>
        <w:jc w:val="center"/>
        <w:rPr>
          <w:rFonts w:ascii="Arial" w:hAnsi="Arial" w:cs="Arial"/>
          <w:b/>
          <w:sz w:val="22"/>
          <w:szCs w:val="22"/>
        </w:rPr>
      </w:pPr>
    </w:p>
    <w:p w14:paraId="3BF3DE91" w14:textId="77777777" w:rsidR="008436C6" w:rsidRPr="00A77FA8" w:rsidRDefault="008436C6" w:rsidP="00A77FA8">
      <w:pPr>
        <w:pStyle w:val="Nadpis4"/>
        <w:rPr>
          <w:rFonts w:ascii="Arial" w:hAnsi="Arial" w:cs="Arial"/>
          <w:sz w:val="22"/>
          <w:szCs w:val="22"/>
        </w:rPr>
      </w:pPr>
      <w:r w:rsidRPr="00A77FA8">
        <w:rPr>
          <w:rFonts w:ascii="Arial" w:hAnsi="Arial" w:cs="Arial"/>
          <w:sz w:val="22"/>
          <w:szCs w:val="22"/>
        </w:rPr>
        <w:t>Čl. I</w:t>
      </w:r>
    </w:p>
    <w:p w14:paraId="15AE22D7" w14:textId="77777777" w:rsidR="008436C6" w:rsidRDefault="008436C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47B547E" w14:textId="79FA4879" w:rsidR="00D0140B" w:rsidRDefault="00D0140B" w:rsidP="00D0140B">
      <w:pPr>
        <w:jc w:val="both"/>
        <w:rPr>
          <w:rFonts w:ascii="Arial" w:hAnsi="Arial" w:cs="Arial"/>
          <w:sz w:val="22"/>
          <w:szCs w:val="22"/>
        </w:rPr>
      </w:pPr>
      <w:r w:rsidRPr="00BE2E2E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 t</w:t>
      </w:r>
      <w:r w:rsidR="003634FE">
        <w:rPr>
          <w:rFonts w:ascii="Arial" w:hAnsi="Arial" w:cs="Arial"/>
          <w:sz w:val="22"/>
          <w:szCs w:val="22"/>
        </w:rPr>
        <w:t>ěmito</w:t>
      </w:r>
      <w:r w:rsidRPr="00BE2E2E">
        <w:rPr>
          <w:rFonts w:ascii="Arial" w:hAnsi="Arial" w:cs="Arial"/>
          <w:sz w:val="22"/>
          <w:szCs w:val="22"/>
        </w:rPr>
        <w:t xml:space="preserve"> pozemk</w:t>
      </w:r>
      <w:r w:rsidR="003634FE">
        <w:rPr>
          <w:rFonts w:ascii="Arial" w:hAnsi="Arial" w:cs="Arial"/>
          <w:sz w:val="22"/>
          <w:szCs w:val="22"/>
        </w:rPr>
        <w:t xml:space="preserve">y </w:t>
      </w:r>
      <w:r w:rsidRPr="00BE2E2E">
        <w:rPr>
          <w:rFonts w:ascii="Arial" w:hAnsi="Arial" w:cs="Arial"/>
          <w:sz w:val="22"/>
          <w:szCs w:val="22"/>
        </w:rPr>
        <w:t>ve vlastnictví státu veden</w:t>
      </w:r>
      <w:r w:rsidR="00346849">
        <w:rPr>
          <w:rFonts w:ascii="Arial" w:hAnsi="Arial" w:cs="Arial"/>
          <w:sz w:val="22"/>
          <w:szCs w:val="22"/>
        </w:rPr>
        <w:t>ými</w:t>
      </w:r>
      <w:r w:rsidRPr="00BE2E2E">
        <w:rPr>
          <w:rFonts w:ascii="Arial" w:hAnsi="Arial" w:cs="Arial"/>
          <w:sz w:val="22"/>
          <w:szCs w:val="22"/>
        </w:rPr>
        <w:t xml:space="preserve"> u Katastrálního úřadu pro Jihomoravský kraj se sídlem v Brně, Katastrálního pracoviště Brno-venkov</w:t>
      </w:r>
    </w:p>
    <w:p w14:paraId="07B0F46B" w14:textId="77777777" w:rsidR="003E7CCA" w:rsidRPr="00692A8A" w:rsidRDefault="003E7CCA" w:rsidP="00D0140B">
      <w:pPr>
        <w:jc w:val="both"/>
        <w:rPr>
          <w:rFonts w:ascii="Arial" w:hAnsi="Arial" w:cs="Arial"/>
          <w:sz w:val="8"/>
          <w:szCs w:val="8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6"/>
        <w:gridCol w:w="1134"/>
        <w:gridCol w:w="1417"/>
        <w:gridCol w:w="851"/>
        <w:gridCol w:w="1842"/>
      </w:tblGrid>
      <w:tr w:rsidR="00CD30A6" w:rsidRPr="004F0733" w14:paraId="53681EDB" w14:textId="77777777" w:rsidTr="00660CEA">
        <w:trPr>
          <w:cantSplit/>
          <w:trHeight w:val="610"/>
          <w:jc w:val="center"/>
        </w:trPr>
        <w:tc>
          <w:tcPr>
            <w:tcW w:w="1271" w:type="dxa"/>
            <w:vAlign w:val="center"/>
          </w:tcPr>
          <w:p w14:paraId="2C4DB083" w14:textId="77777777" w:rsidR="00CD30A6" w:rsidRPr="004F0733" w:rsidRDefault="00CD30A6" w:rsidP="00727A1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obec</w:t>
            </w:r>
          </w:p>
        </w:tc>
        <w:tc>
          <w:tcPr>
            <w:tcW w:w="1276" w:type="dxa"/>
            <w:vAlign w:val="center"/>
          </w:tcPr>
          <w:p w14:paraId="3B7950E8" w14:textId="77777777" w:rsidR="00CD30A6" w:rsidRPr="004F0733" w:rsidRDefault="00CD30A6" w:rsidP="00727A1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kat. území</w:t>
            </w:r>
          </w:p>
        </w:tc>
        <w:tc>
          <w:tcPr>
            <w:tcW w:w="1276" w:type="dxa"/>
            <w:vAlign w:val="center"/>
          </w:tcPr>
          <w:p w14:paraId="38219A6A" w14:textId="77777777" w:rsidR="00CD30A6" w:rsidRPr="004F0733" w:rsidRDefault="00CD30A6" w:rsidP="00727A1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druh evidence</w:t>
            </w:r>
          </w:p>
        </w:tc>
        <w:tc>
          <w:tcPr>
            <w:tcW w:w="1134" w:type="dxa"/>
            <w:vAlign w:val="center"/>
          </w:tcPr>
          <w:p w14:paraId="7C2DAEF1" w14:textId="77777777" w:rsidR="00CD30A6" w:rsidRPr="004F0733" w:rsidRDefault="00CD30A6" w:rsidP="00727A1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1417" w:type="dxa"/>
            <w:vAlign w:val="center"/>
          </w:tcPr>
          <w:p w14:paraId="7F9D5CF7" w14:textId="77777777" w:rsidR="00CD30A6" w:rsidRDefault="00CD30A6" w:rsidP="00727A1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částečný pacht</w:t>
            </w:r>
          </w:p>
          <w:p w14:paraId="53047507" w14:textId="77777777" w:rsidR="00CD30A6" w:rsidRPr="004F0733" w:rsidRDefault="00CD30A6" w:rsidP="00727A1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ANO/NE</w:t>
            </w:r>
          </w:p>
        </w:tc>
        <w:tc>
          <w:tcPr>
            <w:tcW w:w="851" w:type="dxa"/>
            <w:vAlign w:val="center"/>
          </w:tcPr>
          <w:p w14:paraId="6D0A6CC6" w14:textId="77777777" w:rsidR="00CD30A6" w:rsidRPr="004F0733" w:rsidRDefault="00CD30A6" w:rsidP="00727A1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výměra</w:t>
            </w:r>
          </w:p>
          <w:p w14:paraId="43FBE2F6" w14:textId="77777777" w:rsidR="00CD30A6" w:rsidRPr="004F0733" w:rsidRDefault="00CD30A6" w:rsidP="00727A1F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 w:rsidRPr="004F0733">
              <w:rPr>
                <w:rFonts w:ascii="Arial" w:hAnsi="Arial" w:cs="Arial"/>
              </w:rPr>
              <w:t> m</w:t>
            </w:r>
            <w:r w:rsidRPr="004F073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42" w:type="dxa"/>
            <w:vAlign w:val="center"/>
          </w:tcPr>
          <w:p w14:paraId="313EDB19" w14:textId="77777777" w:rsidR="00CD30A6" w:rsidRPr="004F0733" w:rsidRDefault="00CD30A6" w:rsidP="00727A1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pozemku</w:t>
            </w:r>
          </w:p>
        </w:tc>
      </w:tr>
      <w:tr w:rsidR="00CD30A6" w:rsidRPr="004F0733" w14:paraId="3BFF39AE" w14:textId="77777777" w:rsidTr="00660CEA">
        <w:trPr>
          <w:cantSplit/>
          <w:trHeight w:val="538"/>
          <w:jc w:val="center"/>
        </w:trPr>
        <w:tc>
          <w:tcPr>
            <w:tcW w:w="1271" w:type="dxa"/>
            <w:vAlign w:val="center"/>
          </w:tcPr>
          <w:p w14:paraId="5C748A0E" w14:textId="3ED4554F" w:rsidR="00CD30A6" w:rsidRPr="004F0733" w:rsidRDefault="00CD30A6" w:rsidP="00727A1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Bratčice</w:t>
            </w:r>
          </w:p>
        </w:tc>
        <w:tc>
          <w:tcPr>
            <w:tcW w:w="1276" w:type="dxa"/>
            <w:vAlign w:val="center"/>
          </w:tcPr>
          <w:p w14:paraId="7DE11466" w14:textId="3AB6C28D" w:rsidR="00CD30A6" w:rsidRPr="004F0733" w:rsidRDefault="00CD30A6" w:rsidP="00727A1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Bratčice</w:t>
            </w:r>
          </w:p>
        </w:tc>
        <w:tc>
          <w:tcPr>
            <w:tcW w:w="1276" w:type="dxa"/>
            <w:vAlign w:val="center"/>
          </w:tcPr>
          <w:p w14:paraId="3ED87AAD" w14:textId="48944469" w:rsidR="00CD30A6" w:rsidRPr="004F0733" w:rsidRDefault="00CD30A6" w:rsidP="00727A1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11E70ECD" w14:textId="064F086D" w:rsidR="00CD30A6" w:rsidRPr="004F0733" w:rsidRDefault="00946ABC" w:rsidP="00727A1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2765</w:t>
            </w:r>
          </w:p>
        </w:tc>
        <w:tc>
          <w:tcPr>
            <w:tcW w:w="1417" w:type="dxa"/>
            <w:vAlign w:val="center"/>
          </w:tcPr>
          <w:p w14:paraId="682F7AAE" w14:textId="77777777" w:rsidR="00CD30A6" w:rsidRPr="004F0733" w:rsidRDefault="00CD30A6" w:rsidP="00727A1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1" w:type="dxa"/>
            <w:vAlign w:val="center"/>
          </w:tcPr>
          <w:p w14:paraId="0082457F" w14:textId="3AB846A7" w:rsidR="00CD30A6" w:rsidRPr="004F0733" w:rsidRDefault="00946ABC" w:rsidP="00727A1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</w:t>
            </w:r>
          </w:p>
        </w:tc>
        <w:tc>
          <w:tcPr>
            <w:tcW w:w="1842" w:type="dxa"/>
            <w:vAlign w:val="center"/>
          </w:tcPr>
          <w:p w14:paraId="20B0DC46" w14:textId="77777777" w:rsidR="00CD30A6" w:rsidRPr="004F0733" w:rsidRDefault="00CD30A6" w:rsidP="00727A1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946ABC" w:rsidRPr="004F0733" w14:paraId="1E3C3451" w14:textId="77777777" w:rsidTr="00660CEA">
        <w:trPr>
          <w:cantSplit/>
          <w:trHeight w:val="538"/>
          <w:jc w:val="center"/>
        </w:trPr>
        <w:tc>
          <w:tcPr>
            <w:tcW w:w="1271" w:type="dxa"/>
            <w:vAlign w:val="center"/>
          </w:tcPr>
          <w:p w14:paraId="49549BCB" w14:textId="5BD7AAEE" w:rsidR="00946ABC" w:rsidRPr="004F0733" w:rsidRDefault="00946ABC" w:rsidP="00946AB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Holasice</w:t>
            </w:r>
          </w:p>
        </w:tc>
        <w:tc>
          <w:tcPr>
            <w:tcW w:w="1276" w:type="dxa"/>
            <w:vAlign w:val="center"/>
          </w:tcPr>
          <w:p w14:paraId="4DE99928" w14:textId="14730EE3" w:rsidR="00946ABC" w:rsidRPr="004F0733" w:rsidRDefault="00946ABC" w:rsidP="00946AB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Holasice</w:t>
            </w:r>
          </w:p>
        </w:tc>
        <w:tc>
          <w:tcPr>
            <w:tcW w:w="1276" w:type="dxa"/>
            <w:vAlign w:val="center"/>
          </w:tcPr>
          <w:p w14:paraId="15A56847" w14:textId="621699DE" w:rsidR="00946ABC" w:rsidRPr="004F0733" w:rsidRDefault="00946ABC" w:rsidP="00946AB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059E2FFB" w14:textId="2870231C" w:rsidR="00946ABC" w:rsidRPr="004F0733" w:rsidRDefault="00946ABC" w:rsidP="00946AB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650/73</w:t>
            </w:r>
          </w:p>
        </w:tc>
        <w:tc>
          <w:tcPr>
            <w:tcW w:w="1417" w:type="dxa"/>
            <w:vAlign w:val="center"/>
          </w:tcPr>
          <w:p w14:paraId="20A36EE7" w14:textId="30EFE714" w:rsidR="00946ABC" w:rsidRPr="004F0733" w:rsidRDefault="00946ABC" w:rsidP="00946AB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1" w:type="dxa"/>
            <w:vAlign w:val="center"/>
          </w:tcPr>
          <w:p w14:paraId="38E248AB" w14:textId="7C576FDC" w:rsidR="00946ABC" w:rsidRPr="004F0733" w:rsidRDefault="00946ABC" w:rsidP="00946AB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</w:t>
            </w:r>
          </w:p>
        </w:tc>
        <w:tc>
          <w:tcPr>
            <w:tcW w:w="1842" w:type="dxa"/>
            <w:vAlign w:val="center"/>
          </w:tcPr>
          <w:p w14:paraId="5C0A9D2A" w14:textId="2AAB6B9B" w:rsidR="00946ABC" w:rsidRPr="004F0733" w:rsidRDefault="00946ABC" w:rsidP="00946AB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946ABC" w:rsidRPr="004F0733" w14:paraId="2C985B5E" w14:textId="77777777" w:rsidTr="00660CEA">
        <w:trPr>
          <w:cantSplit/>
          <w:trHeight w:val="538"/>
          <w:jc w:val="center"/>
        </w:trPr>
        <w:tc>
          <w:tcPr>
            <w:tcW w:w="1271" w:type="dxa"/>
            <w:vAlign w:val="center"/>
          </w:tcPr>
          <w:p w14:paraId="06AFDC06" w14:textId="4C136FAD" w:rsidR="00946ABC" w:rsidRPr="004F0733" w:rsidRDefault="00946ABC" w:rsidP="00946AB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Holasice</w:t>
            </w:r>
          </w:p>
        </w:tc>
        <w:tc>
          <w:tcPr>
            <w:tcW w:w="1276" w:type="dxa"/>
            <w:vAlign w:val="center"/>
          </w:tcPr>
          <w:p w14:paraId="2398886E" w14:textId="621AE5BA" w:rsidR="00946ABC" w:rsidRPr="004F0733" w:rsidRDefault="00946ABC" w:rsidP="00946AB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Holasice</w:t>
            </w:r>
          </w:p>
        </w:tc>
        <w:tc>
          <w:tcPr>
            <w:tcW w:w="1276" w:type="dxa"/>
            <w:vAlign w:val="center"/>
          </w:tcPr>
          <w:p w14:paraId="2DB6AAEB" w14:textId="60E3506A" w:rsidR="00946ABC" w:rsidRPr="004F0733" w:rsidRDefault="00946ABC" w:rsidP="00946AB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53C7D3BC" w14:textId="0366F6EF" w:rsidR="00946ABC" w:rsidRPr="004F0733" w:rsidRDefault="00946ABC" w:rsidP="00946AB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650/74</w:t>
            </w:r>
          </w:p>
        </w:tc>
        <w:tc>
          <w:tcPr>
            <w:tcW w:w="1417" w:type="dxa"/>
            <w:vAlign w:val="center"/>
          </w:tcPr>
          <w:p w14:paraId="3412AF63" w14:textId="4D697F17" w:rsidR="00946ABC" w:rsidRPr="004F0733" w:rsidRDefault="00946ABC" w:rsidP="00946AB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1" w:type="dxa"/>
            <w:vAlign w:val="center"/>
          </w:tcPr>
          <w:p w14:paraId="4BDF2582" w14:textId="65EECE17" w:rsidR="00946ABC" w:rsidRPr="004F0733" w:rsidRDefault="00946ABC" w:rsidP="00946AB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655</w:t>
            </w:r>
          </w:p>
        </w:tc>
        <w:tc>
          <w:tcPr>
            <w:tcW w:w="1842" w:type="dxa"/>
            <w:vAlign w:val="center"/>
          </w:tcPr>
          <w:p w14:paraId="4AAEBD13" w14:textId="4655A90B" w:rsidR="00946ABC" w:rsidRPr="004F0733" w:rsidRDefault="00946ABC" w:rsidP="00946AB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C952EC" w:rsidRPr="004F0733" w14:paraId="19DE153E" w14:textId="77777777" w:rsidTr="00660CEA">
        <w:trPr>
          <w:cantSplit/>
          <w:trHeight w:val="538"/>
          <w:jc w:val="center"/>
        </w:trPr>
        <w:tc>
          <w:tcPr>
            <w:tcW w:w="1271" w:type="dxa"/>
            <w:vAlign w:val="center"/>
          </w:tcPr>
          <w:p w14:paraId="4DB94E1E" w14:textId="5CE94657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obec</w:t>
            </w:r>
          </w:p>
        </w:tc>
        <w:tc>
          <w:tcPr>
            <w:tcW w:w="1276" w:type="dxa"/>
            <w:vAlign w:val="center"/>
          </w:tcPr>
          <w:p w14:paraId="58F6A54C" w14:textId="7C3C6EF6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kat. území</w:t>
            </w:r>
          </w:p>
        </w:tc>
        <w:tc>
          <w:tcPr>
            <w:tcW w:w="1276" w:type="dxa"/>
            <w:vAlign w:val="center"/>
          </w:tcPr>
          <w:p w14:paraId="09302AA1" w14:textId="3579E122" w:rsidR="00C952EC" w:rsidRPr="004F0733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druh evidence</w:t>
            </w:r>
          </w:p>
        </w:tc>
        <w:tc>
          <w:tcPr>
            <w:tcW w:w="1134" w:type="dxa"/>
            <w:vAlign w:val="center"/>
          </w:tcPr>
          <w:p w14:paraId="17E02A0C" w14:textId="1FBEA24E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1417" w:type="dxa"/>
            <w:vAlign w:val="center"/>
          </w:tcPr>
          <w:p w14:paraId="6F6552B7" w14:textId="77777777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částečný pacht</w:t>
            </w:r>
          </w:p>
          <w:p w14:paraId="0DB9D3BF" w14:textId="1D232228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ANO/NE</w:t>
            </w:r>
          </w:p>
        </w:tc>
        <w:tc>
          <w:tcPr>
            <w:tcW w:w="851" w:type="dxa"/>
            <w:vAlign w:val="center"/>
          </w:tcPr>
          <w:p w14:paraId="67E20CC1" w14:textId="77777777" w:rsidR="00C952EC" w:rsidRPr="004F0733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výměra</w:t>
            </w:r>
          </w:p>
          <w:p w14:paraId="2CFD0182" w14:textId="6610391A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 m</w:t>
            </w:r>
            <w:r w:rsidRPr="004F073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42" w:type="dxa"/>
            <w:vAlign w:val="center"/>
          </w:tcPr>
          <w:p w14:paraId="012F97C5" w14:textId="176B975B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pozemku</w:t>
            </w:r>
          </w:p>
        </w:tc>
      </w:tr>
      <w:tr w:rsidR="00C952EC" w:rsidRPr="004F0733" w14:paraId="3566346B" w14:textId="77777777" w:rsidTr="00660CEA">
        <w:trPr>
          <w:cantSplit/>
          <w:trHeight w:val="538"/>
          <w:jc w:val="center"/>
        </w:trPr>
        <w:tc>
          <w:tcPr>
            <w:tcW w:w="1271" w:type="dxa"/>
            <w:vAlign w:val="center"/>
          </w:tcPr>
          <w:p w14:paraId="31751399" w14:textId="025A003C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Popovice</w:t>
            </w:r>
          </w:p>
        </w:tc>
        <w:tc>
          <w:tcPr>
            <w:tcW w:w="1276" w:type="dxa"/>
            <w:vAlign w:val="center"/>
          </w:tcPr>
          <w:p w14:paraId="737D9551" w14:textId="04C225D8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Popovice u Rajhradu</w:t>
            </w:r>
          </w:p>
        </w:tc>
        <w:tc>
          <w:tcPr>
            <w:tcW w:w="1276" w:type="dxa"/>
            <w:vAlign w:val="center"/>
          </w:tcPr>
          <w:p w14:paraId="33D6423B" w14:textId="4CFEC8DD" w:rsidR="00C952EC" w:rsidRPr="004F0733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3DB7AA60" w14:textId="610C0CC8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288/13</w:t>
            </w:r>
          </w:p>
        </w:tc>
        <w:tc>
          <w:tcPr>
            <w:tcW w:w="1417" w:type="dxa"/>
            <w:vAlign w:val="center"/>
          </w:tcPr>
          <w:p w14:paraId="4A0FEFA7" w14:textId="16A336A2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1" w:type="dxa"/>
            <w:vAlign w:val="center"/>
          </w:tcPr>
          <w:p w14:paraId="6069BE25" w14:textId="79DD59D0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4095</w:t>
            </w:r>
          </w:p>
        </w:tc>
        <w:tc>
          <w:tcPr>
            <w:tcW w:w="1842" w:type="dxa"/>
            <w:vAlign w:val="center"/>
          </w:tcPr>
          <w:p w14:paraId="53B08189" w14:textId="02E708DB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C952EC" w:rsidRPr="004F0733" w14:paraId="6C08D423" w14:textId="77777777" w:rsidTr="00660CEA">
        <w:trPr>
          <w:cantSplit/>
          <w:trHeight w:val="538"/>
          <w:jc w:val="center"/>
        </w:trPr>
        <w:tc>
          <w:tcPr>
            <w:tcW w:w="1271" w:type="dxa"/>
            <w:vAlign w:val="center"/>
          </w:tcPr>
          <w:p w14:paraId="5B41C488" w14:textId="10EBB77C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Popovice</w:t>
            </w:r>
          </w:p>
        </w:tc>
        <w:tc>
          <w:tcPr>
            <w:tcW w:w="1276" w:type="dxa"/>
            <w:vAlign w:val="center"/>
          </w:tcPr>
          <w:p w14:paraId="051D795D" w14:textId="3DEAD4FB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Popovice u Rajhradu</w:t>
            </w:r>
          </w:p>
        </w:tc>
        <w:tc>
          <w:tcPr>
            <w:tcW w:w="1276" w:type="dxa"/>
            <w:vAlign w:val="center"/>
          </w:tcPr>
          <w:p w14:paraId="56C5A419" w14:textId="74F97F37" w:rsidR="00C952EC" w:rsidRPr="004F0733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77353F93" w14:textId="308E442F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333/13</w:t>
            </w:r>
          </w:p>
        </w:tc>
        <w:tc>
          <w:tcPr>
            <w:tcW w:w="1417" w:type="dxa"/>
            <w:vAlign w:val="center"/>
          </w:tcPr>
          <w:p w14:paraId="50D4EB34" w14:textId="646ABC9C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1" w:type="dxa"/>
            <w:vAlign w:val="center"/>
          </w:tcPr>
          <w:p w14:paraId="13500D06" w14:textId="66624DFB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3030</w:t>
            </w:r>
          </w:p>
        </w:tc>
        <w:tc>
          <w:tcPr>
            <w:tcW w:w="1842" w:type="dxa"/>
            <w:vAlign w:val="center"/>
          </w:tcPr>
          <w:p w14:paraId="01105E93" w14:textId="43FD190B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C952EC" w:rsidRPr="004F0733" w14:paraId="37C5F991" w14:textId="77777777" w:rsidTr="00660CEA">
        <w:trPr>
          <w:cantSplit/>
          <w:trHeight w:val="538"/>
          <w:jc w:val="center"/>
        </w:trPr>
        <w:tc>
          <w:tcPr>
            <w:tcW w:w="1271" w:type="dxa"/>
            <w:vAlign w:val="center"/>
          </w:tcPr>
          <w:p w14:paraId="736FD29B" w14:textId="55365EEF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Rajhrad</w:t>
            </w:r>
          </w:p>
        </w:tc>
        <w:tc>
          <w:tcPr>
            <w:tcW w:w="1276" w:type="dxa"/>
            <w:vAlign w:val="center"/>
          </w:tcPr>
          <w:p w14:paraId="23EF6AAA" w14:textId="6F07CFB1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Rajhrad</w:t>
            </w:r>
          </w:p>
        </w:tc>
        <w:tc>
          <w:tcPr>
            <w:tcW w:w="1276" w:type="dxa"/>
            <w:vAlign w:val="center"/>
          </w:tcPr>
          <w:p w14:paraId="32DBB408" w14:textId="3BD57F75" w:rsidR="00C952EC" w:rsidRPr="004F0733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31965A31" w14:textId="5A049CE2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593/508</w:t>
            </w:r>
          </w:p>
        </w:tc>
        <w:tc>
          <w:tcPr>
            <w:tcW w:w="1417" w:type="dxa"/>
            <w:vAlign w:val="center"/>
          </w:tcPr>
          <w:p w14:paraId="700EE7FC" w14:textId="540A5C02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1" w:type="dxa"/>
            <w:vAlign w:val="center"/>
          </w:tcPr>
          <w:p w14:paraId="06E694C1" w14:textId="40501F52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</w:t>
            </w:r>
          </w:p>
        </w:tc>
        <w:tc>
          <w:tcPr>
            <w:tcW w:w="1842" w:type="dxa"/>
            <w:vAlign w:val="center"/>
          </w:tcPr>
          <w:p w14:paraId="56E55A4C" w14:textId="29B269CE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C952EC" w:rsidRPr="004F0733" w14:paraId="1CA4AA18" w14:textId="77777777" w:rsidTr="00660CEA">
        <w:trPr>
          <w:cantSplit/>
          <w:trHeight w:val="538"/>
          <w:jc w:val="center"/>
        </w:trPr>
        <w:tc>
          <w:tcPr>
            <w:tcW w:w="1271" w:type="dxa"/>
            <w:vAlign w:val="center"/>
          </w:tcPr>
          <w:p w14:paraId="02AF1BE4" w14:textId="6C70A298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Rajhrad</w:t>
            </w:r>
          </w:p>
        </w:tc>
        <w:tc>
          <w:tcPr>
            <w:tcW w:w="1276" w:type="dxa"/>
            <w:vAlign w:val="center"/>
          </w:tcPr>
          <w:p w14:paraId="12CDB76C" w14:textId="381A96A2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Rajhrad</w:t>
            </w:r>
          </w:p>
        </w:tc>
        <w:tc>
          <w:tcPr>
            <w:tcW w:w="1276" w:type="dxa"/>
            <w:vAlign w:val="center"/>
          </w:tcPr>
          <w:p w14:paraId="7902698C" w14:textId="6F11909A" w:rsidR="00C952EC" w:rsidRPr="004F0733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6C98235B" w14:textId="0A2B9618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593/509</w:t>
            </w:r>
          </w:p>
        </w:tc>
        <w:tc>
          <w:tcPr>
            <w:tcW w:w="1417" w:type="dxa"/>
            <w:vAlign w:val="center"/>
          </w:tcPr>
          <w:p w14:paraId="239151DF" w14:textId="6C2C0F8D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1" w:type="dxa"/>
            <w:vAlign w:val="center"/>
          </w:tcPr>
          <w:p w14:paraId="18FE9C93" w14:textId="4A245E34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529</w:t>
            </w:r>
          </w:p>
        </w:tc>
        <w:tc>
          <w:tcPr>
            <w:tcW w:w="1842" w:type="dxa"/>
            <w:vAlign w:val="center"/>
          </w:tcPr>
          <w:p w14:paraId="7AC96E98" w14:textId="299EBEC3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C952EC" w:rsidRPr="004F0733" w14:paraId="27C3A94D" w14:textId="77777777" w:rsidTr="00660CEA">
        <w:trPr>
          <w:cantSplit/>
          <w:trHeight w:val="538"/>
          <w:jc w:val="center"/>
        </w:trPr>
        <w:tc>
          <w:tcPr>
            <w:tcW w:w="1271" w:type="dxa"/>
            <w:vAlign w:val="center"/>
          </w:tcPr>
          <w:p w14:paraId="3946822C" w14:textId="7D7713AB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Rajhrad</w:t>
            </w:r>
          </w:p>
        </w:tc>
        <w:tc>
          <w:tcPr>
            <w:tcW w:w="1276" w:type="dxa"/>
            <w:vAlign w:val="center"/>
          </w:tcPr>
          <w:p w14:paraId="60FCB078" w14:textId="5C3A92C0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Rajhrad</w:t>
            </w:r>
          </w:p>
        </w:tc>
        <w:tc>
          <w:tcPr>
            <w:tcW w:w="1276" w:type="dxa"/>
            <w:vAlign w:val="center"/>
          </w:tcPr>
          <w:p w14:paraId="590AC74E" w14:textId="4E1CA924" w:rsidR="00C952EC" w:rsidRPr="004F0733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0D8CE1C4" w14:textId="033DEB38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2166/2</w:t>
            </w:r>
          </w:p>
        </w:tc>
        <w:tc>
          <w:tcPr>
            <w:tcW w:w="1417" w:type="dxa"/>
            <w:vAlign w:val="center"/>
          </w:tcPr>
          <w:p w14:paraId="70BDDB4A" w14:textId="388CB417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1" w:type="dxa"/>
            <w:vAlign w:val="center"/>
          </w:tcPr>
          <w:p w14:paraId="3E92A3D6" w14:textId="5C737734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842" w:type="dxa"/>
            <w:vAlign w:val="center"/>
          </w:tcPr>
          <w:p w14:paraId="1AA42F9F" w14:textId="6C9177C2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C952EC" w:rsidRPr="004F0733" w14:paraId="7996961D" w14:textId="77777777" w:rsidTr="00660CEA">
        <w:trPr>
          <w:cantSplit/>
          <w:trHeight w:val="538"/>
          <w:jc w:val="center"/>
        </w:trPr>
        <w:tc>
          <w:tcPr>
            <w:tcW w:w="1271" w:type="dxa"/>
            <w:vAlign w:val="center"/>
          </w:tcPr>
          <w:p w14:paraId="2B3477E0" w14:textId="3C2362E8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Rajhrad</w:t>
            </w:r>
          </w:p>
        </w:tc>
        <w:tc>
          <w:tcPr>
            <w:tcW w:w="1276" w:type="dxa"/>
            <w:vAlign w:val="center"/>
          </w:tcPr>
          <w:p w14:paraId="16E797E8" w14:textId="349625FD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Rajhrad</w:t>
            </w:r>
          </w:p>
        </w:tc>
        <w:tc>
          <w:tcPr>
            <w:tcW w:w="1276" w:type="dxa"/>
            <w:vAlign w:val="center"/>
          </w:tcPr>
          <w:p w14:paraId="4DBB565A" w14:textId="7F3C2E3A" w:rsidR="00C952EC" w:rsidRPr="004F0733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26ECA7F1" w14:textId="3C22C7E1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2166/3</w:t>
            </w:r>
          </w:p>
        </w:tc>
        <w:tc>
          <w:tcPr>
            <w:tcW w:w="1417" w:type="dxa"/>
            <w:vAlign w:val="center"/>
          </w:tcPr>
          <w:p w14:paraId="5FF39BF2" w14:textId="505DBB36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1" w:type="dxa"/>
            <w:vAlign w:val="center"/>
          </w:tcPr>
          <w:p w14:paraId="1FB27320" w14:textId="02C5035F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  <w:tc>
          <w:tcPr>
            <w:tcW w:w="1842" w:type="dxa"/>
            <w:vAlign w:val="center"/>
          </w:tcPr>
          <w:p w14:paraId="1BF74ECC" w14:textId="5F51D83C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C952EC" w:rsidRPr="004F0733" w14:paraId="5C50BCEE" w14:textId="77777777" w:rsidTr="00660CEA">
        <w:trPr>
          <w:cantSplit/>
          <w:trHeight w:val="538"/>
          <w:jc w:val="center"/>
        </w:trPr>
        <w:tc>
          <w:tcPr>
            <w:tcW w:w="1271" w:type="dxa"/>
            <w:vAlign w:val="center"/>
          </w:tcPr>
          <w:p w14:paraId="48D594A9" w14:textId="11B5C33E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Rajhrad</w:t>
            </w:r>
          </w:p>
        </w:tc>
        <w:tc>
          <w:tcPr>
            <w:tcW w:w="1276" w:type="dxa"/>
            <w:vAlign w:val="center"/>
          </w:tcPr>
          <w:p w14:paraId="44B4FBB9" w14:textId="050FD1C8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Rajhrad</w:t>
            </w:r>
          </w:p>
        </w:tc>
        <w:tc>
          <w:tcPr>
            <w:tcW w:w="1276" w:type="dxa"/>
            <w:vAlign w:val="center"/>
          </w:tcPr>
          <w:p w14:paraId="6E29CA5C" w14:textId="4AEF983C" w:rsidR="00C952EC" w:rsidRPr="004F0733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544529AD" w14:textId="6555D280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2166/4</w:t>
            </w:r>
          </w:p>
        </w:tc>
        <w:tc>
          <w:tcPr>
            <w:tcW w:w="1417" w:type="dxa"/>
            <w:vAlign w:val="center"/>
          </w:tcPr>
          <w:p w14:paraId="7C5CAE3B" w14:textId="4F12EBE1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1" w:type="dxa"/>
            <w:vAlign w:val="center"/>
          </w:tcPr>
          <w:p w14:paraId="0A950C37" w14:textId="6E6A1813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  <w:tc>
          <w:tcPr>
            <w:tcW w:w="1842" w:type="dxa"/>
            <w:vAlign w:val="center"/>
          </w:tcPr>
          <w:p w14:paraId="13025A59" w14:textId="4A42E907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C952EC" w:rsidRPr="004F0733" w14:paraId="494EEC2B" w14:textId="77777777" w:rsidTr="00660CEA">
        <w:trPr>
          <w:cantSplit/>
          <w:trHeight w:val="538"/>
          <w:jc w:val="center"/>
        </w:trPr>
        <w:tc>
          <w:tcPr>
            <w:tcW w:w="1271" w:type="dxa"/>
            <w:vAlign w:val="center"/>
          </w:tcPr>
          <w:p w14:paraId="007EB412" w14:textId="3DE66F4F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Rajhrad</w:t>
            </w:r>
          </w:p>
        </w:tc>
        <w:tc>
          <w:tcPr>
            <w:tcW w:w="1276" w:type="dxa"/>
            <w:vAlign w:val="center"/>
          </w:tcPr>
          <w:p w14:paraId="17CEBC88" w14:textId="4C48EF28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Rajhrad</w:t>
            </w:r>
          </w:p>
        </w:tc>
        <w:tc>
          <w:tcPr>
            <w:tcW w:w="1276" w:type="dxa"/>
            <w:vAlign w:val="center"/>
          </w:tcPr>
          <w:p w14:paraId="71236467" w14:textId="250BB9FC" w:rsidR="00C952EC" w:rsidRPr="004F0733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75CFB532" w14:textId="70934D49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2166/38</w:t>
            </w:r>
          </w:p>
        </w:tc>
        <w:tc>
          <w:tcPr>
            <w:tcW w:w="1417" w:type="dxa"/>
            <w:vAlign w:val="center"/>
          </w:tcPr>
          <w:p w14:paraId="3C672571" w14:textId="4006E625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1" w:type="dxa"/>
            <w:vAlign w:val="center"/>
          </w:tcPr>
          <w:p w14:paraId="5C1437A4" w14:textId="2FBB5A73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2072</w:t>
            </w:r>
          </w:p>
        </w:tc>
        <w:tc>
          <w:tcPr>
            <w:tcW w:w="1842" w:type="dxa"/>
            <w:vAlign w:val="center"/>
          </w:tcPr>
          <w:p w14:paraId="0EA77562" w14:textId="20B27D36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C952EC" w:rsidRPr="004F0733" w14:paraId="01C25772" w14:textId="77777777" w:rsidTr="00660CEA">
        <w:trPr>
          <w:cantSplit/>
          <w:trHeight w:val="538"/>
          <w:jc w:val="center"/>
        </w:trPr>
        <w:tc>
          <w:tcPr>
            <w:tcW w:w="1271" w:type="dxa"/>
            <w:vAlign w:val="center"/>
          </w:tcPr>
          <w:p w14:paraId="457630A3" w14:textId="3C81ED44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Rajhrad</w:t>
            </w:r>
          </w:p>
        </w:tc>
        <w:tc>
          <w:tcPr>
            <w:tcW w:w="1276" w:type="dxa"/>
            <w:vAlign w:val="center"/>
          </w:tcPr>
          <w:p w14:paraId="6234BE3F" w14:textId="5F7821F8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Rajhrad</w:t>
            </w:r>
          </w:p>
        </w:tc>
        <w:tc>
          <w:tcPr>
            <w:tcW w:w="1276" w:type="dxa"/>
            <w:vAlign w:val="center"/>
          </w:tcPr>
          <w:p w14:paraId="1C735958" w14:textId="1EBBFFE3" w:rsidR="00C952EC" w:rsidRPr="004F0733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1037525F" w14:textId="754EDA0A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2166/39</w:t>
            </w:r>
          </w:p>
        </w:tc>
        <w:tc>
          <w:tcPr>
            <w:tcW w:w="1417" w:type="dxa"/>
            <w:vAlign w:val="center"/>
          </w:tcPr>
          <w:p w14:paraId="355FD257" w14:textId="1998F10F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1" w:type="dxa"/>
            <w:vAlign w:val="center"/>
          </w:tcPr>
          <w:p w14:paraId="3815268D" w14:textId="3096D6D7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</w:t>
            </w:r>
          </w:p>
        </w:tc>
        <w:tc>
          <w:tcPr>
            <w:tcW w:w="1842" w:type="dxa"/>
            <w:vAlign w:val="center"/>
          </w:tcPr>
          <w:p w14:paraId="1E74CBFC" w14:textId="7CC573A6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C952EC" w:rsidRPr="004F0733" w14:paraId="6E34CB0A" w14:textId="77777777" w:rsidTr="00660CEA">
        <w:trPr>
          <w:cantSplit/>
          <w:trHeight w:val="538"/>
          <w:jc w:val="center"/>
        </w:trPr>
        <w:tc>
          <w:tcPr>
            <w:tcW w:w="1271" w:type="dxa"/>
            <w:vAlign w:val="center"/>
          </w:tcPr>
          <w:p w14:paraId="5088BF2C" w14:textId="1F5D1207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Rajhrad</w:t>
            </w:r>
          </w:p>
        </w:tc>
        <w:tc>
          <w:tcPr>
            <w:tcW w:w="1276" w:type="dxa"/>
            <w:vAlign w:val="center"/>
          </w:tcPr>
          <w:p w14:paraId="291AE95B" w14:textId="50896511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Rajhrad</w:t>
            </w:r>
          </w:p>
        </w:tc>
        <w:tc>
          <w:tcPr>
            <w:tcW w:w="1276" w:type="dxa"/>
            <w:vAlign w:val="center"/>
          </w:tcPr>
          <w:p w14:paraId="087710E5" w14:textId="41F724CD" w:rsidR="00C952EC" w:rsidRPr="004F0733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5ACFC395" w14:textId="3DBE2618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2172/2</w:t>
            </w:r>
          </w:p>
        </w:tc>
        <w:tc>
          <w:tcPr>
            <w:tcW w:w="1417" w:type="dxa"/>
            <w:vAlign w:val="center"/>
          </w:tcPr>
          <w:p w14:paraId="6F8F1347" w14:textId="0F6BAEE6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1" w:type="dxa"/>
            <w:vAlign w:val="center"/>
          </w:tcPr>
          <w:p w14:paraId="5EE37710" w14:textId="5C010EE7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</w:t>
            </w:r>
          </w:p>
        </w:tc>
        <w:tc>
          <w:tcPr>
            <w:tcW w:w="1842" w:type="dxa"/>
            <w:vAlign w:val="center"/>
          </w:tcPr>
          <w:p w14:paraId="575B8CC8" w14:textId="7E67F20D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  <w:tr w:rsidR="00C952EC" w:rsidRPr="004F0733" w14:paraId="493F8924" w14:textId="77777777" w:rsidTr="00660CEA">
        <w:trPr>
          <w:cantSplit/>
          <w:trHeight w:val="538"/>
          <w:jc w:val="center"/>
        </w:trPr>
        <w:tc>
          <w:tcPr>
            <w:tcW w:w="1271" w:type="dxa"/>
            <w:vAlign w:val="center"/>
          </w:tcPr>
          <w:p w14:paraId="33AB72E9" w14:textId="7094C108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Rajhrad</w:t>
            </w:r>
          </w:p>
        </w:tc>
        <w:tc>
          <w:tcPr>
            <w:tcW w:w="1276" w:type="dxa"/>
            <w:vAlign w:val="center"/>
          </w:tcPr>
          <w:p w14:paraId="53641A8D" w14:textId="15BE4120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Rajhrad</w:t>
            </w:r>
          </w:p>
        </w:tc>
        <w:tc>
          <w:tcPr>
            <w:tcW w:w="1276" w:type="dxa"/>
            <w:vAlign w:val="center"/>
          </w:tcPr>
          <w:p w14:paraId="425B7F1F" w14:textId="3ED52DC9" w:rsidR="00C952EC" w:rsidRPr="004F0733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4B289151" w14:textId="47045439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2173/61</w:t>
            </w:r>
          </w:p>
        </w:tc>
        <w:tc>
          <w:tcPr>
            <w:tcW w:w="1417" w:type="dxa"/>
            <w:vAlign w:val="center"/>
          </w:tcPr>
          <w:p w14:paraId="6E5BAE15" w14:textId="23366D7D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1" w:type="dxa"/>
            <w:vAlign w:val="center"/>
          </w:tcPr>
          <w:p w14:paraId="4E325DC7" w14:textId="0D983FEE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842" w:type="dxa"/>
            <w:vAlign w:val="center"/>
          </w:tcPr>
          <w:p w14:paraId="7D4488C3" w14:textId="1A4A8270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  <w:tr w:rsidR="00C952EC" w:rsidRPr="004F0733" w14:paraId="5ED745F8" w14:textId="77777777" w:rsidTr="00660CEA">
        <w:trPr>
          <w:cantSplit/>
          <w:trHeight w:val="538"/>
          <w:jc w:val="center"/>
        </w:trPr>
        <w:tc>
          <w:tcPr>
            <w:tcW w:w="1271" w:type="dxa"/>
            <w:vAlign w:val="center"/>
          </w:tcPr>
          <w:p w14:paraId="04675942" w14:textId="2518CC62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Rajhrad</w:t>
            </w:r>
          </w:p>
        </w:tc>
        <w:tc>
          <w:tcPr>
            <w:tcW w:w="1276" w:type="dxa"/>
            <w:vAlign w:val="center"/>
          </w:tcPr>
          <w:p w14:paraId="0BD7EEEE" w14:textId="43659FAC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Rajhrad</w:t>
            </w:r>
          </w:p>
        </w:tc>
        <w:tc>
          <w:tcPr>
            <w:tcW w:w="1276" w:type="dxa"/>
            <w:vAlign w:val="center"/>
          </w:tcPr>
          <w:p w14:paraId="75F5CB8B" w14:textId="2CAB5BAF" w:rsidR="00C952EC" w:rsidRPr="004F0733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718E7E57" w14:textId="08EF095B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2173/63</w:t>
            </w:r>
          </w:p>
        </w:tc>
        <w:tc>
          <w:tcPr>
            <w:tcW w:w="1417" w:type="dxa"/>
            <w:vAlign w:val="center"/>
          </w:tcPr>
          <w:p w14:paraId="0291D0B6" w14:textId="3A989F32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1" w:type="dxa"/>
            <w:vAlign w:val="center"/>
          </w:tcPr>
          <w:p w14:paraId="2F008865" w14:textId="7C537C12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842" w:type="dxa"/>
            <w:vAlign w:val="center"/>
          </w:tcPr>
          <w:p w14:paraId="427D5FF6" w14:textId="19985554" w:rsidR="00C952EC" w:rsidRDefault="00C952EC" w:rsidP="00C952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  <w:tr w:rsidR="007E16B9" w:rsidRPr="004F0733" w14:paraId="63DB0959" w14:textId="77777777" w:rsidTr="00660CEA">
        <w:trPr>
          <w:cantSplit/>
          <w:trHeight w:val="538"/>
          <w:jc w:val="center"/>
        </w:trPr>
        <w:tc>
          <w:tcPr>
            <w:tcW w:w="1271" w:type="dxa"/>
            <w:vAlign w:val="center"/>
          </w:tcPr>
          <w:p w14:paraId="7CE9CAC2" w14:textId="6C11D9C6" w:rsidR="007E16B9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Rajhrad</w:t>
            </w:r>
          </w:p>
        </w:tc>
        <w:tc>
          <w:tcPr>
            <w:tcW w:w="1276" w:type="dxa"/>
            <w:vAlign w:val="center"/>
          </w:tcPr>
          <w:p w14:paraId="30147162" w14:textId="03DC65DD" w:rsidR="007E16B9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Rajhrad</w:t>
            </w:r>
          </w:p>
        </w:tc>
        <w:tc>
          <w:tcPr>
            <w:tcW w:w="1276" w:type="dxa"/>
            <w:vAlign w:val="center"/>
          </w:tcPr>
          <w:p w14:paraId="1B4E8EA7" w14:textId="393C762C" w:rsidR="007E16B9" w:rsidRPr="004F0733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2FC34C2C" w14:textId="3598B659" w:rsidR="007E16B9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2173/65</w:t>
            </w:r>
          </w:p>
        </w:tc>
        <w:tc>
          <w:tcPr>
            <w:tcW w:w="1417" w:type="dxa"/>
            <w:vAlign w:val="center"/>
          </w:tcPr>
          <w:p w14:paraId="724E13F7" w14:textId="7328B158" w:rsidR="007E16B9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1" w:type="dxa"/>
            <w:vAlign w:val="center"/>
          </w:tcPr>
          <w:p w14:paraId="3860DEB8" w14:textId="451C41D5" w:rsidR="007E16B9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1842" w:type="dxa"/>
            <w:vAlign w:val="center"/>
          </w:tcPr>
          <w:p w14:paraId="774D1993" w14:textId="56D31403" w:rsidR="007E16B9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  <w:tr w:rsidR="007E16B9" w:rsidRPr="004F0733" w14:paraId="51431250" w14:textId="77777777" w:rsidTr="00660CEA">
        <w:trPr>
          <w:cantSplit/>
          <w:trHeight w:val="538"/>
          <w:jc w:val="center"/>
        </w:trPr>
        <w:tc>
          <w:tcPr>
            <w:tcW w:w="1271" w:type="dxa"/>
            <w:vAlign w:val="center"/>
          </w:tcPr>
          <w:p w14:paraId="2C338D26" w14:textId="59B168FE" w:rsidR="007E16B9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Rajhrad</w:t>
            </w:r>
          </w:p>
        </w:tc>
        <w:tc>
          <w:tcPr>
            <w:tcW w:w="1276" w:type="dxa"/>
            <w:vAlign w:val="center"/>
          </w:tcPr>
          <w:p w14:paraId="50BAA3C0" w14:textId="0615CE84" w:rsidR="007E16B9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Rajhrad</w:t>
            </w:r>
          </w:p>
        </w:tc>
        <w:tc>
          <w:tcPr>
            <w:tcW w:w="1276" w:type="dxa"/>
            <w:vAlign w:val="center"/>
          </w:tcPr>
          <w:p w14:paraId="2328D864" w14:textId="0DA04EA9" w:rsidR="007E16B9" w:rsidRPr="004F0733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71022D6C" w14:textId="25B301C4" w:rsidR="007E16B9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2173/103</w:t>
            </w:r>
          </w:p>
        </w:tc>
        <w:tc>
          <w:tcPr>
            <w:tcW w:w="1417" w:type="dxa"/>
            <w:vAlign w:val="center"/>
          </w:tcPr>
          <w:p w14:paraId="7B9571CE" w14:textId="5BB76449" w:rsidR="007E16B9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1" w:type="dxa"/>
            <w:vAlign w:val="center"/>
          </w:tcPr>
          <w:p w14:paraId="2F3BE97E" w14:textId="1906C4C7" w:rsidR="007E16B9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842" w:type="dxa"/>
            <w:vAlign w:val="center"/>
          </w:tcPr>
          <w:p w14:paraId="287951C7" w14:textId="1B26655F" w:rsidR="007E16B9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  <w:tr w:rsidR="007E16B9" w:rsidRPr="004F0733" w14:paraId="663FC668" w14:textId="77777777" w:rsidTr="00660CEA">
        <w:trPr>
          <w:cantSplit/>
          <w:trHeight w:val="538"/>
          <w:jc w:val="center"/>
        </w:trPr>
        <w:tc>
          <w:tcPr>
            <w:tcW w:w="1271" w:type="dxa"/>
            <w:vAlign w:val="center"/>
          </w:tcPr>
          <w:p w14:paraId="1E125BEE" w14:textId="1F5FC3B6" w:rsidR="007E16B9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Rajhrad</w:t>
            </w:r>
          </w:p>
        </w:tc>
        <w:tc>
          <w:tcPr>
            <w:tcW w:w="1276" w:type="dxa"/>
            <w:vAlign w:val="center"/>
          </w:tcPr>
          <w:p w14:paraId="415D7F72" w14:textId="37E3D311" w:rsidR="007E16B9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Rajhrad</w:t>
            </w:r>
          </w:p>
        </w:tc>
        <w:tc>
          <w:tcPr>
            <w:tcW w:w="1276" w:type="dxa"/>
            <w:vAlign w:val="center"/>
          </w:tcPr>
          <w:p w14:paraId="3AEF1BEB" w14:textId="3A2504A0" w:rsidR="007E16B9" w:rsidRPr="004F0733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020EE89B" w14:textId="76B9554A" w:rsidR="007E16B9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2173/104</w:t>
            </w:r>
          </w:p>
        </w:tc>
        <w:tc>
          <w:tcPr>
            <w:tcW w:w="1417" w:type="dxa"/>
            <w:vAlign w:val="center"/>
          </w:tcPr>
          <w:p w14:paraId="10FE3ACF" w14:textId="0C8DC1C7" w:rsidR="007E16B9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851" w:type="dxa"/>
            <w:vAlign w:val="center"/>
          </w:tcPr>
          <w:p w14:paraId="0422C908" w14:textId="3542BA91" w:rsidR="007E16B9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842" w:type="dxa"/>
            <w:vAlign w:val="center"/>
          </w:tcPr>
          <w:p w14:paraId="4586FA5E" w14:textId="3932A836" w:rsidR="007E16B9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  <w:tr w:rsidR="007E16B9" w:rsidRPr="004F0733" w14:paraId="7F741AE0" w14:textId="77777777" w:rsidTr="00660CEA">
        <w:trPr>
          <w:cantSplit/>
          <w:trHeight w:val="538"/>
          <w:jc w:val="center"/>
        </w:trPr>
        <w:tc>
          <w:tcPr>
            <w:tcW w:w="1271" w:type="dxa"/>
            <w:vAlign w:val="center"/>
          </w:tcPr>
          <w:p w14:paraId="4EC8F2C4" w14:textId="002D672F" w:rsidR="007E16B9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Rajhrad</w:t>
            </w:r>
          </w:p>
        </w:tc>
        <w:tc>
          <w:tcPr>
            <w:tcW w:w="1276" w:type="dxa"/>
            <w:vAlign w:val="center"/>
          </w:tcPr>
          <w:p w14:paraId="0E162020" w14:textId="68DC1ADD" w:rsidR="007E16B9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Rajhrad</w:t>
            </w:r>
          </w:p>
        </w:tc>
        <w:tc>
          <w:tcPr>
            <w:tcW w:w="1276" w:type="dxa"/>
            <w:vAlign w:val="center"/>
          </w:tcPr>
          <w:p w14:paraId="01DB13B7" w14:textId="5EFF713E" w:rsidR="007E16B9" w:rsidRPr="004F0733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4C900DC6" w14:textId="0C7247E7" w:rsidR="007E16B9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2173/161</w:t>
            </w:r>
          </w:p>
        </w:tc>
        <w:tc>
          <w:tcPr>
            <w:tcW w:w="1417" w:type="dxa"/>
            <w:vAlign w:val="center"/>
          </w:tcPr>
          <w:p w14:paraId="4D6D4AE9" w14:textId="625841CB" w:rsidR="007E16B9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851" w:type="dxa"/>
            <w:vAlign w:val="center"/>
          </w:tcPr>
          <w:p w14:paraId="74DF9F4A" w14:textId="3D2FEA71" w:rsidR="007E16B9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1842" w:type="dxa"/>
            <w:vAlign w:val="center"/>
          </w:tcPr>
          <w:p w14:paraId="41EEC122" w14:textId="3F72A50F" w:rsidR="007E16B9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  <w:tr w:rsidR="007E16B9" w:rsidRPr="004F0733" w14:paraId="015D3149" w14:textId="77777777" w:rsidTr="00660CEA">
        <w:trPr>
          <w:cantSplit/>
          <w:trHeight w:val="538"/>
          <w:jc w:val="center"/>
        </w:trPr>
        <w:tc>
          <w:tcPr>
            <w:tcW w:w="1271" w:type="dxa"/>
            <w:vAlign w:val="center"/>
          </w:tcPr>
          <w:p w14:paraId="1A7BE240" w14:textId="7747E8A9" w:rsidR="007E16B9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Rajhrad</w:t>
            </w:r>
          </w:p>
        </w:tc>
        <w:tc>
          <w:tcPr>
            <w:tcW w:w="1276" w:type="dxa"/>
            <w:vAlign w:val="center"/>
          </w:tcPr>
          <w:p w14:paraId="1DA35E5C" w14:textId="1CB5948E" w:rsidR="007E16B9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Rajhrad</w:t>
            </w:r>
          </w:p>
        </w:tc>
        <w:tc>
          <w:tcPr>
            <w:tcW w:w="1276" w:type="dxa"/>
            <w:vAlign w:val="center"/>
          </w:tcPr>
          <w:p w14:paraId="1F67B03D" w14:textId="7D10DA7B" w:rsidR="007E16B9" w:rsidRPr="004F0733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67E0CC34" w14:textId="0DEA050A" w:rsidR="007E16B9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2178/20</w:t>
            </w:r>
          </w:p>
        </w:tc>
        <w:tc>
          <w:tcPr>
            <w:tcW w:w="1417" w:type="dxa"/>
            <w:vAlign w:val="center"/>
          </w:tcPr>
          <w:p w14:paraId="3606E200" w14:textId="6AA4C46B" w:rsidR="007E16B9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1" w:type="dxa"/>
            <w:vAlign w:val="center"/>
          </w:tcPr>
          <w:p w14:paraId="4118DE2F" w14:textId="5446BE26" w:rsidR="007E16B9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1864</w:t>
            </w:r>
          </w:p>
        </w:tc>
        <w:tc>
          <w:tcPr>
            <w:tcW w:w="1842" w:type="dxa"/>
            <w:vAlign w:val="center"/>
          </w:tcPr>
          <w:p w14:paraId="72109626" w14:textId="1527839F" w:rsidR="007E16B9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ovocný sad</w:t>
            </w:r>
          </w:p>
        </w:tc>
      </w:tr>
      <w:tr w:rsidR="007E16B9" w:rsidRPr="004F0733" w14:paraId="2FF994AB" w14:textId="77777777" w:rsidTr="00660CEA">
        <w:trPr>
          <w:cantSplit/>
          <w:trHeight w:val="538"/>
          <w:jc w:val="center"/>
        </w:trPr>
        <w:tc>
          <w:tcPr>
            <w:tcW w:w="1271" w:type="dxa"/>
            <w:vAlign w:val="center"/>
          </w:tcPr>
          <w:p w14:paraId="54CB6D08" w14:textId="1C725348" w:rsidR="007E16B9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Rajhrad</w:t>
            </w:r>
          </w:p>
        </w:tc>
        <w:tc>
          <w:tcPr>
            <w:tcW w:w="1276" w:type="dxa"/>
            <w:vAlign w:val="center"/>
          </w:tcPr>
          <w:p w14:paraId="1B229C62" w14:textId="68F1B497" w:rsidR="007E16B9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Rajhrad</w:t>
            </w:r>
          </w:p>
        </w:tc>
        <w:tc>
          <w:tcPr>
            <w:tcW w:w="1276" w:type="dxa"/>
            <w:vAlign w:val="center"/>
          </w:tcPr>
          <w:p w14:paraId="19D6123A" w14:textId="1BA9F0FB" w:rsidR="007E16B9" w:rsidRPr="004F0733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4485FE81" w14:textId="3E97E2C3" w:rsidR="007E16B9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2178/21</w:t>
            </w:r>
          </w:p>
        </w:tc>
        <w:tc>
          <w:tcPr>
            <w:tcW w:w="1417" w:type="dxa"/>
            <w:vAlign w:val="center"/>
          </w:tcPr>
          <w:p w14:paraId="638186FC" w14:textId="3388BDF4" w:rsidR="007E16B9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1" w:type="dxa"/>
            <w:vAlign w:val="center"/>
          </w:tcPr>
          <w:p w14:paraId="7B244F81" w14:textId="018E26ED" w:rsidR="007E16B9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1884</w:t>
            </w:r>
          </w:p>
        </w:tc>
        <w:tc>
          <w:tcPr>
            <w:tcW w:w="1842" w:type="dxa"/>
            <w:vAlign w:val="center"/>
          </w:tcPr>
          <w:p w14:paraId="3B0AFF86" w14:textId="2BB451C5" w:rsidR="007E16B9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ovocný sad</w:t>
            </w:r>
          </w:p>
        </w:tc>
      </w:tr>
      <w:tr w:rsidR="007E16B9" w:rsidRPr="004F0733" w14:paraId="28775BC2" w14:textId="77777777" w:rsidTr="00660CEA">
        <w:trPr>
          <w:cantSplit/>
          <w:trHeight w:val="538"/>
          <w:jc w:val="center"/>
        </w:trPr>
        <w:tc>
          <w:tcPr>
            <w:tcW w:w="1271" w:type="dxa"/>
            <w:vAlign w:val="center"/>
          </w:tcPr>
          <w:p w14:paraId="10E7D32A" w14:textId="51C33304" w:rsidR="007E16B9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Rajhrad</w:t>
            </w:r>
          </w:p>
        </w:tc>
        <w:tc>
          <w:tcPr>
            <w:tcW w:w="1276" w:type="dxa"/>
            <w:vAlign w:val="center"/>
          </w:tcPr>
          <w:p w14:paraId="289CBD43" w14:textId="4888FF89" w:rsidR="007E16B9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Rajhrad</w:t>
            </w:r>
          </w:p>
        </w:tc>
        <w:tc>
          <w:tcPr>
            <w:tcW w:w="1276" w:type="dxa"/>
            <w:vAlign w:val="center"/>
          </w:tcPr>
          <w:p w14:paraId="2015865D" w14:textId="4AC017DD" w:rsidR="007E16B9" w:rsidRPr="004F0733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74D05B26" w14:textId="24EDB767" w:rsidR="007E16B9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2178/22</w:t>
            </w:r>
          </w:p>
        </w:tc>
        <w:tc>
          <w:tcPr>
            <w:tcW w:w="1417" w:type="dxa"/>
            <w:vAlign w:val="center"/>
          </w:tcPr>
          <w:p w14:paraId="7845B7F0" w14:textId="7B13A541" w:rsidR="007E16B9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1" w:type="dxa"/>
            <w:vAlign w:val="center"/>
          </w:tcPr>
          <w:p w14:paraId="25AE6B33" w14:textId="797B1C90" w:rsidR="007E16B9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1589</w:t>
            </w:r>
          </w:p>
        </w:tc>
        <w:tc>
          <w:tcPr>
            <w:tcW w:w="1842" w:type="dxa"/>
            <w:vAlign w:val="center"/>
          </w:tcPr>
          <w:p w14:paraId="2F53447E" w14:textId="3EAB698F" w:rsidR="007E16B9" w:rsidRDefault="007E16B9" w:rsidP="007E16B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ovocný sad</w:t>
            </w:r>
          </w:p>
        </w:tc>
      </w:tr>
      <w:tr w:rsidR="00243AFF" w:rsidRPr="004F0733" w14:paraId="34654887" w14:textId="77777777" w:rsidTr="00660CEA">
        <w:trPr>
          <w:cantSplit/>
          <w:trHeight w:val="538"/>
          <w:jc w:val="center"/>
        </w:trPr>
        <w:tc>
          <w:tcPr>
            <w:tcW w:w="1271" w:type="dxa"/>
            <w:vAlign w:val="center"/>
          </w:tcPr>
          <w:p w14:paraId="66DF29C4" w14:textId="076E6E29" w:rsidR="00243AFF" w:rsidRDefault="00243AFF" w:rsidP="00243AF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Rajhrad</w:t>
            </w:r>
          </w:p>
        </w:tc>
        <w:tc>
          <w:tcPr>
            <w:tcW w:w="1276" w:type="dxa"/>
            <w:vAlign w:val="center"/>
          </w:tcPr>
          <w:p w14:paraId="1A522E28" w14:textId="3284CDEC" w:rsidR="00243AFF" w:rsidRDefault="00243AFF" w:rsidP="00243AF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Rajhrad</w:t>
            </w:r>
          </w:p>
        </w:tc>
        <w:tc>
          <w:tcPr>
            <w:tcW w:w="1276" w:type="dxa"/>
            <w:vAlign w:val="center"/>
          </w:tcPr>
          <w:p w14:paraId="5DC161DD" w14:textId="2BDCA4F6" w:rsidR="00243AFF" w:rsidRPr="004F0733" w:rsidRDefault="00243AFF" w:rsidP="00243AF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5ED43100" w14:textId="6A65F1AA" w:rsidR="00243AFF" w:rsidRDefault="00243AFF" w:rsidP="00243AF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2178/42</w:t>
            </w:r>
          </w:p>
        </w:tc>
        <w:tc>
          <w:tcPr>
            <w:tcW w:w="1417" w:type="dxa"/>
            <w:vAlign w:val="center"/>
          </w:tcPr>
          <w:p w14:paraId="0D68C56A" w14:textId="0C829A3E" w:rsidR="00243AFF" w:rsidRDefault="00243AFF" w:rsidP="00243AF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1" w:type="dxa"/>
            <w:vAlign w:val="center"/>
          </w:tcPr>
          <w:p w14:paraId="076A2304" w14:textId="0DE2FE37" w:rsidR="00243AFF" w:rsidRDefault="00243AFF" w:rsidP="00243AF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2229</w:t>
            </w:r>
          </w:p>
        </w:tc>
        <w:tc>
          <w:tcPr>
            <w:tcW w:w="1842" w:type="dxa"/>
            <w:vAlign w:val="center"/>
          </w:tcPr>
          <w:p w14:paraId="0DCE0A14" w14:textId="38AA7943" w:rsidR="00243AFF" w:rsidRDefault="00243AFF" w:rsidP="00243AF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ovocný sad</w:t>
            </w:r>
          </w:p>
        </w:tc>
      </w:tr>
      <w:tr w:rsidR="00243AFF" w:rsidRPr="004F0733" w14:paraId="69B0F2BE" w14:textId="77777777" w:rsidTr="00660CEA">
        <w:trPr>
          <w:cantSplit/>
          <w:trHeight w:val="538"/>
          <w:jc w:val="center"/>
        </w:trPr>
        <w:tc>
          <w:tcPr>
            <w:tcW w:w="1271" w:type="dxa"/>
            <w:vAlign w:val="center"/>
          </w:tcPr>
          <w:p w14:paraId="4C05178B" w14:textId="0F5A90DD" w:rsidR="00243AFF" w:rsidRDefault="00243AFF" w:rsidP="00243AF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obec</w:t>
            </w:r>
          </w:p>
        </w:tc>
        <w:tc>
          <w:tcPr>
            <w:tcW w:w="1276" w:type="dxa"/>
            <w:vAlign w:val="center"/>
          </w:tcPr>
          <w:p w14:paraId="7A650E0D" w14:textId="20741600" w:rsidR="00243AFF" w:rsidRDefault="00243AFF" w:rsidP="00243AF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kat. území</w:t>
            </w:r>
          </w:p>
        </w:tc>
        <w:tc>
          <w:tcPr>
            <w:tcW w:w="1276" w:type="dxa"/>
            <w:vAlign w:val="center"/>
          </w:tcPr>
          <w:p w14:paraId="11D911C5" w14:textId="207CBBD1" w:rsidR="00243AFF" w:rsidRPr="004F0733" w:rsidRDefault="00243AFF" w:rsidP="00243AF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druh evidence</w:t>
            </w:r>
          </w:p>
        </w:tc>
        <w:tc>
          <w:tcPr>
            <w:tcW w:w="1134" w:type="dxa"/>
            <w:vAlign w:val="center"/>
          </w:tcPr>
          <w:p w14:paraId="4F8B6E95" w14:textId="6C3E1525" w:rsidR="00243AFF" w:rsidRDefault="00243AFF" w:rsidP="00243AF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1417" w:type="dxa"/>
            <w:vAlign w:val="center"/>
          </w:tcPr>
          <w:p w14:paraId="24BE0C94" w14:textId="77777777" w:rsidR="00243AFF" w:rsidRDefault="00243AFF" w:rsidP="00243AF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částečný pacht</w:t>
            </w:r>
          </w:p>
          <w:p w14:paraId="331E36ED" w14:textId="29F53F0B" w:rsidR="00243AFF" w:rsidRDefault="00243AFF" w:rsidP="00243AF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ANO/NE</w:t>
            </w:r>
          </w:p>
        </w:tc>
        <w:tc>
          <w:tcPr>
            <w:tcW w:w="851" w:type="dxa"/>
            <w:vAlign w:val="center"/>
          </w:tcPr>
          <w:p w14:paraId="40804217" w14:textId="77777777" w:rsidR="00243AFF" w:rsidRPr="004F0733" w:rsidRDefault="00243AFF" w:rsidP="00243AF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výměra</w:t>
            </w:r>
          </w:p>
          <w:p w14:paraId="292DF20C" w14:textId="137455EF" w:rsidR="00243AFF" w:rsidRDefault="00243AFF" w:rsidP="00243AF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 m</w:t>
            </w:r>
            <w:r w:rsidRPr="004F073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42" w:type="dxa"/>
            <w:vAlign w:val="center"/>
          </w:tcPr>
          <w:p w14:paraId="62AB88EE" w14:textId="711162AD" w:rsidR="00243AFF" w:rsidRDefault="00243AFF" w:rsidP="00243AF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pozemku</w:t>
            </w:r>
          </w:p>
        </w:tc>
      </w:tr>
      <w:tr w:rsidR="00243AFF" w:rsidRPr="004F0733" w14:paraId="55B92AD0" w14:textId="77777777" w:rsidTr="00660CEA">
        <w:trPr>
          <w:cantSplit/>
          <w:trHeight w:val="538"/>
          <w:jc w:val="center"/>
        </w:trPr>
        <w:tc>
          <w:tcPr>
            <w:tcW w:w="1271" w:type="dxa"/>
            <w:vAlign w:val="center"/>
          </w:tcPr>
          <w:p w14:paraId="52694999" w14:textId="2F26E641" w:rsidR="00243AFF" w:rsidRPr="004F0733" w:rsidRDefault="00243AFF" w:rsidP="00243AF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Rajhrad</w:t>
            </w:r>
          </w:p>
        </w:tc>
        <w:tc>
          <w:tcPr>
            <w:tcW w:w="1276" w:type="dxa"/>
            <w:vAlign w:val="center"/>
          </w:tcPr>
          <w:p w14:paraId="2C3961C7" w14:textId="025C1F76" w:rsidR="00243AFF" w:rsidRPr="004F0733" w:rsidRDefault="00243AFF" w:rsidP="00243AF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Rajhrad</w:t>
            </w:r>
          </w:p>
        </w:tc>
        <w:tc>
          <w:tcPr>
            <w:tcW w:w="1276" w:type="dxa"/>
            <w:vAlign w:val="center"/>
          </w:tcPr>
          <w:p w14:paraId="3068D80D" w14:textId="232FAF29" w:rsidR="00243AFF" w:rsidRPr="004F0733" w:rsidRDefault="00243AFF" w:rsidP="00243AF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41352C83" w14:textId="45563DF1" w:rsidR="00243AFF" w:rsidRPr="004F0733" w:rsidRDefault="00243AFF" w:rsidP="00243AF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2240</w:t>
            </w:r>
          </w:p>
        </w:tc>
        <w:tc>
          <w:tcPr>
            <w:tcW w:w="1417" w:type="dxa"/>
            <w:vAlign w:val="center"/>
          </w:tcPr>
          <w:p w14:paraId="2FF96380" w14:textId="5E1299E3" w:rsidR="00243AFF" w:rsidRDefault="00243AFF" w:rsidP="00243AF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851" w:type="dxa"/>
            <w:vAlign w:val="center"/>
          </w:tcPr>
          <w:p w14:paraId="0D6AEB09" w14:textId="0714F965" w:rsidR="00243AFF" w:rsidRPr="004F0733" w:rsidRDefault="00243AFF" w:rsidP="00243AF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42" w:type="dxa"/>
            <w:vAlign w:val="center"/>
          </w:tcPr>
          <w:p w14:paraId="59C78153" w14:textId="737FB3B8" w:rsidR="00243AFF" w:rsidRDefault="00243AFF" w:rsidP="00243AF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660CEA" w:rsidRPr="004F0733" w14:paraId="70E3EF4F" w14:textId="77777777" w:rsidTr="00660CEA">
        <w:trPr>
          <w:cantSplit/>
          <w:trHeight w:val="538"/>
          <w:jc w:val="center"/>
        </w:trPr>
        <w:tc>
          <w:tcPr>
            <w:tcW w:w="1271" w:type="dxa"/>
            <w:vAlign w:val="center"/>
          </w:tcPr>
          <w:p w14:paraId="5D2040D8" w14:textId="1598B181" w:rsidR="00660CEA" w:rsidRDefault="00660CEA" w:rsidP="00660CE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Sobotovice</w:t>
            </w:r>
          </w:p>
        </w:tc>
        <w:tc>
          <w:tcPr>
            <w:tcW w:w="1276" w:type="dxa"/>
            <w:vAlign w:val="center"/>
          </w:tcPr>
          <w:p w14:paraId="3964741D" w14:textId="7A11CC2E" w:rsidR="00660CEA" w:rsidRDefault="00660CEA" w:rsidP="00660CE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Sobotovice</w:t>
            </w:r>
          </w:p>
        </w:tc>
        <w:tc>
          <w:tcPr>
            <w:tcW w:w="1276" w:type="dxa"/>
            <w:vAlign w:val="center"/>
          </w:tcPr>
          <w:p w14:paraId="5DC7479D" w14:textId="29811E8C" w:rsidR="00660CEA" w:rsidRPr="004F0733" w:rsidRDefault="00660CEA" w:rsidP="00660CE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41132C06" w14:textId="1EA2229B" w:rsidR="00660CEA" w:rsidRDefault="00660CEA" w:rsidP="00660CE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541/12</w:t>
            </w:r>
          </w:p>
        </w:tc>
        <w:tc>
          <w:tcPr>
            <w:tcW w:w="1417" w:type="dxa"/>
            <w:vAlign w:val="center"/>
          </w:tcPr>
          <w:p w14:paraId="178CC1CA" w14:textId="45A16B85" w:rsidR="00660CEA" w:rsidRDefault="00660CEA" w:rsidP="00660CE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851" w:type="dxa"/>
            <w:vAlign w:val="center"/>
          </w:tcPr>
          <w:p w14:paraId="0DF33389" w14:textId="18C7EDFA" w:rsidR="00660CEA" w:rsidRDefault="00660CEA" w:rsidP="00660CE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</w:t>
            </w:r>
          </w:p>
        </w:tc>
        <w:tc>
          <w:tcPr>
            <w:tcW w:w="1842" w:type="dxa"/>
            <w:vAlign w:val="center"/>
          </w:tcPr>
          <w:p w14:paraId="460CB761" w14:textId="02084874" w:rsidR="00660CEA" w:rsidRDefault="00660CEA" w:rsidP="00660CE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660CEA" w:rsidRPr="004F0733" w14:paraId="5BA033E8" w14:textId="77777777" w:rsidTr="00660CEA">
        <w:trPr>
          <w:cantSplit/>
          <w:trHeight w:val="538"/>
          <w:jc w:val="center"/>
        </w:trPr>
        <w:tc>
          <w:tcPr>
            <w:tcW w:w="1271" w:type="dxa"/>
            <w:vAlign w:val="center"/>
          </w:tcPr>
          <w:p w14:paraId="614B4778" w14:textId="1E1ADCAE" w:rsidR="00660CEA" w:rsidRDefault="00660CEA" w:rsidP="00660CE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Sobotovice</w:t>
            </w:r>
          </w:p>
        </w:tc>
        <w:tc>
          <w:tcPr>
            <w:tcW w:w="1276" w:type="dxa"/>
            <w:vAlign w:val="center"/>
          </w:tcPr>
          <w:p w14:paraId="2001A0BC" w14:textId="0790AF8B" w:rsidR="00660CEA" w:rsidRDefault="00660CEA" w:rsidP="00660CE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Sobotovice</w:t>
            </w:r>
          </w:p>
        </w:tc>
        <w:tc>
          <w:tcPr>
            <w:tcW w:w="1276" w:type="dxa"/>
            <w:vAlign w:val="center"/>
          </w:tcPr>
          <w:p w14:paraId="7980137A" w14:textId="54AB210A" w:rsidR="00660CEA" w:rsidRPr="004F0733" w:rsidRDefault="00660CEA" w:rsidP="00660CE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41781E97" w14:textId="5760C712" w:rsidR="00660CEA" w:rsidRDefault="00660CEA" w:rsidP="00660CE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541/18</w:t>
            </w:r>
          </w:p>
        </w:tc>
        <w:tc>
          <w:tcPr>
            <w:tcW w:w="1417" w:type="dxa"/>
            <w:vAlign w:val="center"/>
          </w:tcPr>
          <w:p w14:paraId="383A56A8" w14:textId="04251087" w:rsidR="00660CEA" w:rsidRDefault="00660CEA" w:rsidP="00660CE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851" w:type="dxa"/>
            <w:vAlign w:val="center"/>
          </w:tcPr>
          <w:p w14:paraId="311B2FAB" w14:textId="69B90F22" w:rsidR="00660CEA" w:rsidRDefault="00660CEA" w:rsidP="00660CE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</w:t>
            </w:r>
          </w:p>
        </w:tc>
        <w:tc>
          <w:tcPr>
            <w:tcW w:w="1842" w:type="dxa"/>
            <w:vAlign w:val="center"/>
          </w:tcPr>
          <w:p w14:paraId="7B007548" w14:textId="6463A7DF" w:rsidR="00660CEA" w:rsidRDefault="00660CEA" w:rsidP="00660CE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</w:tbl>
    <w:p w14:paraId="2703124B" w14:textId="0DFBEC59" w:rsidR="002849EE" w:rsidRPr="00692A8A" w:rsidRDefault="002849EE" w:rsidP="00D0140B">
      <w:pPr>
        <w:jc w:val="both"/>
        <w:rPr>
          <w:rFonts w:ascii="Arial" w:hAnsi="Arial" w:cs="Arial"/>
          <w:sz w:val="8"/>
          <w:szCs w:val="8"/>
        </w:rPr>
      </w:pPr>
    </w:p>
    <w:p w14:paraId="6CC1572D" w14:textId="77777777" w:rsidR="002E0762" w:rsidRDefault="002E0762" w:rsidP="00D0140B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</w:p>
    <w:p w14:paraId="0CB354B0" w14:textId="30237FBD" w:rsidR="00D0140B" w:rsidRDefault="001B5985" w:rsidP="00D0140B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>
        <w:rPr>
          <w:rFonts w:ascii="Arial" w:hAnsi="Arial" w:cs="Arial"/>
          <w:i w:val="0"/>
          <w:iCs/>
          <w:sz w:val="22"/>
          <w:szCs w:val="22"/>
        </w:rPr>
        <w:t>Nedílnou součástí této smlouvy j</w:t>
      </w:r>
      <w:r w:rsidR="001C6BBF">
        <w:rPr>
          <w:rFonts w:ascii="Arial" w:hAnsi="Arial" w:cs="Arial"/>
          <w:i w:val="0"/>
          <w:iCs/>
          <w:sz w:val="22"/>
          <w:szCs w:val="22"/>
        </w:rPr>
        <w:t>e</w:t>
      </w:r>
      <w:r>
        <w:rPr>
          <w:rFonts w:ascii="Arial" w:hAnsi="Arial" w:cs="Arial"/>
          <w:i w:val="0"/>
          <w:iCs/>
          <w:sz w:val="22"/>
          <w:szCs w:val="22"/>
        </w:rPr>
        <w:t xml:space="preserve"> grafick</w:t>
      </w:r>
      <w:r w:rsidR="001C6BBF">
        <w:rPr>
          <w:rFonts w:ascii="Arial" w:hAnsi="Arial" w:cs="Arial"/>
          <w:i w:val="0"/>
          <w:iCs/>
          <w:sz w:val="22"/>
          <w:szCs w:val="22"/>
        </w:rPr>
        <w:t>é</w:t>
      </w:r>
      <w:r>
        <w:rPr>
          <w:rFonts w:ascii="Arial" w:hAnsi="Arial" w:cs="Arial"/>
          <w:i w:val="0"/>
          <w:iCs/>
          <w:sz w:val="22"/>
          <w:szCs w:val="22"/>
        </w:rPr>
        <w:t xml:space="preserve"> zobrazení </w:t>
      </w:r>
      <w:r w:rsidR="00563A98">
        <w:rPr>
          <w:rFonts w:ascii="Arial" w:hAnsi="Arial" w:cs="Arial"/>
          <w:i w:val="0"/>
          <w:iCs/>
          <w:sz w:val="22"/>
          <w:szCs w:val="22"/>
        </w:rPr>
        <w:t xml:space="preserve">částí </w:t>
      </w:r>
      <w:r>
        <w:rPr>
          <w:rFonts w:ascii="Arial" w:hAnsi="Arial" w:cs="Arial"/>
          <w:i w:val="0"/>
          <w:iCs/>
          <w:sz w:val="22"/>
          <w:szCs w:val="22"/>
        </w:rPr>
        <w:t>předmětu pachtu, kter</w:t>
      </w:r>
      <w:r w:rsidR="00D46F90">
        <w:rPr>
          <w:rFonts w:ascii="Arial" w:hAnsi="Arial" w:cs="Arial"/>
          <w:i w:val="0"/>
          <w:iCs/>
          <w:sz w:val="22"/>
          <w:szCs w:val="22"/>
        </w:rPr>
        <w:t>é</w:t>
      </w:r>
      <w:r>
        <w:rPr>
          <w:rFonts w:ascii="Arial" w:hAnsi="Arial" w:cs="Arial"/>
          <w:i w:val="0"/>
          <w:i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 w:val="0"/>
          <w:iCs/>
          <w:sz w:val="22"/>
          <w:szCs w:val="22"/>
        </w:rPr>
        <w:t>tvoří</w:t>
      </w:r>
      <w:proofErr w:type="gramEnd"/>
      <w:r>
        <w:rPr>
          <w:rFonts w:ascii="Arial" w:hAnsi="Arial" w:cs="Arial"/>
          <w:i w:val="0"/>
          <w:iCs/>
          <w:sz w:val="22"/>
          <w:szCs w:val="22"/>
        </w:rPr>
        <w:t xml:space="preserve"> přílohu č. 1 této smlouvy a soubor popisných informací katastru nemovitostí z databáze Státního pozemkového úřadu, který tvoří přílohu č. 2 této smlouvy. Přílohou č. 3 této smlouvy je výpočet pachtovného.</w:t>
      </w:r>
    </w:p>
    <w:p w14:paraId="762138F5" w14:textId="77777777" w:rsidR="00D02AAB" w:rsidRDefault="00D02AA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CCC87E1" w14:textId="50404773" w:rsidR="008436C6" w:rsidRDefault="008436C6">
      <w:pPr>
        <w:pStyle w:val="Nadpis4"/>
        <w:tabs>
          <w:tab w:val="clear" w:pos="284"/>
        </w:tabs>
      </w:pPr>
      <w:r>
        <w:rPr>
          <w:rFonts w:ascii="Arial" w:hAnsi="Arial" w:cs="Arial"/>
          <w:sz w:val="22"/>
          <w:szCs w:val="22"/>
        </w:rPr>
        <w:t>Čl. II</w:t>
      </w:r>
    </w:p>
    <w:p w14:paraId="7B9B8E67" w14:textId="77777777" w:rsidR="00900A50" w:rsidRDefault="00900A50" w:rsidP="00A71611">
      <w:pPr>
        <w:pStyle w:val="Zkladntext210"/>
        <w:rPr>
          <w:rFonts w:ascii="Arial" w:hAnsi="Arial" w:cs="Arial"/>
          <w:b w:val="0"/>
          <w:sz w:val="22"/>
          <w:szCs w:val="22"/>
        </w:rPr>
      </w:pPr>
    </w:p>
    <w:p w14:paraId="19AA00D2" w14:textId="0ADFC8B0" w:rsidR="00A71611" w:rsidRPr="008563C7" w:rsidRDefault="00A71611" w:rsidP="00A71611">
      <w:pPr>
        <w:pStyle w:val="Zkladntext210"/>
        <w:rPr>
          <w:rFonts w:ascii="Arial" w:hAnsi="Arial" w:cs="Arial"/>
          <w:b w:val="0"/>
          <w:sz w:val="22"/>
          <w:szCs w:val="22"/>
        </w:rPr>
      </w:pPr>
      <w:r w:rsidRPr="008563C7">
        <w:rPr>
          <w:rFonts w:ascii="Arial" w:hAnsi="Arial" w:cs="Arial"/>
          <w:b w:val="0"/>
          <w:sz w:val="22"/>
          <w:szCs w:val="22"/>
        </w:rPr>
        <w:t>Propachtovatel přenechává pachtýři pozem</w:t>
      </w:r>
      <w:r w:rsidR="00475DDD">
        <w:rPr>
          <w:rFonts w:ascii="Arial" w:hAnsi="Arial" w:cs="Arial"/>
          <w:b w:val="0"/>
          <w:sz w:val="22"/>
          <w:szCs w:val="22"/>
        </w:rPr>
        <w:t>ky</w:t>
      </w:r>
      <w:r w:rsidRPr="008563C7">
        <w:rPr>
          <w:rFonts w:ascii="Arial" w:hAnsi="Arial" w:cs="Arial"/>
          <w:b w:val="0"/>
          <w:sz w:val="22"/>
          <w:szCs w:val="22"/>
        </w:rPr>
        <w:t xml:space="preserve"> uveden</w:t>
      </w:r>
      <w:r w:rsidR="00475DDD">
        <w:rPr>
          <w:rFonts w:ascii="Arial" w:hAnsi="Arial" w:cs="Arial"/>
          <w:b w:val="0"/>
          <w:sz w:val="22"/>
          <w:szCs w:val="22"/>
        </w:rPr>
        <w:t>é</w:t>
      </w:r>
      <w:r w:rsidRPr="008563C7">
        <w:rPr>
          <w:rFonts w:ascii="Arial" w:hAnsi="Arial" w:cs="Arial"/>
          <w:b w:val="0"/>
          <w:sz w:val="22"/>
          <w:szCs w:val="22"/>
        </w:rPr>
        <w:t xml:space="preserve"> v čl. I této smlouvy do užívání za účelem:</w:t>
      </w:r>
    </w:p>
    <w:p w14:paraId="3430EBEC" w14:textId="503A47B7" w:rsidR="00A71611" w:rsidRPr="002E0762" w:rsidRDefault="00A71611" w:rsidP="00A71611">
      <w:pPr>
        <w:numPr>
          <w:ilvl w:val="0"/>
          <w:numId w:val="7"/>
        </w:numPr>
        <w:tabs>
          <w:tab w:val="left" w:pos="568"/>
        </w:tabs>
        <w:jc w:val="both"/>
      </w:pPr>
      <w:r w:rsidRPr="008563C7">
        <w:rPr>
          <w:rFonts w:ascii="Arial" w:hAnsi="Arial" w:cs="Arial"/>
          <w:sz w:val="22"/>
          <w:szCs w:val="22"/>
        </w:rPr>
        <w:t>provozování zemědělské výroby.</w:t>
      </w:r>
    </w:p>
    <w:p w14:paraId="66DE26BF" w14:textId="73816379" w:rsidR="002E0762" w:rsidRDefault="002E0762" w:rsidP="002E076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82D2BDB" w14:textId="77777777" w:rsidR="0052280B" w:rsidRPr="002849EE" w:rsidRDefault="0052280B" w:rsidP="002E0762">
      <w:pPr>
        <w:tabs>
          <w:tab w:val="left" w:pos="568"/>
        </w:tabs>
        <w:jc w:val="both"/>
      </w:pPr>
    </w:p>
    <w:p w14:paraId="11704ECD" w14:textId="2B6CA951" w:rsidR="008436C6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III</w:t>
      </w:r>
    </w:p>
    <w:p w14:paraId="02A85070" w14:textId="77777777" w:rsidR="007C6F63" w:rsidRPr="007C6F63" w:rsidRDefault="007C6F63" w:rsidP="007C6F63"/>
    <w:p w14:paraId="39431173" w14:textId="77777777" w:rsidR="008436C6" w:rsidRDefault="008436C6">
      <w:pPr>
        <w:pStyle w:val="Zkladntext22"/>
        <w:tabs>
          <w:tab w:val="clear" w:pos="284"/>
        </w:tabs>
      </w:pPr>
      <w:bookmarkStart w:id="0" w:name="_Hlk18052431"/>
      <w:r>
        <w:rPr>
          <w:rFonts w:ascii="Arial" w:hAnsi="Arial" w:cs="Arial"/>
          <w:sz w:val="22"/>
          <w:szCs w:val="22"/>
        </w:rPr>
        <w:t>Pachtýř je povinen:</w:t>
      </w:r>
    </w:p>
    <w:bookmarkEnd w:id="0"/>
    <w:p w14:paraId="5D013953" w14:textId="77777777" w:rsidR="00E2175F" w:rsidRDefault="00E2175F" w:rsidP="00E2175F">
      <w:pPr>
        <w:pStyle w:val="Odstavecseseznamem"/>
        <w:tabs>
          <w:tab w:val="left" w:pos="0"/>
        </w:tabs>
        <w:ind w:left="0"/>
        <w:jc w:val="both"/>
        <w:rPr>
          <w:rFonts w:ascii="Arial" w:hAnsi="Arial" w:cs="Arial"/>
          <w:color w:val="538135"/>
          <w:sz w:val="22"/>
          <w:szCs w:val="22"/>
        </w:rPr>
      </w:pPr>
    </w:p>
    <w:p w14:paraId="1301091C" w14:textId="6FB69BEC" w:rsidR="00CE339C" w:rsidRPr="008F0B76" w:rsidRDefault="00CE339C" w:rsidP="00E2175F">
      <w:pPr>
        <w:pStyle w:val="Zkladntext210"/>
        <w:tabs>
          <w:tab w:val="left" w:pos="0"/>
        </w:tabs>
        <w:rPr>
          <w:b w:val="0"/>
        </w:rPr>
      </w:pPr>
      <w:r w:rsidRPr="008F0B76">
        <w:rPr>
          <w:rFonts w:ascii="Arial" w:hAnsi="Arial" w:cs="Arial"/>
          <w:b w:val="0"/>
          <w:sz w:val="22"/>
          <w:szCs w:val="22"/>
        </w:rPr>
        <w:t>a)</w:t>
      </w:r>
      <w:r w:rsidR="00DD5B73" w:rsidRPr="008F0B76">
        <w:rPr>
          <w:rFonts w:ascii="Arial" w:hAnsi="Arial" w:cs="Arial"/>
          <w:b w:val="0"/>
          <w:sz w:val="22"/>
          <w:szCs w:val="22"/>
        </w:rPr>
        <w:t xml:space="preserve"> </w:t>
      </w:r>
      <w:r w:rsidRPr="008F0B76">
        <w:rPr>
          <w:rFonts w:ascii="Arial" w:hAnsi="Arial" w:cs="Arial"/>
          <w:b w:val="0"/>
          <w:sz w:val="22"/>
          <w:szCs w:val="22"/>
        </w:rPr>
        <w:t>užívat pozem</w:t>
      </w:r>
      <w:r w:rsidR="00475DDD">
        <w:rPr>
          <w:rFonts w:ascii="Arial" w:hAnsi="Arial" w:cs="Arial"/>
          <w:b w:val="0"/>
          <w:sz w:val="22"/>
          <w:szCs w:val="22"/>
        </w:rPr>
        <w:t>ky</w:t>
      </w:r>
      <w:r w:rsidRPr="008F0B76">
        <w:rPr>
          <w:rFonts w:ascii="Arial" w:hAnsi="Arial" w:cs="Arial"/>
          <w:b w:val="0"/>
          <w:sz w:val="22"/>
          <w:szCs w:val="22"/>
        </w:rPr>
        <w:t xml:space="preserve"> řádně v souladu s</w:t>
      </w:r>
      <w:r w:rsidR="00944E44">
        <w:rPr>
          <w:rFonts w:ascii="Arial" w:hAnsi="Arial" w:cs="Arial"/>
          <w:b w:val="0"/>
          <w:sz w:val="22"/>
          <w:szCs w:val="22"/>
        </w:rPr>
        <w:t> jejich účelovým určením</w:t>
      </w:r>
      <w:r w:rsidRPr="008F0B76">
        <w:rPr>
          <w:rFonts w:ascii="Arial" w:hAnsi="Arial" w:cs="Arial"/>
          <w:b w:val="0"/>
          <w:sz w:val="22"/>
          <w:szCs w:val="22"/>
        </w:rPr>
        <w:t xml:space="preserve">, </w:t>
      </w:r>
      <w:bookmarkStart w:id="1" w:name="_Hlk18054133"/>
      <w:r w:rsidRPr="008F0B76">
        <w:rPr>
          <w:rFonts w:ascii="Arial" w:hAnsi="Arial" w:cs="Arial"/>
          <w:b w:val="0"/>
          <w:sz w:val="22"/>
          <w:szCs w:val="22"/>
        </w:rPr>
        <w:t>hospodařit na n</w:t>
      </w:r>
      <w:r w:rsidR="00944E44">
        <w:rPr>
          <w:rFonts w:ascii="Arial" w:hAnsi="Arial" w:cs="Arial"/>
          <w:b w:val="0"/>
          <w:sz w:val="22"/>
          <w:szCs w:val="22"/>
        </w:rPr>
        <w:t xml:space="preserve">ich </w:t>
      </w:r>
      <w:r w:rsidRPr="008F0B76">
        <w:rPr>
          <w:rFonts w:ascii="Arial" w:hAnsi="Arial" w:cs="Arial"/>
          <w:b w:val="0"/>
          <w:sz w:val="22"/>
          <w:szCs w:val="22"/>
        </w:rPr>
        <w:t>způsobem založeným na střídání plodin a hnojení organickou hmotou ve dvou až čtyřletých cyklech podle fyzikálních vlastností půdy, způsobu hospodaření a nároků pěstovaných rostlin,</w:t>
      </w:r>
    </w:p>
    <w:bookmarkEnd w:id="1"/>
    <w:p w14:paraId="29C7367D" w14:textId="77777777" w:rsidR="00CE339C" w:rsidRPr="008F0B76" w:rsidRDefault="00CE339C" w:rsidP="00CE339C">
      <w:pPr>
        <w:pStyle w:val="Odstavecseseznamem"/>
        <w:tabs>
          <w:tab w:val="left" w:pos="0"/>
        </w:tabs>
        <w:ind w:left="720"/>
        <w:jc w:val="both"/>
      </w:pPr>
    </w:p>
    <w:p w14:paraId="5A821F8B" w14:textId="77777777" w:rsidR="008436C6" w:rsidRPr="008F0B76" w:rsidRDefault="008436C6">
      <w:pPr>
        <w:pStyle w:val="Zkladntextodsazen21"/>
        <w:ind w:left="0" w:firstLine="0"/>
        <w:rPr>
          <w:iCs w:val="0"/>
        </w:rPr>
      </w:pPr>
      <w:r w:rsidRPr="008F0B76">
        <w:rPr>
          <w:rFonts w:ascii="Arial" w:hAnsi="Arial" w:cs="Arial"/>
          <w:iCs w:val="0"/>
          <w:sz w:val="22"/>
          <w:szCs w:val="22"/>
        </w:rPr>
        <w:t xml:space="preserve">b) dodržovat povinnosti vyplývající ze zákona č. 326/2004 Sb., o rostlinolékařské péči </w:t>
      </w:r>
      <w:r w:rsidR="004B4A35" w:rsidRPr="008F0B76">
        <w:rPr>
          <w:rFonts w:ascii="Arial" w:hAnsi="Arial" w:cs="Arial"/>
          <w:iCs w:val="0"/>
          <w:sz w:val="22"/>
          <w:szCs w:val="22"/>
        </w:rPr>
        <w:br/>
      </w:r>
      <w:r w:rsidRPr="008F0B76">
        <w:rPr>
          <w:rFonts w:ascii="Arial" w:hAnsi="Arial" w:cs="Arial"/>
          <w:iCs w:val="0"/>
          <w:sz w:val="22"/>
          <w:szCs w:val="22"/>
        </w:rPr>
        <w:t>a o změně některých souvisejících zákonů, ve znění pozdějších předpisů,</w:t>
      </w:r>
    </w:p>
    <w:p w14:paraId="4D00F1EF" w14:textId="77777777" w:rsidR="008436C6" w:rsidRPr="008F0B76" w:rsidRDefault="008436C6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384E40E1" w14:textId="77777777" w:rsidR="008436C6" w:rsidRPr="008F0B76" w:rsidRDefault="008436C6">
      <w:pPr>
        <w:tabs>
          <w:tab w:val="left" w:pos="0"/>
          <w:tab w:val="left" w:pos="568"/>
        </w:tabs>
        <w:jc w:val="both"/>
      </w:pPr>
      <w:r w:rsidRPr="008F0B76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2D1BD686" w14:textId="77777777" w:rsidR="008436C6" w:rsidRPr="008F0B76" w:rsidRDefault="008436C6">
      <w:pPr>
        <w:pStyle w:val="Zkladntext2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2001A3E7" w14:textId="77777777" w:rsidR="008436C6" w:rsidRPr="008F0B76" w:rsidRDefault="008436C6">
      <w:pPr>
        <w:pStyle w:val="Zkladntext22"/>
        <w:tabs>
          <w:tab w:val="clear" w:pos="284"/>
          <w:tab w:val="left" w:pos="0"/>
        </w:tabs>
      </w:pPr>
      <w:r w:rsidRPr="008F0B76">
        <w:rPr>
          <w:rFonts w:ascii="Arial" w:hAnsi="Arial" w:cs="Arial"/>
          <w:sz w:val="22"/>
          <w:szCs w:val="22"/>
        </w:rPr>
        <w:t>d) umožnit propachtovateli provádění kontroly k bodům a) až c) formou nahlédnutí do evidence rozborů a vstupem na pozem</w:t>
      </w:r>
      <w:r w:rsidR="008F0B76" w:rsidRPr="008F0B76">
        <w:rPr>
          <w:rFonts w:ascii="Arial" w:hAnsi="Arial" w:cs="Arial"/>
          <w:sz w:val="22"/>
          <w:szCs w:val="22"/>
        </w:rPr>
        <w:t>ky</w:t>
      </w:r>
      <w:r w:rsidRPr="008F0B76">
        <w:rPr>
          <w:rFonts w:ascii="Arial" w:hAnsi="Arial" w:cs="Arial"/>
          <w:sz w:val="22"/>
          <w:szCs w:val="22"/>
        </w:rPr>
        <w:t>,</w:t>
      </w:r>
    </w:p>
    <w:p w14:paraId="79F9AADC" w14:textId="77777777" w:rsidR="008436C6" w:rsidRPr="008F0B76" w:rsidRDefault="008436C6">
      <w:pPr>
        <w:pStyle w:val="Zkladntext2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7A1CA0DF" w14:textId="77777777" w:rsidR="008436C6" w:rsidRPr="008F0B76" w:rsidRDefault="008436C6">
      <w:pPr>
        <w:pStyle w:val="Zkladntext2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8F0B76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37547B08" w14:textId="77777777" w:rsidR="00CE339C" w:rsidRPr="008F0B76" w:rsidRDefault="00CE339C">
      <w:pPr>
        <w:pStyle w:val="Zkladntext22"/>
        <w:tabs>
          <w:tab w:val="clear" w:pos="284"/>
          <w:tab w:val="left" w:pos="0"/>
        </w:tabs>
      </w:pPr>
    </w:p>
    <w:p w14:paraId="3F00AAA9" w14:textId="77777777" w:rsidR="00CE339C" w:rsidRPr="008F0B76" w:rsidRDefault="00CE339C" w:rsidP="00CE339C">
      <w:pPr>
        <w:tabs>
          <w:tab w:val="left" w:pos="0"/>
          <w:tab w:val="left" w:pos="568"/>
        </w:tabs>
        <w:jc w:val="both"/>
      </w:pPr>
      <w:r w:rsidRPr="008F0B76">
        <w:rPr>
          <w:rFonts w:ascii="Arial" w:hAnsi="Arial" w:cs="Arial"/>
          <w:sz w:val="22"/>
          <w:szCs w:val="22"/>
        </w:rPr>
        <w:t>f) provádět podle podmínek sběr kamene,</w:t>
      </w:r>
    </w:p>
    <w:p w14:paraId="179FFD8C" w14:textId="77777777" w:rsidR="008436C6" w:rsidRPr="008F0B76" w:rsidRDefault="008436C6">
      <w:pPr>
        <w:tabs>
          <w:tab w:val="left" w:pos="284"/>
          <w:tab w:val="left" w:pos="568"/>
        </w:tabs>
        <w:jc w:val="both"/>
      </w:pPr>
    </w:p>
    <w:p w14:paraId="6FCEA9C4" w14:textId="2BB37833" w:rsidR="008436C6" w:rsidRPr="008F0B76" w:rsidRDefault="008436C6">
      <w:pPr>
        <w:pStyle w:val="Zkladntext22"/>
        <w:tabs>
          <w:tab w:val="clear" w:pos="284"/>
          <w:tab w:val="clear" w:pos="568"/>
          <w:tab w:val="left" w:pos="567"/>
        </w:tabs>
      </w:pPr>
      <w:r w:rsidRPr="008F0B76">
        <w:rPr>
          <w:rFonts w:ascii="Arial" w:hAnsi="Arial" w:cs="Arial"/>
          <w:sz w:val="22"/>
          <w:szCs w:val="22"/>
        </w:rPr>
        <w:t>g) vyžádat si souhlas propachtovatele při realizaci zúrodňovacích opatření</w:t>
      </w:r>
      <w:r w:rsidR="00DD5B73" w:rsidRPr="008F0B76">
        <w:rPr>
          <w:rFonts w:ascii="Arial" w:hAnsi="Arial" w:cs="Arial"/>
          <w:sz w:val="22"/>
          <w:szCs w:val="22"/>
        </w:rPr>
        <w:t>,</w:t>
      </w:r>
      <w:r w:rsidRPr="008F0B76">
        <w:rPr>
          <w:rFonts w:ascii="Arial" w:hAnsi="Arial" w:cs="Arial"/>
          <w:sz w:val="22"/>
          <w:szCs w:val="22"/>
        </w:rPr>
        <w:t xml:space="preserve"> zakládání trvalých porostů na pozem</w:t>
      </w:r>
      <w:r w:rsidR="008F0B76" w:rsidRPr="008F0B76">
        <w:rPr>
          <w:rFonts w:ascii="Arial" w:hAnsi="Arial" w:cs="Arial"/>
          <w:sz w:val="22"/>
          <w:szCs w:val="22"/>
        </w:rPr>
        <w:t>cích</w:t>
      </w:r>
      <w:r w:rsidR="00F179CD">
        <w:rPr>
          <w:rFonts w:ascii="Arial" w:hAnsi="Arial" w:cs="Arial"/>
          <w:sz w:val="22"/>
          <w:szCs w:val="22"/>
        </w:rPr>
        <w:t xml:space="preserve"> nebo</w:t>
      </w:r>
      <w:r w:rsidR="00A717E3" w:rsidRPr="008F0B76">
        <w:rPr>
          <w:rFonts w:ascii="Arial" w:hAnsi="Arial" w:cs="Arial"/>
          <w:sz w:val="22"/>
          <w:szCs w:val="22"/>
        </w:rPr>
        <w:t xml:space="preserve"> </w:t>
      </w:r>
      <w:r w:rsidRPr="008F0B76">
        <w:rPr>
          <w:rFonts w:ascii="Arial" w:hAnsi="Arial" w:cs="Arial"/>
          <w:sz w:val="22"/>
          <w:szCs w:val="22"/>
        </w:rPr>
        <w:t>při provádění</w:t>
      </w:r>
      <w:r w:rsidR="00A717E3" w:rsidRPr="008F0B76">
        <w:rPr>
          <w:rFonts w:ascii="Arial" w:hAnsi="Arial" w:cs="Arial"/>
          <w:sz w:val="22"/>
          <w:szCs w:val="22"/>
        </w:rPr>
        <w:t xml:space="preserve"> </w:t>
      </w:r>
      <w:r w:rsidR="00F179CD">
        <w:rPr>
          <w:rFonts w:ascii="Arial" w:hAnsi="Arial" w:cs="Arial"/>
          <w:sz w:val="22"/>
          <w:szCs w:val="22"/>
        </w:rPr>
        <w:t>změny druhu</w:t>
      </w:r>
      <w:r w:rsidRPr="008F0B76">
        <w:rPr>
          <w:rFonts w:ascii="Arial" w:hAnsi="Arial" w:cs="Arial"/>
          <w:sz w:val="22"/>
          <w:szCs w:val="22"/>
        </w:rPr>
        <w:t xml:space="preserve"> pozemku,</w:t>
      </w:r>
    </w:p>
    <w:p w14:paraId="6653B019" w14:textId="77777777" w:rsidR="008436C6" w:rsidRPr="008F0B7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3979E80" w14:textId="77777777" w:rsidR="008436C6" w:rsidRPr="008F0B76" w:rsidRDefault="008436C6">
      <w:pPr>
        <w:tabs>
          <w:tab w:val="left" w:pos="0"/>
          <w:tab w:val="left" w:pos="568"/>
        </w:tabs>
        <w:jc w:val="both"/>
      </w:pPr>
      <w:r w:rsidRPr="008F0B76">
        <w:rPr>
          <w:rFonts w:ascii="Arial" w:hAnsi="Arial" w:cs="Arial"/>
          <w:sz w:val="22"/>
          <w:szCs w:val="22"/>
        </w:rPr>
        <w:t>h) trpět věcná břemena, resp. služebnosti spojené s pozemk</w:t>
      </w:r>
      <w:r w:rsidR="008F0B76" w:rsidRPr="008F0B76">
        <w:rPr>
          <w:rFonts w:ascii="Arial" w:hAnsi="Arial" w:cs="Arial"/>
          <w:sz w:val="22"/>
          <w:szCs w:val="22"/>
        </w:rPr>
        <w:t>y</w:t>
      </w:r>
      <w:r w:rsidRPr="008F0B76">
        <w:rPr>
          <w:rFonts w:ascii="Arial" w:hAnsi="Arial" w:cs="Arial"/>
          <w:sz w:val="22"/>
          <w:szCs w:val="22"/>
        </w:rPr>
        <w:t>, je</w:t>
      </w:r>
      <w:r w:rsidR="008F0B76" w:rsidRPr="008F0B76">
        <w:rPr>
          <w:rFonts w:ascii="Arial" w:hAnsi="Arial" w:cs="Arial"/>
          <w:sz w:val="22"/>
          <w:szCs w:val="22"/>
        </w:rPr>
        <w:t>ž</w:t>
      </w:r>
      <w:r w:rsidRPr="008F0B76">
        <w:rPr>
          <w:rFonts w:ascii="Arial" w:hAnsi="Arial" w:cs="Arial"/>
          <w:sz w:val="22"/>
          <w:szCs w:val="22"/>
        </w:rPr>
        <w:t xml:space="preserve"> j</w:t>
      </w:r>
      <w:r w:rsidR="008F0B76" w:rsidRPr="008F0B76">
        <w:rPr>
          <w:rFonts w:ascii="Arial" w:hAnsi="Arial" w:cs="Arial"/>
          <w:sz w:val="22"/>
          <w:szCs w:val="22"/>
        </w:rPr>
        <w:t>sou</w:t>
      </w:r>
      <w:r w:rsidRPr="008F0B76">
        <w:rPr>
          <w:rFonts w:ascii="Arial" w:hAnsi="Arial" w:cs="Arial"/>
          <w:sz w:val="22"/>
          <w:szCs w:val="22"/>
        </w:rPr>
        <w:t xml:space="preserve"> předmětem pachtu,</w:t>
      </w:r>
    </w:p>
    <w:p w14:paraId="5AA87229" w14:textId="77777777" w:rsidR="008436C6" w:rsidRPr="008F0B76" w:rsidRDefault="008436C6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4AA08440" w14:textId="5A26748B" w:rsidR="00692A8A" w:rsidRDefault="00E6719D" w:rsidP="007C6F63">
      <w:pPr>
        <w:numPr>
          <w:ilvl w:val="0"/>
          <w:numId w:val="15"/>
        </w:numPr>
        <w:tabs>
          <w:tab w:val="left" w:pos="0"/>
          <w:tab w:val="left" w:pos="284"/>
        </w:tabs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436C6" w:rsidRPr="008F0B76">
        <w:rPr>
          <w:rFonts w:ascii="Arial" w:hAnsi="Arial" w:cs="Arial"/>
          <w:sz w:val="22"/>
          <w:szCs w:val="22"/>
        </w:rPr>
        <w:t>platit v souladu se zákonnou úpravou daň z nemovitých věcí za propachtovan</w:t>
      </w:r>
      <w:r w:rsidR="00475DDD">
        <w:rPr>
          <w:rFonts w:ascii="Arial" w:hAnsi="Arial" w:cs="Arial"/>
          <w:sz w:val="22"/>
          <w:szCs w:val="22"/>
        </w:rPr>
        <w:t>é</w:t>
      </w:r>
      <w:r w:rsidR="001C6BBF">
        <w:rPr>
          <w:rFonts w:ascii="Arial" w:hAnsi="Arial" w:cs="Arial"/>
          <w:sz w:val="22"/>
          <w:szCs w:val="22"/>
        </w:rPr>
        <w:t xml:space="preserve"> pozem</w:t>
      </w:r>
      <w:r w:rsidR="00475DDD">
        <w:rPr>
          <w:rFonts w:ascii="Arial" w:hAnsi="Arial" w:cs="Arial"/>
          <w:sz w:val="22"/>
          <w:szCs w:val="22"/>
        </w:rPr>
        <w:t>ky</w:t>
      </w:r>
      <w:r w:rsidR="008436C6" w:rsidRPr="008F0B76">
        <w:rPr>
          <w:rFonts w:ascii="Arial" w:hAnsi="Arial" w:cs="Arial"/>
          <w:sz w:val="22"/>
          <w:szCs w:val="22"/>
        </w:rPr>
        <w:t>, je</w:t>
      </w:r>
      <w:r w:rsidR="008F0B76" w:rsidRPr="008F0B76">
        <w:rPr>
          <w:rFonts w:ascii="Arial" w:hAnsi="Arial" w:cs="Arial"/>
          <w:sz w:val="22"/>
          <w:szCs w:val="22"/>
        </w:rPr>
        <w:t xml:space="preserve">ž </w:t>
      </w:r>
      <w:r w:rsidR="008436C6" w:rsidRPr="008F0B76">
        <w:rPr>
          <w:rFonts w:ascii="Arial" w:hAnsi="Arial" w:cs="Arial"/>
          <w:sz w:val="22"/>
          <w:szCs w:val="22"/>
        </w:rPr>
        <w:t>j</w:t>
      </w:r>
      <w:r w:rsidR="00475DDD">
        <w:rPr>
          <w:rFonts w:ascii="Arial" w:hAnsi="Arial" w:cs="Arial"/>
          <w:sz w:val="22"/>
          <w:szCs w:val="22"/>
        </w:rPr>
        <w:t>sou</w:t>
      </w:r>
      <w:r w:rsidR="008436C6" w:rsidRPr="008F0B76">
        <w:rPr>
          <w:rFonts w:ascii="Arial" w:hAnsi="Arial" w:cs="Arial"/>
          <w:sz w:val="22"/>
          <w:szCs w:val="22"/>
        </w:rPr>
        <w:t xml:space="preserve"> předmětem pachtu.</w:t>
      </w:r>
    </w:p>
    <w:p w14:paraId="5974DD5C" w14:textId="77777777" w:rsidR="007C6F63" w:rsidRPr="007C6F63" w:rsidRDefault="007C6F63" w:rsidP="007C6F63">
      <w:pPr>
        <w:tabs>
          <w:tab w:val="left" w:pos="0"/>
          <w:tab w:val="left" w:pos="284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69E3CB35" w14:textId="77777777" w:rsidR="00D02AAB" w:rsidRDefault="00D02AAB" w:rsidP="0008253F">
      <w:pPr>
        <w:pStyle w:val="Nadpis4"/>
        <w:rPr>
          <w:rFonts w:ascii="Arial" w:hAnsi="Arial" w:cs="Arial"/>
          <w:sz w:val="22"/>
          <w:szCs w:val="22"/>
        </w:rPr>
      </w:pPr>
    </w:p>
    <w:p w14:paraId="5F9455A4" w14:textId="739302EA" w:rsidR="008436C6" w:rsidRPr="0008253F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IV</w:t>
      </w:r>
    </w:p>
    <w:p w14:paraId="58A64C8B" w14:textId="77777777" w:rsidR="008436C6" w:rsidRDefault="008436C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0AA4155" w14:textId="2317C338" w:rsidR="00AF5649" w:rsidRPr="00F179CD" w:rsidRDefault="00661100" w:rsidP="000D2C56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="Arial" w:hAnsi="Arial" w:cs="Arial"/>
          <w:iCs/>
          <w:color w:val="767171"/>
          <w:sz w:val="22"/>
          <w:szCs w:val="22"/>
          <w:lang w:eastAsia="cs-CZ"/>
        </w:rPr>
      </w:pPr>
      <w:r w:rsidRPr="00F179CD">
        <w:rPr>
          <w:rFonts w:ascii="Arial" w:hAnsi="Arial" w:cs="Arial"/>
          <w:iCs/>
          <w:sz w:val="22"/>
          <w:szCs w:val="22"/>
          <w:lang w:eastAsia="cs-CZ"/>
        </w:rPr>
        <w:t xml:space="preserve">Tato smlouva se uzavírá </w:t>
      </w:r>
      <w:r w:rsidR="00F179CD" w:rsidRPr="00215BC9">
        <w:rPr>
          <w:rFonts w:ascii="Arial" w:hAnsi="Arial" w:cs="Arial"/>
          <w:b/>
          <w:bCs/>
          <w:iCs/>
          <w:sz w:val="22"/>
          <w:szCs w:val="22"/>
          <w:lang w:eastAsia="cs-CZ"/>
        </w:rPr>
        <w:t xml:space="preserve">od </w:t>
      </w:r>
      <w:r w:rsidR="00B42F95">
        <w:rPr>
          <w:rFonts w:ascii="Arial" w:hAnsi="Arial" w:cs="Arial"/>
          <w:b/>
          <w:bCs/>
          <w:iCs/>
          <w:sz w:val="22"/>
          <w:szCs w:val="22"/>
          <w:lang w:eastAsia="cs-CZ"/>
        </w:rPr>
        <w:t>22. 5. 2024</w:t>
      </w:r>
      <w:r w:rsidR="00F179CD" w:rsidRPr="00F179CD">
        <w:rPr>
          <w:rFonts w:ascii="Arial" w:hAnsi="Arial" w:cs="Arial"/>
          <w:iCs/>
          <w:sz w:val="22"/>
          <w:szCs w:val="22"/>
          <w:lang w:eastAsia="cs-CZ"/>
        </w:rPr>
        <w:t xml:space="preserve"> </w:t>
      </w:r>
      <w:r w:rsidRPr="00F179CD">
        <w:rPr>
          <w:rFonts w:ascii="Arial" w:hAnsi="Arial" w:cs="Arial"/>
          <w:iCs/>
          <w:sz w:val="22"/>
          <w:szCs w:val="22"/>
          <w:lang w:eastAsia="cs-CZ"/>
        </w:rPr>
        <w:t xml:space="preserve">na dobu </w:t>
      </w:r>
      <w:r w:rsidR="00F179CD" w:rsidRPr="00F179CD">
        <w:rPr>
          <w:rFonts w:ascii="Arial" w:hAnsi="Arial" w:cs="Arial"/>
          <w:iCs/>
          <w:sz w:val="22"/>
          <w:szCs w:val="22"/>
          <w:lang w:eastAsia="cs-CZ"/>
        </w:rPr>
        <w:t>ne</w:t>
      </w:r>
      <w:r w:rsidRPr="00F179CD">
        <w:rPr>
          <w:rFonts w:ascii="Arial" w:hAnsi="Arial" w:cs="Arial"/>
          <w:iCs/>
          <w:sz w:val="22"/>
          <w:szCs w:val="22"/>
          <w:lang w:eastAsia="cs-CZ"/>
        </w:rPr>
        <w:t>určitou</w:t>
      </w:r>
      <w:r w:rsidR="00F179CD" w:rsidRPr="00F179CD">
        <w:rPr>
          <w:rFonts w:ascii="Arial" w:hAnsi="Arial" w:cs="Arial"/>
          <w:iCs/>
          <w:sz w:val="22"/>
          <w:szCs w:val="22"/>
          <w:lang w:eastAsia="cs-CZ"/>
        </w:rPr>
        <w:t>.</w:t>
      </w:r>
      <w:r w:rsidRPr="00F179CD">
        <w:rPr>
          <w:rFonts w:ascii="Arial" w:hAnsi="Arial" w:cs="Arial"/>
          <w:iCs/>
          <w:sz w:val="22"/>
          <w:szCs w:val="22"/>
          <w:lang w:eastAsia="cs-CZ"/>
        </w:rPr>
        <w:t xml:space="preserve"> </w:t>
      </w:r>
    </w:p>
    <w:p w14:paraId="44D6779C" w14:textId="77777777" w:rsidR="000D2C56" w:rsidRDefault="000D2C56" w:rsidP="000D2C56">
      <w:pPr>
        <w:pStyle w:val="Zkladntext2"/>
        <w:spacing w:after="0" w:line="240" w:lineRule="auto"/>
        <w:rPr>
          <w:rFonts w:ascii="Arial" w:hAnsi="Arial" w:cs="Arial"/>
          <w:sz w:val="22"/>
          <w:szCs w:val="22"/>
        </w:rPr>
      </w:pPr>
    </w:p>
    <w:p w14:paraId="6E2A3978" w14:textId="361AFFDC" w:rsidR="000D2C56" w:rsidRPr="001A3A9C" w:rsidRDefault="000D2C56" w:rsidP="000D2C56">
      <w:pPr>
        <w:pStyle w:val="Zkladntext2"/>
        <w:spacing w:after="0" w:line="240" w:lineRule="auto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lastRenderedPageBreak/>
        <w:t>2) Právní vztah založený touto smlouvou lze ukončit dohodou nebo písemnou výpovědí.</w:t>
      </w:r>
    </w:p>
    <w:p w14:paraId="64EB9020" w14:textId="77777777" w:rsidR="000D2C56" w:rsidRPr="001A3A9C" w:rsidRDefault="000D2C56" w:rsidP="000D2C5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C050C3E" w14:textId="77F767E1" w:rsidR="000D2C56" w:rsidRPr="001A3A9C" w:rsidRDefault="000D2C56" w:rsidP="000D2C56">
      <w:pPr>
        <w:pStyle w:val="Zkladntext2"/>
        <w:spacing w:after="0" w:line="240" w:lineRule="auto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3) Pacht lze v souladu s ustanovením § 2347 OZ</w:t>
      </w:r>
      <w:r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vypovědět v dvanáctiměsíční výpovědní době, a to vždy jen k 1. říjnu běžného roku.</w:t>
      </w:r>
    </w:p>
    <w:p w14:paraId="28B38097" w14:textId="77777777" w:rsidR="000D2C56" w:rsidRPr="001A3A9C" w:rsidRDefault="000D2C56" w:rsidP="000D2C5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958E113" w14:textId="35BDCD96" w:rsidR="000D2C56" w:rsidRPr="001A3A9C" w:rsidRDefault="000D2C56" w:rsidP="000D2C56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1A3A9C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31BF3C91" w14:textId="77777777" w:rsidR="000D2C56" w:rsidRDefault="000D2C56" w:rsidP="000D2C56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0835607" w14:textId="4D84BA99" w:rsidR="000D2C56" w:rsidRDefault="000D2C56" w:rsidP="000D2C56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5) Propachtovatel může v souladu s ustanovením § 2334 OZ vypovědět pacht bez výpovědní doby, jestliže pachtýř propachtuje propachtovan</w:t>
      </w:r>
      <w:r w:rsidR="00475DDD">
        <w:rPr>
          <w:rFonts w:ascii="Arial" w:hAnsi="Arial" w:cs="Arial"/>
          <w:sz w:val="22"/>
          <w:szCs w:val="22"/>
        </w:rPr>
        <w:t>é</w:t>
      </w:r>
      <w:r w:rsidRPr="001A3A9C">
        <w:rPr>
          <w:rFonts w:ascii="Arial" w:hAnsi="Arial" w:cs="Arial"/>
          <w:sz w:val="22"/>
          <w:szCs w:val="22"/>
        </w:rPr>
        <w:t xml:space="preserve"> pozem</w:t>
      </w:r>
      <w:r w:rsidR="00475DDD">
        <w:rPr>
          <w:rFonts w:ascii="Arial" w:hAnsi="Arial" w:cs="Arial"/>
          <w:sz w:val="22"/>
          <w:szCs w:val="22"/>
        </w:rPr>
        <w:t>ky</w:t>
      </w:r>
      <w:r w:rsidRPr="001A3A9C">
        <w:rPr>
          <w:rFonts w:ascii="Arial" w:hAnsi="Arial" w:cs="Arial"/>
          <w:sz w:val="22"/>
          <w:szCs w:val="22"/>
        </w:rPr>
        <w:t xml:space="preserve"> jinému, přenechá-li ho</w:t>
      </w:r>
      <w:r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k užívání nebo změní-li hospodářské určení pozemk</w:t>
      </w:r>
      <w:r w:rsidR="00475DDD">
        <w:rPr>
          <w:rFonts w:ascii="Arial" w:hAnsi="Arial" w:cs="Arial"/>
          <w:sz w:val="22"/>
          <w:szCs w:val="22"/>
        </w:rPr>
        <w:t>ů</w:t>
      </w:r>
      <w:r w:rsidRPr="001A3A9C">
        <w:rPr>
          <w:rFonts w:ascii="Arial" w:hAnsi="Arial" w:cs="Arial"/>
          <w:i/>
          <w:sz w:val="22"/>
          <w:szCs w:val="22"/>
        </w:rPr>
        <w:t>,</w:t>
      </w:r>
      <w:r w:rsidRPr="001A3A9C">
        <w:rPr>
          <w:rFonts w:ascii="Arial" w:hAnsi="Arial" w:cs="Arial"/>
          <w:sz w:val="22"/>
          <w:szCs w:val="22"/>
        </w:rPr>
        <w:t xml:space="preserve"> anebo způsob je</w:t>
      </w:r>
      <w:r w:rsidR="00475DDD">
        <w:rPr>
          <w:rFonts w:ascii="Arial" w:hAnsi="Arial" w:cs="Arial"/>
          <w:sz w:val="22"/>
          <w:szCs w:val="22"/>
        </w:rPr>
        <w:t>jich</w:t>
      </w:r>
      <w:r w:rsidRPr="001A3A9C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34D30C5B" w14:textId="77777777" w:rsidR="00260BBF" w:rsidRDefault="00260BBF" w:rsidP="000D2C56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336DFD3" w14:textId="77777777" w:rsidR="000D2C56" w:rsidRPr="005F2C48" w:rsidRDefault="000D2C56" w:rsidP="000D2C56">
      <w:pPr>
        <w:pStyle w:val="Zkladntext2"/>
        <w:numPr>
          <w:ilvl w:val="0"/>
          <w:numId w:val="30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3B3561CB" w14:textId="77777777" w:rsidR="000D2C56" w:rsidRPr="005F2C48" w:rsidRDefault="000D2C56" w:rsidP="000D2C56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09F56ECF" w14:textId="77777777" w:rsidR="000D2C56" w:rsidRPr="00402FB8" w:rsidRDefault="000D2C56" w:rsidP="00944E44">
      <w:pPr>
        <w:pStyle w:val="Zkladntext2"/>
        <w:tabs>
          <w:tab w:val="left" w:pos="284"/>
        </w:tabs>
        <w:suppressAutoHyphens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02FB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jiné náhrady ani majetkové nároky a sankce.</w:t>
      </w:r>
    </w:p>
    <w:p w14:paraId="27A8A84F" w14:textId="77777777" w:rsidR="000D2C56" w:rsidRDefault="000D2C56" w:rsidP="000D2C56">
      <w:pPr>
        <w:pStyle w:val="Odstavecseseznamem"/>
        <w:jc w:val="both"/>
        <w:rPr>
          <w:rFonts w:ascii="Arial" w:hAnsi="Arial" w:cs="Arial"/>
          <w:iCs/>
          <w:sz w:val="22"/>
          <w:szCs w:val="22"/>
        </w:rPr>
      </w:pPr>
    </w:p>
    <w:p w14:paraId="0C4D9F84" w14:textId="77777777" w:rsidR="000D2C56" w:rsidRPr="00322CC4" w:rsidRDefault="000D2C56" w:rsidP="000D2C56">
      <w:pPr>
        <w:pStyle w:val="Zkladntext2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C3CD7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13A1FC26" w14:textId="735CF8C5" w:rsidR="00D522DE" w:rsidRDefault="00D522DE" w:rsidP="000D2C56">
      <w:pPr>
        <w:tabs>
          <w:tab w:val="left" w:pos="426"/>
        </w:tabs>
        <w:jc w:val="both"/>
      </w:pPr>
    </w:p>
    <w:p w14:paraId="50C0A26A" w14:textId="77777777" w:rsidR="007C6F63" w:rsidRDefault="007C6F63" w:rsidP="000D2C56">
      <w:pPr>
        <w:tabs>
          <w:tab w:val="left" w:pos="426"/>
        </w:tabs>
        <w:jc w:val="both"/>
      </w:pPr>
    </w:p>
    <w:p w14:paraId="36C06B7C" w14:textId="67D2A977" w:rsidR="008436C6" w:rsidRPr="00522DEE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522DEE">
        <w:rPr>
          <w:rFonts w:ascii="Arial" w:hAnsi="Arial" w:cs="Arial"/>
          <w:sz w:val="22"/>
          <w:szCs w:val="22"/>
        </w:rPr>
        <w:t>Čl. V</w:t>
      </w:r>
    </w:p>
    <w:p w14:paraId="0EE84619" w14:textId="77777777" w:rsidR="008436C6" w:rsidRPr="00522DEE" w:rsidRDefault="008436C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FD5DC95" w14:textId="77777777" w:rsidR="008436C6" w:rsidRPr="00522DEE" w:rsidRDefault="008436C6" w:rsidP="00522DEE">
      <w:pPr>
        <w:numPr>
          <w:ilvl w:val="0"/>
          <w:numId w:val="3"/>
        </w:numPr>
        <w:tabs>
          <w:tab w:val="left" w:pos="284"/>
          <w:tab w:val="left" w:pos="851"/>
        </w:tabs>
        <w:ind w:hanging="930"/>
        <w:jc w:val="both"/>
      </w:pPr>
      <w:r w:rsidRPr="00522DEE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4A7C467A" w14:textId="77777777" w:rsidR="008436C6" w:rsidRPr="00522DEE" w:rsidRDefault="008436C6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1CA88406" w14:textId="77777777" w:rsidR="008436C6" w:rsidRPr="00522DEE" w:rsidRDefault="008436C6" w:rsidP="00522DEE">
      <w:pPr>
        <w:numPr>
          <w:ilvl w:val="0"/>
          <w:numId w:val="3"/>
        </w:numPr>
        <w:tabs>
          <w:tab w:val="left" w:pos="284"/>
          <w:tab w:val="left" w:pos="851"/>
        </w:tabs>
        <w:ind w:hanging="930"/>
        <w:jc w:val="both"/>
      </w:pPr>
      <w:r w:rsidRPr="00522DEE">
        <w:rPr>
          <w:rFonts w:ascii="Arial" w:hAnsi="Arial" w:cs="Arial"/>
          <w:sz w:val="22"/>
          <w:szCs w:val="22"/>
        </w:rPr>
        <w:t xml:space="preserve">Pachtovné se platí </w:t>
      </w:r>
      <w:r w:rsidRPr="00522DEE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522DEE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07DD9B85" w14:textId="77777777" w:rsidR="008436C6" w:rsidRPr="00522DEE" w:rsidRDefault="008436C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BA3FFC7" w14:textId="6B92D4CE" w:rsidR="008436C6" w:rsidRDefault="008436C6" w:rsidP="00522DEE">
      <w:pPr>
        <w:tabs>
          <w:tab w:val="left" w:pos="284"/>
        </w:tabs>
        <w:jc w:val="both"/>
      </w:pPr>
      <w:r>
        <w:rPr>
          <w:rFonts w:ascii="Arial" w:hAnsi="Arial" w:cs="Arial"/>
          <w:sz w:val="22"/>
          <w:szCs w:val="22"/>
        </w:rPr>
        <w:t>3)</w:t>
      </w:r>
      <w:r w:rsidR="00522D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Roční pachtovné se stanovuje dohodou ve </w:t>
      </w:r>
      <w:r w:rsidRPr="00564C04">
        <w:rPr>
          <w:rFonts w:ascii="Arial" w:hAnsi="Arial" w:cs="Arial"/>
          <w:sz w:val="22"/>
          <w:szCs w:val="22"/>
        </w:rPr>
        <w:t xml:space="preserve">výši </w:t>
      </w:r>
      <w:r w:rsidR="00B42F95" w:rsidRPr="00B42F95">
        <w:rPr>
          <w:rFonts w:ascii="Arial" w:hAnsi="Arial" w:cs="Arial"/>
          <w:b/>
          <w:bCs/>
          <w:sz w:val="22"/>
          <w:szCs w:val="22"/>
        </w:rPr>
        <w:t>13.077</w:t>
      </w:r>
      <w:r w:rsidR="00244D13" w:rsidRPr="00B42F95">
        <w:rPr>
          <w:rFonts w:ascii="Arial" w:hAnsi="Arial" w:cs="Arial"/>
          <w:b/>
          <w:bCs/>
          <w:sz w:val="22"/>
          <w:szCs w:val="22"/>
        </w:rPr>
        <w:t>, -</w:t>
      </w:r>
      <w:r w:rsidRPr="00B42F95">
        <w:rPr>
          <w:rFonts w:ascii="Arial" w:hAnsi="Arial" w:cs="Arial"/>
          <w:b/>
          <w:bCs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(slovy: </w:t>
      </w:r>
      <w:r w:rsidR="00B42F95">
        <w:rPr>
          <w:rFonts w:ascii="Arial" w:hAnsi="Arial" w:cs="Arial"/>
          <w:sz w:val="22"/>
          <w:szCs w:val="22"/>
        </w:rPr>
        <w:t>třinácttisícsedmdesátsedm</w:t>
      </w:r>
      <w:r w:rsidR="000D2C56">
        <w:rPr>
          <w:rFonts w:ascii="Arial" w:hAnsi="Arial" w:cs="Arial"/>
          <w:sz w:val="22"/>
          <w:szCs w:val="22"/>
        </w:rPr>
        <w:t xml:space="preserve"> korun</w:t>
      </w:r>
      <w:r>
        <w:rPr>
          <w:rFonts w:ascii="Arial" w:hAnsi="Arial" w:cs="Arial"/>
          <w:sz w:val="22"/>
          <w:szCs w:val="22"/>
        </w:rPr>
        <w:t xml:space="preserve"> česk</w:t>
      </w:r>
      <w:r w:rsidR="00900A50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>).</w:t>
      </w:r>
      <w:r w:rsidR="00E62CCA">
        <w:rPr>
          <w:rFonts w:ascii="Arial" w:hAnsi="Arial" w:cs="Arial"/>
          <w:sz w:val="22"/>
          <w:szCs w:val="22"/>
        </w:rPr>
        <w:t xml:space="preserve"> </w:t>
      </w:r>
    </w:p>
    <w:p w14:paraId="3D98538E" w14:textId="77777777" w:rsidR="008436C6" w:rsidRDefault="008436C6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17CA3565" w14:textId="754CBC74" w:rsidR="008436C6" w:rsidRDefault="008436C6">
      <w:pPr>
        <w:pStyle w:val="Zkladntext22"/>
        <w:tabs>
          <w:tab w:val="clear" w:pos="284"/>
          <w:tab w:val="clear" w:pos="568"/>
          <w:tab w:val="left" w:pos="567"/>
        </w:tabs>
      </w:pPr>
      <w:r>
        <w:rPr>
          <w:rFonts w:ascii="Arial" w:hAnsi="Arial" w:cs="Arial"/>
          <w:sz w:val="22"/>
          <w:szCs w:val="22"/>
        </w:rPr>
        <w:t>4)</w:t>
      </w:r>
      <w:r>
        <w:rPr>
          <w:rFonts w:ascii="Arial" w:hAnsi="Arial" w:cs="Arial"/>
          <w:bCs/>
          <w:sz w:val="22"/>
          <w:szCs w:val="22"/>
        </w:rPr>
        <w:t xml:space="preserve"> Pachtovné za období od účinnosti smlouvy do 30. 9.</w:t>
      </w:r>
      <w:r w:rsidR="00B467CA">
        <w:rPr>
          <w:rFonts w:ascii="Arial" w:hAnsi="Arial" w:cs="Arial"/>
          <w:bCs/>
          <w:sz w:val="22"/>
          <w:szCs w:val="22"/>
        </w:rPr>
        <w:t xml:space="preserve"> </w:t>
      </w:r>
      <w:r w:rsidR="00F2015E">
        <w:rPr>
          <w:rFonts w:ascii="Arial" w:hAnsi="Arial" w:cs="Arial"/>
          <w:bCs/>
          <w:sz w:val="22"/>
          <w:szCs w:val="22"/>
        </w:rPr>
        <w:t>202</w:t>
      </w:r>
      <w:r w:rsidR="009E4ACC">
        <w:rPr>
          <w:rFonts w:ascii="Arial" w:hAnsi="Arial" w:cs="Arial"/>
          <w:bCs/>
          <w:sz w:val="22"/>
          <w:szCs w:val="22"/>
        </w:rPr>
        <w:t>4</w:t>
      </w:r>
      <w:r w:rsidR="00F2015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včetně </w:t>
      </w:r>
      <w:r w:rsidRPr="00564C04">
        <w:rPr>
          <w:rFonts w:ascii="Arial" w:hAnsi="Arial" w:cs="Arial"/>
          <w:bCs/>
          <w:sz w:val="22"/>
          <w:szCs w:val="22"/>
        </w:rPr>
        <w:t xml:space="preserve">činí </w:t>
      </w:r>
      <w:r w:rsidR="00B42F95" w:rsidRPr="00B42F95">
        <w:rPr>
          <w:rFonts w:ascii="Arial" w:hAnsi="Arial" w:cs="Arial"/>
          <w:bCs/>
          <w:sz w:val="22"/>
          <w:szCs w:val="22"/>
          <w:u w:val="single"/>
        </w:rPr>
        <w:t>4.716</w:t>
      </w:r>
      <w:r w:rsidR="00244D13" w:rsidRPr="00B42F95">
        <w:rPr>
          <w:rFonts w:ascii="Arial" w:hAnsi="Arial" w:cs="Arial"/>
          <w:bCs/>
          <w:sz w:val="22"/>
          <w:szCs w:val="22"/>
          <w:u w:val="single"/>
        </w:rPr>
        <w:t>, -</w:t>
      </w:r>
      <w:r w:rsidRPr="00B42F95">
        <w:rPr>
          <w:rFonts w:ascii="Arial" w:hAnsi="Arial" w:cs="Arial"/>
          <w:bCs/>
          <w:sz w:val="22"/>
          <w:szCs w:val="22"/>
          <w:u w:val="single"/>
        </w:rPr>
        <w:t xml:space="preserve"> Kč</w:t>
      </w:r>
      <w:r>
        <w:rPr>
          <w:rFonts w:ascii="Arial" w:hAnsi="Arial" w:cs="Arial"/>
          <w:bCs/>
          <w:sz w:val="22"/>
          <w:szCs w:val="22"/>
        </w:rPr>
        <w:t xml:space="preserve"> (slovy: </w:t>
      </w:r>
      <w:r w:rsidR="00B42F95">
        <w:rPr>
          <w:rFonts w:ascii="Arial" w:hAnsi="Arial" w:cs="Arial"/>
          <w:bCs/>
          <w:sz w:val="22"/>
          <w:szCs w:val="22"/>
        </w:rPr>
        <w:t>čtyřitisícesedmsetšestnáct</w:t>
      </w:r>
      <w:r w:rsidR="00564C0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korun česk</w:t>
      </w:r>
      <w:r w:rsidR="00A2719A">
        <w:rPr>
          <w:rFonts w:ascii="Arial" w:hAnsi="Arial" w:cs="Arial"/>
          <w:bCs/>
          <w:sz w:val="22"/>
          <w:szCs w:val="22"/>
        </w:rPr>
        <w:t>ých</w:t>
      </w:r>
      <w:r>
        <w:rPr>
          <w:rFonts w:ascii="Arial" w:hAnsi="Arial" w:cs="Arial"/>
          <w:bCs/>
          <w:sz w:val="22"/>
          <w:szCs w:val="22"/>
        </w:rPr>
        <w:t xml:space="preserve">) a bude uhrazeno k 1. 10. </w:t>
      </w:r>
      <w:r w:rsidR="00F2015E">
        <w:rPr>
          <w:rFonts w:ascii="Arial" w:hAnsi="Arial" w:cs="Arial"/>
          <w:bCs/>
          <w:sz w:val="22"/>
          <w:szCs w:val="22"/>
        </w:rPr>
        <w:t>202</w:t>
      </w:r>
      <w:r w:rsidR="009E4ACC">
        <w:rPr>
          <w:rFonts w:ascii="Arial" w:hAnsi="Arial" w:cs="Arial"/>
          <w:bCs/>
          <w:sz w:val="22"/>
          <w:szCs w:val="22"/>
        </w:rPr>
        <w:t>4</w:t>
      </w:r>
      <w:r w:rsidR="00F2015E">
        <w:rPr>
          <w:rFonts w:ascii="Arial" w:hAnsi="Arial" w:cs="Arial"/>
          <w:bCs/>
          <w:sz w:val="22"/>
          <w:szCs w:val="22"/>
        </w:rPr>
        <w:t>.</w:t>
      </w:r>
    </w:p>
    <w:p w14:paraId="436F301E" w14:textId="77777777" w:rsidR="008436C6" w:rsidRDefault="008436C6">
      <w:pPr>
        <w:pStyle w:val="Zkladntext21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1B95D33B" w14:textId="37A6F75A" w:rsidR="008436C6" w:rsidRPr="00F2015E" w:rsidRDefault="008436C6">
      <w:pPr>
        <w:pStyle w:val="Zkladntext21"/>
        <w:rPr>
          <w:b w:val="0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5) </w:t>
      </w:r>
      <w:r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</w:t>
      </w:r>
      <w:r w:rsidR="00D0140B" w:rsidRPr="006146B2">
        <w:rPr>
          <w:rFonts w:ascii="Arial" w:hAnsi="Arial" w:cs="Arial"/>
          <w:b w:val="0"/>
          <w:sz w:val="22"/>
          <w:szCs w:val="22"/>
        </w:rPr>
        <w:t>110015-3723001/0710</w:t>
      </w:r>
      <w:r w:rsidR="00D0140B" w:rsidRPr="00F2015E">
        <w:rPr>
          <w:rFonts w:ascii="Arial" w:hAnsi="Arial" w:cs="Arial"/>
          <w:b w:val="0"/>
          <w:iCs/>
          <w:sz w:val="22"/>
          <w:szCs w:val="22"/>
        </w:rPr>
        <w:t xml:space="preserve">, </w:t>
      </w:r>
      <w:r w:rsidR="00D0140B" w:rsidRPr="00F2015E">
        <w:rPr>
          <w:rFonts w:ascii="Arial" w:hAnsi="Arial" w:cs="Arial"/>
          <w:b w:val="0"/>
          <w:sz w:val="22"/>
          <w:szCs w:val="22"/>
        </w:rPr>
        <w:t xml:space="preserve">variabilní symbol </w:t>
      </w:r>
      <w:r w:rsidR="00B42F95">
        <w:rPr>
          <w:rFonts w:ascii="Arial" w:hAnsi="Arial" w:cs="Arial"/>
          <w:b w:val="0"/>
          <w:sz w:val="22"/>
          <w:szCs w:val="22"/>
        </w:rPr>
        <w:t>301</w:t>
      </w:r>
      <w:r w:rsidR="002E0762">
        <w:rPr>
          <w:rFonts w:ascii="Arial" w:hAnsi="Arial" w:cs="Arial"/>
          <w:b w:val="0"/>
          <w:sz w:val="22"/>
          <w:szCs w:val="22"/>
        </w:rPr>
        <w:t>2</w:t>
      </w:r>
      <w:r w:rsidR="00AA3ED9">
        <w:rPr>
          <w:rFonts w:ascii="Arial" w:hAnsi="Arial" w:cs="Arial"/>
          <w:b w:val="0"/>
          <w:sz w:val="22"/>
          <w:szCs w:val="22"/>
        </w:rPr>
        <w:t>4</w:t>
      </w:r>
      <w:r w:rsidR="002E0762">
        <w:rPr>
          <w:rFonts w:ascii="Arial" w:hAnsi="Arial" w:cs="Arial"/>
          <w:b w:val="0"/>
          <w:sz w:val="22"/>
          <w:szCs w:val="22"/>
        </w:rPr>
        <w:t>23</w:t>
      </w:r>
      <w:r w:rsidR="00F2015E" w:rsidRPr="00F2015E">
        <w:rPr>
          <w:rFonts w:ascii="Arial" w:hAnsi="Arial" w:cs="Arial"/>
          <w:b w:val="0"/>
          <w:sz w:val="20"/>
        </w:rPr>
        <w:t>.</w:t>
      </w:r>
    </w:p>
    <w:p w14:paraId="5DD53A3A" w14:textId="77777777" w:rsidR="008436C6" w:rsidRPr="00F2015E" w:rsidRDefault="008436C6">
      <w:pPr>
        <w:pStyle w:val="Zkladntext21"/>
        <w:tabs>
          <w:tab w:val="left" w:pos="851"/>
        </w:tabs>
        <w:rPr>
          <w:b w:val="0"/>
        </w:rPr>
      </w:pPr>
      <w:r w:rsidRPr="00F2015E">
        <w:rPr>
          <w:rFonts w:ascii="Arial" w:hAnsi="Arial" w:cs="Arial"/>
          <w:b w:val="0"/>
          <w:sz w:val="22"/>
          <w:szCs w:val="22"/>
        </w:rPr>
        <w:t>Zaplacením se rozumí připsání placené částky na účet propachtovatele.</w:t>
      </w:r>
    </w:p>
    <w:p w14:paraId="58279AF6" w14:textId="77777777" w:rsidR="008436C6" w:rsidRPr="00F2015E" w:rsidRDefault="008436C6">
      <w:pPr>
        <w:pStyle w:val="Zkladntext21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6BD42EE1" w14:textId="0D32C609" w:rsidR="008436C6" w:rsidRPr="002849EE" w:rsidRDefault="008436C6">
      <w:pPr>
        <w:pStyle w:val="Zkladntext22"/>
        <w:tabs>
          <w:tab w:val="clear" w:pos="284"/>
          <w:tab w:val="clear" w:pos="568"/>
          <w:tab w:val="left" w:pos="0"/>
        </w:tabs>
        <w:rPr>
          <w:sz w:val="22"/>
          <w:szCs w:val="22"/>
        </w:rPr>
      </w:pPr>
      <w:r w:rsidRPr="00F2015E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F2015E">
        <w:rPr>
          <w:rFonts w:ascii="Arial" w:hAnsi="Arial" w:cs="Arial"/>
          <w:sz w:val="22"/>
          <w:szCs w:val="22"/>
        </w:rPr>
        <w:t>Nedodrží</w:t>
      </w:r>
      <w:proofErr w:type="gramEnd"/>
      <w:r w:rsidRPr="00F2015E">
        <w:rPr>
          <w:rFonts w:ascii="Arial" w:hAnsi="Arial" w:cs="Arial"/>
          <w:sz w:val="22"/>
          <w:szCs w:val="22"/>
        </w:rPr>
        <w:t xml:space="preserve">-li pachtýř lhůtu pro úhradu pachtovného, je povinen podle ustanovení § 1970 OZ zaplatit propachtovateli úrok z prodlení, a to na účet propachtovatele vedený u České národní banky, číslo účtu 180013-3723001/0710, variabilní symbol </w:t>
      </w:r>
      <w:r w:rsidR="00B42F95">
        <w:rPr>
          <w:rFonts w:ascii="Arial" w:hAnsi="Arial" w:cs="Arial"/>
          <w:sz w:val="22"/>
          <w:szCs w:val="22"/>
        </w:rPr>
        <w:t>301</w:t>
      </w:r>
      <w:r w:rsidR="00944E44">
        <w:rPr>
          <w:rFonts w:ascii="Arial" w:hAnsi="Arial" w:cs="Arial"/>
          <w:sz w:val="22"/>
          <w:szCs w:val="22"/>
        </w:rPr>
        <w:t>2</w:t>
      </w:r>
      <w:r w:rsidR="00AA3ED9">
        <w:rPr>
          <w:rFonts w:ascii="Arial" w:hAnsi="Arial" w:cs="Arial"/>
          <w:sz w:val="22"/>
          <w:szCs w:val="22"/>
        </w:rPr>
        <w:t>4</w:t>
      </w:r>
      <w:r w:rsidR="00944E44">
        <w:rPr>
          <w:rFonts w:ascii="Arial" w:hAnsi="Arial" w:cs="Arial"/>
          <w:sz w:val="22"/>
          <w:szCs w:val="22"/>
        </w:rPr>
        <w:t>23</w:t>
      </w:r>
      <w:r w:rsidR="000D2C56">
        <w:rPr>
          <w:rFonts w:ascii="Arial" w:hAnsi="Arial" w:cs="Arial"/>
          <w:sz w:val="22"/>
          <w:szCs w:val="22"/>
        </w:rPr>
        <w:t>.</w:t>
      </w:r>
    </w:p>
    <w:p w14:paraId="46175F54" w14:textId="77777777" w:rsidR="008436C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9B10172" w14:textId="77777777" w:rsidR="008436C6" w:rsidRDefault="008436C6">
      <w:pPr>
        <w:pStyle w:val="Zkladntext22"/>
        <w:tabs>
          <w:tab w:val="clear" w:pos="284"/>
          <w:tab w:val="left" w:pos="0"/>
        </w:tabs>
      </w:pPr>
      <w:r>
        <w:rPr>
          <w:rFonts w:ascii="Arial" w:hAnsi="Arial" w:cs="Arial"/>
          <w:sz w:val="22"/>
          <w:szCs w:val="22"/>
        </w:rPr>
        <w:t xml:space="preserve">7) Prodlení pachtýře s úhradou pachtovného delší než 60 dnů se považuje za porušení smlouvy, které zakládá právo propachtovatele smlouvu vypovědět bez výpovědní doby (ustanovení § </w:t>
      </w:r>
      <w:r w:rsidR="00B467CA">
        <w:rPr>
          <w:rFonts w:ascii="Arial" w:hAnsi="Arial" w:cs="Arial"/>
          <w:sz w:val="22"/>
          <w:szCs w:val="22"/>
        </w:rPr>
        <w:t>2232</w:t>
      </w:r>
      <w:r>
        <w:rPr>
          <w:rFonts w:ascii="Arial" w:hAnsi="Arial" w:cs="Arial"/>
          <w:sz w:val="22"/>
          <w:szCs w:val="22"/>
        </w:rPr>
        <w:t xml:space="preserve"> OZ).</w:t>
      </w:r>
    </w:p>
    <w:p w14:paraId="6691236A" w14:textId="77777777" w:rsidR="008436C6" w:rsidRDefault="008436C6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90891C4" w14:textId="77777777" w:rsidR="008436C6" w:rsidRDefault="008436C6">
      <w:pPr>
        <w:tabs>
          <w:tab w:val="left" w:pos="851"/>
        </w:tabs>
        <w:jc w:val="both"/>
      </w:pPr>
      <w:r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</w:t>
      </w:r>
      <w:r>
        <w:rPr>
          <w:rFonts w:ascii="Arial" w:hAnsi="Arial" w:cs="Arial"/>
          <w:sz w:val="22"/>
          <w:szCs w:val="22"/>
        </w:rPr>
        <w:lastRenderedPageBreak/>
        <w:t xml:space="preserve">indexu spotřebitelských cen vyhlášenou Českým statistickým úřadem za předcházející běžný rok. </w:t>
      </w:r>
    </w:p>
    <w:p w14:paraId="08CCFA80" w14:textId="77777777" w:rsidR="008436C6" w:rsidRDefault="008436C6">
      <w:pPr>
        <w:spacing w:before="120"/>
        <w:jc w:val="both"/>
      </w:pPr>
      <w:r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3AB2C25D" w14:textId="77777777" w:rsidR="008436C6" w:rsidRDefault="008436C6">
      <w:pPr>
        <w:spacing w:before="120"/>
        <w:jc w:val="both"/>
      </w:pPr>
      <w:r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76D736A9" w14:textId="77777777" w:rsidR="008436C6" w:rsidRDefault="008436C6">
      <w:pPr>
        <w:spacing w:before="120"/>
        <w:jc w:val="both"/>
      </w:pPr>
      <w:r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3958D92C" w14:textId="77777777" w:rsidR="008436C6" w:rsidRDefault="008436C6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2090367E" w14:textId="1F423A36" w:rsidR="008436C6" w:rsidRDefault="008436C6">
      <w:pPr>
        <w:pStyle w:val="Zkladntext2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9) Smluvní strany sj</w:t>
      </w:r>
      <w:r w:rsidR="00B848F3">
        <w:rPr>
          <w:rFonts w:ascii="Arial" w:hAnsi="Arial" w:cs="Arial"/>
          <w:b w:val="0"/>
          <w:sz w:val="22"/>
          <w:szCs w:val="22"/>
        </w:rPr>
        <w:t>ednávají odlišně od § 2337 OZ</w:t>
      </w:r>
      <w:r>
        <w:rPr>
          <w:rFonts w:ascii="Arial" w:hAnsi="Arial" w:cs="Arial"/>
          <w:b w:val="0"/>
          <w:sz w:val="22"/>
          <w:szCs w:val="22"/>
        </w:rPr>
        <w:t xml:space="preserve">, že pachtýř nemá právo na slevu z pachtovného nebo prominutí pachtovného ve vazbě na </w:t>
      </w:r>
      <w:r w:rsidR="00B848F3">
        <w:rPr>
          <w:rFonts w:ascii="Arial" w:hAnsi="Arial" w:cs="Arial"/>
          <w:b w:val="0"/>
          <w:sz w:val="22"/>
          <w:szCs w:val="22"/>
        </w:rPr>
        <w:t>skutečnost</w:t>
      </w:r>
      <w:r>
        <w:rPr>
          <w:rFonts w:ascii="Arial" w:hAnsi="Arial" w:cs="Arial"/>
          <w:b w:val="0"/>
          <w:sz w:val="22"/>
          <w:szCs w:val="22"/>
        </w:rPr>
        <w:t>, že k</w:t>
      </w:r>
      <w:r w:rsidR="00F2015E">
        <w:rPr>
          <w:rFonts w:ascii="Arial" w:hAnsi="Arial" w:cs="Arial"/>
          <w:b w:val="0"/>
          <w:sz w:val="22"/>
          <w:szCs w:val="22"/>
        </w:rPr>
        <w:t> </w:t>
      </w:r>
      <w:r>
        <w:rPr>
          <w:rFonts w:ascii="Arial" w:hAnsi="Arial" w:cs="Arial"/>
          <w:b w:val="0"/>
          <w:sz w:val="22"/>
          <w:szCs w:val="22"/>
        </w:rPr>
        <w:t>pozemk</w:t>
      </w:r>
      <w:r w:rsidR="001C6BBF">
        <w:rPr>
          <w:rFonts w:ascii="Arial" w:hAnsi="Arial" w:cs="Arial"/>
          <w:b w:val="0"/>
          <w:sz w:val="22"/>
          <w:szCs w:val="22"/>
        </w:rPr>
        <w:t>u</w:t>
      </w:r>
      <w:r w:rsidR="00F2015E">
        <w:rPr>
          <w:rFonts w:ascii="Arial" w:hAnsi="Arial" w:cs="Arial"/>
          <w:b w:val="0"/>
          <w:sz w:val="22"/>
          <w:szCs w:val="22"/>
        </w:rPr>
        <w:t>,</w:t>
      </w:r>
      <w:r>
        <w:rPr>
          <w:rFonts w:ascii="Arial" w:hAnsi="Arial" w:cs="Arial"/>
          <w:b w:val="0"/>
          <w:sz w:val="22"/>
          <w:szCs w:val="22"/>
        </w:rPr>
        <w:t xml:space="preserve"> kter</w:t>
      </w:r>
      <w:r w:rsidR="001C6BBF">
        <w:rPr>
          <w:rFonts w:ascii="Arial" w:hAnsi="Arial" w:cs="Arial"/>
          <w:b w:val="0"/>
          <w:sz w:val="22"/>
          <w:szCs w:val="22"/>
        </w:rPr>
        <w:t>ý je</w:t>
      </w:r>
      <w:r>
        <w:rPr>
          <w:rFonts w:ascii="Arial" w:hAnsi="Arial" w:cs="Arial"/>
          <w:b w:val="0"/>
          <w:sz w:val="22"/>
          <w:szCs w:val="22"/>
        </w:rPr>
        <w:t xml:space="preserve"> předmětem pachtu dle této smlouvy, není zajištěn přístup</w:t>
      </w:r>
      <w:r w:rsidR="00342AC7">
        <w:rPr>
          <w:rFonts w:ascii="Arial" w:hAnsi="Arial" w:cs="Arial"/>
          <w:b w:val="0"/>
          <w:sz w:val="22"/>
          <w:szCs w:val="22"/>
        </w:rPr>
        <w:t>.</w:t>
      </w:r>
    </w:p>
    <w:p w14:paraId="3E6FD89C" w14:textId="2B310C83" w:rsidR="007C6F63" w:rsidRDefault="007C6F63">
      <w:pPr>
        <w:pStyle w:val="Zkladntext21"/>
        <w:rPr>
          <w:rFonts w:ascii="Arial" w:hAnsi="Arial" w:cs="Arial"/>
          <w:b w:val="0"/>
          <w:sz w:val="22"/>
          <w:szCs w:val="22"/>
        </w:rPr>
      </w:pPr>
    </w:p>
    <w:p w14:paraId="13B9C84C" w14:textId="77777777" w:rsidR="00E71FB9" w:rsidRDefault="00E71FB9">
      <w:pPr>
        <w:pStyle w:val="Zkladntext21"/>
        <w:rPr>
          <w:rFonts w:ascii="Arial" w:hAnsi="Arial" w:cs="Arial"/>
          <w:b w:val="0"/>
          <w:sz w:val="22"/>
          <w:szCs w:val="22"/>
        </w:rPr>
      </w:pPr>
    </w:p>
    <w:p w14:paraId="57873A84" w14:textId="17BC1C04" w:rsidR="008436C6" w:rsidRPr="0008253F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VI</w:t>
      </w:r>
    </w:p>
    <w:p w14:paraId="79DCC360" w14:textId="77777777" w:rsidR="008436C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14:paraId="25402985" w14:textId="40275ECA" w:rsidR="008436C6" w:rsidRDefault="008436C6">
      <w:pPr>
        <w:pStyle w:val="Zkladntext22"/>
        <w:tabs>
          <w:tab w:val="left" w:pos="0"/>
        </w:tabs>
      </w:pPr>
      <w:r>
        <w:rPr>
          <w:rFonts w:ascii="Arial" w:hAnsi="Arial" w:cs="Arial"/>
          <w:bCs/>
          <w:sz w:val="22"/>
          <w:szCs w:val="22"/>
        </w:rPr>
        <w:t xml:space="preserve">Pokud </w:t>
      </w:r>
      <w:r w:rsidR="00586023">
        <w:rPr>
          <w:rFonts w:ascii="Arial" w:hAnsi="Arial" w:cs="Arial"/>
          <w:bCs/>
          <w:sz w:val="22"/>
          <w:szCs w:val="22"/>
        </w:rPr>
        <w:t>je</w:t>
      </w:r>
      <w:r>
        <w:rPr>
          <w:rFonts w:ascii="Arial" w:hAnsi="Arial" w:cs="Arial"/>
          <w:bCs/>
          <w:sz w:val="22"/>
          <w:szCs w:val="22"/>
        </w:rPr>
        <w:t xml:space="preserve"> na propachtovan</w:t>
      </w:r>
      <w:r w:rsidR="00475DDD">
        <w:rPr>
          <w:rFonts w:ascii="Arial" w:hAnsi="Arial" w:cs="Arial"/>
          <w:bCs/>
          <w:sz w:val="22"/>
          <w:szCs w:val="22"/>
        </w:rPr>
        <w:t>ých</w:t>
      </w:r>
      <w:r w:rsidR="006C42C1">
        <w:rPr>
          <w:rFonts w:ascii="Arial" w:hAnsi="Arial" w:cs="Arial"/>
          <w:bCs/>
          <w:sz w:val="22"/>
          <w:szCs w:val="22"/>
        </w:rPr>
        <w:t xml:space="preserve"> pozem</w:t>
      </w:r>
      <w:r w:rsidR="00475DDD">
        <w:rPr>
          <w:rFonts w:ascii="Arial" w:hAnsi="Arial" w:cs="Arial"/>
          <w:bCs/>
          <w:sz w:val="22"/>
          <w:szCs w:val="22"/>
        </w:rPr>
        <w:t>cích</w:t>
      </w:r>
      <w:r>
        <w:rPr>
          <w:rFonts w:ascii="Arial" w:hAnsi="Arial" w:cs="Arial"/>
          <w:bCs/>
          <w:sz w:val="22"/>
          <w:szCs w:val="22"/>
        </w:rPr>
        <w:t xml:space="preserve"> zřízen</w:t>
      </w:r>
      <w:r w:rsidR="006C42C1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29859FAC" w14:textId="77777777" w:rsidR="008436C6" w:rsidRDefault="008436C6">
      <w:pPr>
        <w:numPr>
          <w:ilvl w:val="0"/>
          <w:numId w:val="6"/>
        </w:numPr>
        <w:tabs>
          <w:tab w:val="left" w:pos="851"/>
          <w:tab w:val="left" w:pos="1276"/>
        </w:tabs>
        <w:spacing w:before="120"/>
        <w:ind w:left="1213" w:hanging="357"/>
        <w:jc w:val="both"/>
      </w:pPr>
      <w:r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64B407C" w14:textId="77777777" w:rsidR="008436C6" w:rsidRDefault="008436C6">
      <w:pPr>
        <w:pStyle w:val="Zkladntext22"/>
        <w:numPr>
          <w:ilvl w:val="0"/>
          <w:numId w:val="6"/>
        </w:numPr>
        <w:tabs>
          <w:tab w:val="clear" w:pos="284"/>
          <w:tab w:val="clear" w:pos="568"/>
          <w:tab w:val="left" w:pos="851"/>
          <w:tab w:val="left" w:pos="1276"/>
        </w:tabs>
        <w:spacing w:before="120"/>
        <w:ind w:left="1213" w:hanging="357"/>
      </w:pPr>
      <w:r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0B2CF93A" w14:textId="77777777" w:rsidR="00D522DE" w:rsidRDefault="00D522DE" w:rsidP="0008253F">
      <w:pPr>
        <w:pStyle w:val="Nadpis4"/>
        <w:rPr>
          <w:rFonts w:ascii="Arial" w:hAnsi="Arial" w:cs="Arial"/>
          <w:sz w:val="22"/>
          <w:szCs w:val="22"/>
        </w:rPr>
      </w:pPr>
    </w:p>
    <w:p w14:paraId="4294344A" w14:textId="77777777" w:rsidR="00900A50" w:rsidRPr="00900A50" w:rsidRDefault="00900A50" w:rsidP="00900A50"/>
    <w:p w14:paraId="5B6078E2" w14:textId="268B7A81" w:rsidR="008436C6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VII</w:t>
      </w:r>
    </w:p>
    <w:p w14:paraId="1F0A55F0" w14:textId="77777777" w:rsidR="00F2015E" w:rsidRPr="00F2015E" w:rsidRDefault="00F2015E" w:rsidP="00F2015E"/>
    <w:p w14:paraId="6A8F97E0" w14:textId="632AEEFB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1) Pachtýř bere na vědomí a je srozuměn s tím, že pozem</w:t>
      </w:r>
      <w:r w:rsidR="00475DDD">
        <w:rPr>
          <w:rFonts w:ascii="Arial" w:hAnsi="Arial" w:cs="Arial"/>
          <w:sz w:val="22"/>
          <w:szCs w:val="22"/>
        </w:rPr>
        <w:t>ky</w:t>
      </w:r>
      <w:r w:rsidR="006C42C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</w:t>
      </w:r>
      <w:r w:rsidR="006C42C1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j</w:t>
      </w:r>
      <w:r w:rsidR="00475DDD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předmětem pachtu dle této smlouvy, m</w:t>
      </w:r>
      <w:r w:rsidR="00475DDD">
        <w:rPr>
          <w:rFonts w:ascii="Arial" w:hAnsi="Arial" w:cs="Arial"/>
          <w:sz w:val="22"/>
          <w:szCs w:val="22"/>
        </w:rPr>
        <w:t>ohou</w:t>
      </w:r>
      <w:r w:rsidR="00F201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být propachtovatelem převede</w:t>
      </w:r>
      <w:r w:rsidR="00F2015E">
        <w:rPr>
          <w:rFonts w:ascii="Arial" w:hAnsi="Arial" w:cs="Arial"/>
          <w:sz w:val="22"/>
          <w:szCs w:val="22"/>
        </w:rPr>
        <w:t>n</w:t>
      </w:r>
      <w:r w:rsidR="00475DDD">
        <w:rPr>
          <w:rFonts w:ascii="Arial" w:hAnsi="Arial" w:cs="Arial"/>
          <w:sz w:val="22"/>
          <w:szCs w:val="22"/>
        </w:rPr>
        <w:t>y</w:t>
      </w:r>
      <w:r w:rsidR="00F201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třetí osoby v souladu s jeho dispozičním oprávněním. V případě změny vlastnictví platí ustanovení § 2221 a § 2222 OZ.</w:t>
      </w:r>
    </w:p>
    <w:p w14:paraId="21C2555A" w14:textId="77777777" w:rsidR="008436C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A981E9" w14:textId="239D1F00" w:rsidR="00D522DE" w:rsidRDefault="008436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475DDD">
        <w:rPr>
          <w:rFonts w:ascii="Arial" w:hAnsi="Arial" w:cs="Arial"/>
          <w:sz w:val="22"/>
          <w:szCs w:val="22"/>
        </w:rPr>
        <w:t>ům</w:t>
      </w:r>
      <w:r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</w:t>
      </w:r>
      <w:r w:rsidR="006C42C1">
        <w:rPr>
          <w:rFonts w:ascii="Arial" w:hAnsi="Arial" w:cs="Arial"/>
          <w:sz w:val="22"/>
          <w:szCs w:val="22"/>
        </w:rPr>
        <w:t>ý j</w:t>
      </w:r>
      <w:r w:rsidR="00475DDD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5202D824" w14:textId="6E882F28" w:rsidR="00D02AAB" w:rsidRDefault="00D02A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9984CF8" w14:textId="77777777" w:rsidR="007C6F63" w:rsidRDefault="007C6F63">
      <w:pPr>
        <w:jc w:val="both"/>
        <w:rPr>
          <w:rFonts w:ascii="Arial" w:hAnsi="Arial" w:cs="Arial"/>
          <w:sz w:val="22"/>
          <w:szCs w:val="22"/>
        </w:rPr>
      </w:pPr>
    </w:p>
    <w:p w14:paraId="3ECCD6F9" w14:textId="5AD999D6" w:rsidR="008436C6" w:rsidRPr="0008253F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 xml:space="preserve">Čl. </w:t>
      </w:r>
      <w:r w:rsidR="004B2165">
        <w:rPr>
          <w:rFonts w:ascii="Arial" w:hAnsi="Arial" w:cs="Arial"/>
          <w:sz w:val="22"/>
          <w:szCs w:val="22"/>
        </w:rPr>
        <w:t>VII</w:t>
      </w:r>
      <w:r w:rsidRPr="0008253F">
        <w:rPr>
          <w:rFonts w:ascii="Arial" w:hAnsi="Arial" w:cs="Arial"/>
          <w:sz w:val="22"/>
          <w:szCs w:val="22"/>
        </w:rPr>
        <w:t>I</w:t>
      </w:r>
    </w:p>
    <w:p w14:paraId="535FDBA2" w14:textId="77777777" w:rsidR="008436C6" w:rsidRDefault="008436C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F79B324" w14:textId="71F6133B" w:rsidR="008436C6" w:rsidRDefault="008436C6">
      <w:pPr>
        <w:pStyle w:val="Zkladntext22"/>
      </w:pPr>
      <w:r>
        <w:rPr>
          <w:rFonts w:ascii="Arial" w:hAnsi="Arial" w:cs="Arial"/>
          <w:bCs/>
          <w:sz w:val="22"/>
          <w:szCs w:val="22"/>
        </w:rPr>
        <w:t>Pachtýř je oprávněn propachtovan</w:t>
      </w:r>
      <w:r w:rsidR="00475DDD">
        <w:rPr>
          <w:rFonts w:ascii="Arial" w:hAnsi="Arial" w:cs="Arial"/>
          <w:bCs/>
          <w:sz w:val="22"/>
          <w:szCs w:val="22"/>
        </w:rPr>
        <w:t>é</w:t>
      </w:r>
      <w:r>
        <w:rPr>
          <w:rFonts w:ascii="Arial" w:hAnsi="Arial" w:cs="Arial"/>
          <w:bCs/>
          <w:sz w:val="22"/>
          <w:szCs w:val="22"/>
        </w:rPr>
        <w:t xml:space="preserve"> pozem</w:t>
      </w:r>
      <w:r w:rsidR="00475DDD">
        <w:rPr>
          <w:rFonts w:ascii="Arial" w:hAnsi="Arial" w:cs="Arial"/>
          <w:bCs/>
          <w:sz w:val="22"/>
          <w:szCs w:val="22"/>
        </w:rPr>
        <w:t>ky</w:t>
      </w:r>
      <w:r w:rsidR="006C42C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nebo je</w:t>
      </w:r>
      <w:r w:rsidR="00475DDD">
        <w:rPr>
          <w:rFonts w:ascii="Arial" w:hAnsi="Arial" w:cs="Arial"/>
          <w:bCs/>
          <w:sz w:val="22"/>
          <w:szCs w:val="22"/>
        </w:rPr>
        <w:t>jich</w:t>
      </w:r>
      <w:r>
        <w:rPr>
          <w:rFonts w:ascii="Arial" w:hAnsi="Arial" w:cs="Arial"/>
          <w:bCs/>
          <w:sz w:val="22"/>
          <w:szCs w:val="22"/>
        </w:rPr>
        <w:t xml:space="preserve"> části propachtovat nebo dát do užívání třetí osobě jen s předchozím písemným souhlasem propachtovatele.</w:t>
      </w:r>
    </w:p>
    <w:p w14:paraId="56245D1F" w14:textId="2A95405B" w:rsidR="007C6F63" w:rsidRDefault="007C6F63">
      <w:pPr>
        <w:pStyle w:val="Zkladntext22"/>
        <w:rPr>
          <w:rFonts w:ascii="Arial" w:hAnsi="Arial" w:cs="Arial"/>
          <w:bCs/>
          <w:i/>
          <w:sz w:val="22"/>
          <w:szCs w:val="22"/>
        </w:rPr>
      </w:pPr>
    </w:p>
    <w:p w14:paraId="323D3283" w14:textId="77777777" w:rsidR="00564C04" w:rsidRDefault="00564C04">
      <w:pPr>
        <w:pStyle w:val="Zkladntext22"/>
        <w:rPr>
          <w:rFonts w:ascii="Arial" w:hAnsi="Arial" w:cs="Arial"/>
          <w:bCs/>
          <w:i/>
          <w:sz w:val="22"/>
          <w:szCs w:val="22"/>
        </w:rPr>
      </w:pPr>
    </w:p>
    <w:p w14:paraId="5917C82F" w14:textId="09740E40" w:rsidR="00D522DE" w:rsidRPr="0008253F" w:rsidRDefault="00D522DE" w:rsidP="00D522DE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 xml:space="preserve">Čl. </w:t>
      </w:r>
      <w:r w:rsidR="004B2165">
        <w:rPr>
          <w:rFonts w:ascii="Arial" w:hAnsi="Arial" w:cs="Arial"/>
          <w:sz w:val="22"/>
          <w:szCs w:val="22"/>
        </w:rPr>
        <w:t>I</w:t>
      </w:r>
      <w:r w:rsidRPr="0008253F">
        <w:rPr>
          <w:rFonts w:ascii="Arial" w:hAnsi="Arial" w:cs="Arial"/>
          <w:sz w:val="22"/>
          <w:szCs w:val="22"/>
        </w:rPr>
        <w:t>X</w:t>
      </w:r>
    </w:p>
    <w:p w14:paraId="00679888" w14:textId="77777777" w:rsidR="00D522DE" w:rsidRDefault="00D522DE" w:rsidP="00D522D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FE3A82D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3BB79D91" w14:textId="77777777" w:rsidR="008436C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E2487A4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3C0B6E45" w14:textId="70C7A281" w:rsidR="00215BC9" w:rsidRDefault="00215BC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5B223AD" w14:textId="77777777" w:rsidR="00564C04" w:rsidRDefault="00564C0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A09E571" w14:textId="06F26A7E" w:rsidR="008436C6" w:rsidRDefault="008436C6">
      <w:pPr>
        <w:tabs>
          <w:tab w:val="left" w:pos="284"/>
          <w:tab w:val="left" w:pos="568"/>
        </w:tabs>
        <w:jc w:val="center"/>
      </w:pPr>
      <w:r>
        <w:rPr>
          <w:rFonts w:ascii="Arial" w:hAnsi="Arial" w:cs="Arial"/>
          <w:b/>
          <w:sz w:val="22"/>
          <w:szCs w:val="22"/>
        </w:rPr>
        <w:t>Čl. X</w:t>
      </w:r>
    </w:p>
    <w:p w14:paraId="78B3F3F8" w14:textId="77777777" w:rsidR="008436C6" w:rsidRDefault="008436C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AA35BB8" w14:textId="77777777" w:rsidR="008436C6" w:rsidRDefault="008436C6">
      <w:pPr>
        <w:tabs>
          <w:tab w:val="left" w:pos="284"/>
          <w:tab w:val="left" w:pos="568"/>
        </w:tabs>
        <w:jc w:val="both"/>
      </w:pPr>
      <w:r>
        <w:rPr>
          <w:rFonts w:ascii="Arial" w:hAnsi="Arial" w:cs="Arial"/>
          <w:sz w:val="22"/>
          <w:szCs w:val="22"/>
        </w:rPr>
        <w:t>Tato smlouva je vyhotovena v</w:t>
      </w:r>
      <w:r w:rsidR="002C6433">
        <w:rPr>
          <w:rFonts w:ascii="Arial" w:hAnsi="Arial" w:cs="Arial"/>
          <w:sz w:val="22"/>
          <w:szCs w:val="22"/>
        </w:rPr>
        <w:t>e dvou</w:t>
      </w:r>
      <w:r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2C6433">
        <w:rPr>
          <w:rFonts w:ascii="Arial" w:hAnsi="Arial" w:cs="Arial"/>
          <w:sz w:val="22"/>
          <w:szCs w:val="22"/>
        </w:rPr>
        <w:t>Jeden</w:t>
      </w:r>
      <w:r>
        <w:rPr>
          <w:rFonts w:ascii="Arial" w:hAnsi="Arial" w:cs="Arial"/>
          <w:sz w:val="22"/>
          <w:szCs w:val="22"/>
        </w:rPr>
        <w:t xml:space="preserve"> stejnopis přebírá pachtýř a jeden je určen pro propachtovatele.</w:t>
      </w:r>
    </w:p>
    <w:p w14:paraId="7A662007" w14:textId="5F164EE7" w:rsidR="00BA09D4" w:rsidRDefault="00BA09D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EE3D4AD" w14:textId="77777777" w:rsidR="007C6F63" w:rsidRDefault="007C6F63" w:rsidP="007C6F63">
      <w:pPr>
        <w:pStyle w:val="Nadpis4"/>
        <w:rPr>
          <w:rFonts w:ascii="Arial" w:hAnsi="Arial" w:cs="Arial"/>
          <w:sz w:val="22"/>
          <w:szCs w:val="22"/>
        </w:rPr>
      </w:pPr>
    </w:p>
    <w:p w14:paraId="64E6E7AA" w14:textId="1CEC2710" w:rsidR="007C6F63" w:rsidRPr="00D522DE" w:rsidRDefault="007C6F63" w:rsidP="007C6F63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XI</w:t>
      </w:r>
    </w:p>
    <w:p w14:paraId="095252C2" w14:textId="77777777" w:rsidR="007C6F63" w:rsidRDefault="007C6F63" w:rsidP="007C6F63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44ACD21A" w14:textId="2A287823" w:rsidR="00AB6FED" w:rsidRDefault="00AB6FED" w:rsidP="00AB6FE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T</w:t>
      </w:r>
      <w:r>
        <w:rPr>
          <w:rFonts w:ascii="Arial" w:hAnsi="Arial" w:cs="Arial"/>
          <w:b w:val="0"/>
          <w:sz w:val="22"/>
          <w:szCs w:val="22"/>
        </w:rPr>
        <w:t>ato</w:t>
      </w:r>
      <w:r w:rsidRPr="00C55134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smlouva</w:t>
      </w:r>
      <w:r w:rsidRPr="00C55134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 </w:t>
      </w:r>
      <w:r>
        <w:rPr>
          <w:rFonts w:ascii="Arial" w:hAnsi="Arial" w:cs="Arial"/>
          <w:b w:val="0"/>
          <w:sz w:val="22"/>
          <w:szCs w:val="22"/>
        </w:rPr>
        <w:br/>
        <w:t>uvedeným v Čl. IV. této smlouvy</w:t>
      </w:r>
      <w:r w:rsidRPr="00C55134">
        <w:rPr>
          <w:rFonts w:ascii="Arial" w:hAnsi="Arial" w:cs="Arial"/>
          <w:b w:val="0"/>
          <w:sz w:val="22"/>
          <w:szCs w:val="22"/>
        </w:rPr>
        <w:t>, nejdříve však dnem uveřejnění v registru smluv dle u</w:t>
      </w:r>
      <w:r>
        <w:rPr>
          <w:rFonts w:ascii="Arial" w:hAnsi="Arial" w:cs="Arial"/>
          <w:b w:val="0"/>
          <w:sz w:val="22"/>
          <w:szCs w:val="22"/>
        </w:rPr>
        <w:t>stanovení § 6 odst. 1 zákona č. </w:t>
      </w:r>
      <w:r w:rsidRPr="00C55134">
        <w:rPr>
          <w:rFonts w:ascii="Arial" w:hAnsi="Arial" w:cs="Arial"/>
          <w:b w:val="0"/>
          <w:sz w:val="22"/>
          <w:szCs w:val="22"/>
        </w:rPr>
        <w:t xml:space="preserve">340/2015 </w:t>
      </w:r>
      <w:r w:rsidRPr="00E97074">
        <w:rPr>
          <w:rFonts w:ascii="Arial" w:hAnsi="Arial" w:cs="Arial"/>
          <w:b w:val="0"/>
          <w:sz w:val="22"/>
          <w:szCs w:val="22"/>
        </w:rPr>
        <w:t xml:space="preserve">Sb., o zvláštních podmínkách účinnosti některých smluv, uveřejňování těchto smluv a o registru smluv (zákon o registru smluv), ve znění pozdějších předpisů. </w:t>
      </w:r>
    </w:p>
    <w:p w14:paraId="3505192C" w14:textId="662648E5" w:rsidR="00AB6FED" w:rsidRDefault="00AB6FED" w:rsidP="00AB6FE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Uveřejnění této dohody v registru smluv zajistí propachtovatel.</w:t>
      </w:r>
    </w:p>
    <w:p w14:paraId="5F9064FE" w14:textId="6F4FBEF0" w:rsidR="00D522DE" w:rsidRDefault="00D522DE" w:rsidP="0008253F">
      <w:pPr>
        <w:pStyle w:val="Nadpis4"/>
        <w:rPr>
          <w:rFonts w:ascii="Arial" w:hAnsi="Arial" w:cs="Arial"/>
          <w:sz w:val="22"/>
          <w:szCs w:val="22"/>
        </w:rPr>
      </w:pPr>
    </w:p>
    <w:p w14:paraId="4DA758FB" w14:textId="2AA348A3" w:rsidR="008436C6" w:rsidRDefault="008436C6" w:rsidP="004B2165">
      <w:pPr>
        <w:pStyle w:val="Nadpis4"/>
        <w:rPr>
          <w:rFonts w:ascii="Arial" w:hAnsi="Arial" w:cs="Arial"/>
          <w:sz w:val="22"/>
          <w:szCs w:val="22"/>
        </w:rPr>
      </w:pPr>
      <w:r w:rsidRPr="004B2165">
        <w:rPr>
          <w:rFonts w:ascii="Arial" w:hAnsi="Arial" w:cs="Arial"/>
          <w:sz w:val="22"/>
          <w:szCs w:val="22"/>
        </w:rPr>
        <w:t>Čl. X</w:t>
      </w:r>
      <w:r w:rsidR="004B2165" w:rsidRPr="004B2165">
        <w:rPr>
          <w:rFonts w:ascii="Arial" w:hAnsi="Arial" w:cs="Arial"/>
          <w:sz w:val="22"/>
          <w:szCs w:val="22"/>
        </w:rPr>
        <w:t>II</w:t>
      </w:r>
    </w:p>
    <w:p w14:paraId="1DB1B0F2" w14:textId="77777777" w:rsidR="004B2165" w:rsidRPr="004B2165" w:rsidRDefault="004B2165" w:rsidP="004B2165"/>
    <w:p w14:paraId="280D7325" w14:textId="77777777" w:rsidR="008436C6" w:rsidRDefault="008436C6">
      <w:pPr>
        <w:tabs>
          <w:tab w:val="left" w:pos="567"/>
        </w:tabs>
        <w:jc w:val="both"/>
      </w:pPr>
      <w:r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270723BE" w14:textId="4562CEBC" w:rsidR="00B467CA" w:rsidRDefault="00B467CA">
      <w:pPr>
        <w:jc w:val="both"/>
        <w:rPr>
          <w:rFonts w:ascii="Arial" w:hAnsi="Arial" w:cs="Arial"/>
          <w:sz w:val="22"/>
          <w:szCs w:val="22"/>
        </w:rPr>
      </w:pPr>
    </w:p>
    <w:p w14:paraId="7AA1CC9F" w14:textId="77777777" w:rsidR="007C6F63" w:rsidRDefault="007C6F63">
      <w:pPr>
        <w:jc w:val="both"/>
        <w:rPr>
          <w:rFonts w:ascii="Arial" w:hAnsi="Arial" w:cs="Arial"/>
          <w:sz w:val="22"/>
          <w:szCs w:val="22"/>
        </w:rPr>
      </w:pPr>
    </w:p>
    <w:p w14:paraId="1C8451DF" w14:textId="799E783E" w:rsidR="00D0140B" w:rsidRDefault="00D0140B" w:rsidP="004B216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F3132">
        <w:rPr>
          <w:rFonts w:ascii="Arial" w:hAnsi="Arial" w:cs="Arial"/>
          <w:bCs/>
          <w:sz w:val="22"/>
          <w:szCs w:val="22"/>
        </w:rPr>
        <w:t xml:space="preserve">V Brně dne </w:t>
      </w:r>
      <w:r w:rsidR="00AB6FED">
        <w:rPr>
          <w:rFonts w:ascii="Arial" w:hAnsi="Arial" w:cs="Arial"/>
          <w:bCs/>
          <w:sz w:val="22"/>
          <w:szCs w:val="22"/>
        </w:rPr>
        <w:t>22. 5. 2024</w:t>
      </w:r>
    </w:p>
    <w:p w14:paraId="5960856A" w14:textId="2C33F729" w:rsidR="00D0140B" w:rsidRDefault="00D0140B" w:rsidP="00D0140B">
      <w:pPr>
        <w:jc w:val="both"/>
        <w:rPr>
          <w:rFonts w:ascii="Arial" w:hAnsi="Arial" w:cs="Arial"/>
          <w:sz w:val="22"/>
          <w:szCs w:val="22"/>
        </w:rPr>
      </w:pPr>
    </w:p>
    <w:p w14:paraId="66EB0853" w14:textId="7BD53445" w:rsidR="00D0140B" w:rsidRDefault="00D0140B" w:rsidP="00D0140B">
      <w:pPr>
        <w:jc w:val="both"/>
        <w:rPr>
          <w:rFonts w:ascii="Arial" w:hAnsi="Arial" w:cs="Arial"/>
          <w:sz w:val="22"/>
          <w:szCs w:val="22"/>
        </w:rPr>
      </w:pPr>
    </w:p>
    <w:p w14:paraId="3D432ED5" w14:textId="600F432D" w:rsidR="00215BC9" w:rsidRDefault="00215BC9" w:rsidP="00D0140B">
      <w:pPr>
        <w:jc w:val="both"/>
        <w:rPr>
          <w:rFonts w:ascii="Arial" w:hAnsi="Arial" w:cs="Arial"/>
          <w:sz w:val="22"/>
          <w:szCs w:val="22"/>
        </w:rPr>
      </w:pPr>
    </w:p>
    <w:p w14:paraId="4490F1F6" w14:textId="079F3154" w:rsidR="00045B24" w:rsidRDefault="00045B24" w:rsidP="00D0140B">
      <w:pPr>
        <w:jc w:val="both"/>
        <w:rPr>
          <w:rFonts w:ascii="Arial" w:hAnsi="Arial" w:cs="Arial"/>
          <w:sz w:val="22"/>
          <w:szCs w:val="22"/>
        </w:rPr>
      </w:pPr>
    </w:p>
    <w:p w14:paraId="01341785" w14:textId="77777777" w:rsidR="00045B24" w:rsidRDefault="00045B24" w:rsidP="00D0140B">
      <w:pPr>
        <w:jc w:val="both"/>
        <w:rPr>
          <w:rFonts w:ascii="Arial" w:hAnsi="Arial" w:cs="Arial"/>
          <w:sz w:val="22"/>
          <w:szCs w:val="22"/>
        </w:rPr>
      </w:pPr>
    </w:p>
    <w:p w14:paraId="4A47D3E0" w14:textId="77777777" w:rsidR="009E4ACC" w:rsidRPr="003376F7" w:rsidRDefault="009E4ACC" w:rsidP="009E4ACC">
      <w:pPr>
        <w:jc w:val="both"/>
        <w:rPr>
          <w:rFonts w:ascii="Arial" w:hAnsi="Arial" w:cs="Arial"/>
          <w:sz w:val="22"/>
          <w:szCs w:val="22"/>
        </w:rPr>
      </w:pPr>
      <w:r w:rsidRPr="00530528">
        <w:rPr>
          <w:rFonts w:ascii="Arial" w:hAnsi="Arial" w:cs="Arial"/>
        </w:rPr>
        <w:t xml:space="preserve"> </w:t>
      </w: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  <w:gridCol w:w="4789"/>
      </w:tblGrid>
      <w:tr w:rsidR="009E4ACC" w:rsidRPr="00D53A64" w14:paraId="714D1CAC" w14:textId="77777777" w:rsidTr="00DE613C">
        <w:tc>
          <w:tcPr>
            <w:tcW w:w="5843" w:type="dxa"/>
            <w:shd w:val="clear" w:color="000000" w:fill="auto"/>
          </w:tcPr>
          <w:p w14:paraId="40980208" w14:textId="77777777" w:rsidR="009E4ACC" w:rsidRPr="00D53A64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789" w:type="dxa"/>
            <w:shd w:val="clear" w:color="000000" w:fill="auto"/>
          </w:tcPr>
          <w:p w14:paraId="2292B597" w14:textId="77777777" w:rsidR="009E4ACC" w:rsidRPr="00D53A64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9E4ACC" w:rsidRPr="00D53A64" w14:paraId="199EC222" w14:textId="77777777" w:rsidTr="00DE613C">
        <w:tc>
          <w:tcPr>
            <w:tcW w:w="5843" w:type="dxa"/>
            <w:shd w:val="clear" w:color="000000" w:fill="auto"/>
          </w:tcPr>
          <w:p w14:paraId="3651E2E1" w14:textId="77777777" w:rsidR="009E4ACC" w:rsidRPr="00D53A64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4789" w:type="dxa"/>
            <w:shd w:val="clear" w:color="000000" w:fill="auto"/>
          </w:tcPr>
          <w:p w14:paraId="7E7996E5" w14:textId="3AC2A6A7" w:rsidR="009E4ACC" w:rsidRPr="00D53A64" w:rsidRDefault="00AB6FED" w:rsidP="00DE61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DVP Agro a.s.</w:t>
            </w:r>
          </w:p>
        </w:tc>
      </w:tr>
      <w:tr w:rsidR="009E4ACC" w:rsidRPr="00D53A64" w14:paraId="730EDB37" w14:textId="77777777" w:rsidTr="00DE613C">
        <w:tc>
          <w:tcPr>
            <w:tcW w:w="5843" w:type="dxa"/>
            <w:shd w:val="clear" w:color="000000" w:fill="auto"/>
          </w:tcPr>
          <w:p w14:paraId="7A8A5E67" w14:textId="77777777" w:rsidR="009E4ACC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  <w:p w14:paraId="29547D45" w14:textId="77777777" w:rsidR="009E4ACC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  <w:p w14:paraId="2956909E" w14:textId="47F5344E" w:rsidR="009E4ACC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4E47BE4" w14:textId="77777777" w:rsidR="009E4ACC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8F6BAFD" w14:textId="526496E5" w:rsidR="009E4ACC" w:rsidRPr="00D53A64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propachtovatel                                                                            </w:t>
            </w:r>
          </w:p>
        </w:tc>
        <w:tc>
          <w:tcPr>
            <w:tcW w:w="4789" w:type="dxa"/>
            <w:shd w:val="clear" w:color="000000" w:fill="auto"/>
          </w:tcPr>
          <w:p w14:paraId="2C706197" w14:textId="1C071300" w:rsidR="009E4ACC" w:rsidRPr="00D53A64" w:rsidRDefault="00AB6FED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Rostislav Mátl</w:t>
            </w:r>
            <w:r w:rsidR="009E4ACC" w:rsidRPr="00546577">
              <w:rPr>
                <w:rFonts w:ascii="Arial" w:hAnsi="Arial" w:cs="Arial"/>
                <w:sz w:val="22"/>
                <w:szCs w:val="22"/>
              </w:rPr>
              <w:t xml:space="preserve"> – předseda </w:t>
            </w:r>
            <w:r>
              <w:rPr>
                <w:rFonts w:ascii="Arial" w:hAnsi="Arial" w:cs="Arial"/>
                <w:sz w:val="22"/>
                <w:szCs w:val="22"/>
              </w:rPr>
              <w:t>představenstva</w:t>
            </w:r>
            <w:r w:rsidR="009E4AC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E4ACC" w:rsidRPr="00546577">
              <w:rPr>
                <w:rFonts w:ascii="Arial" w:hAnsi="Arial" w:cs="Arial"/>
                <w:sz w:val="22"/>
                <w:szCs w:val="22"/>
              </w:rPr>
              <w:br/>
            </w:r>
          </w:p>
          <w:p w14:paraId="6E7BB3B5" w14:textId="77777777" w:rsidR="009E4ACC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B2D53DA" w14:textId="77777777" w:rsidR="009E4ACC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E5CA410" w14:textId="77FDB59E" w:rsidR="009E4ACC" w:rsidRPr="00D53A64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pachtýř</w:t>
            </w:r>
          </w:p>
        </w:tc>
      </w:tr>
    </w:tbl>
    <w:p w14:paraId="471973C3" w14:textId="1BFCD248" w:rsidR="00045B24" w:rsidRPr="00530528" w:rsidRDefault="00045B24" w:rsidP="00045B24">
      <w:pPr>
        <w:tabs>
          <w:tab w:val="left" w:pos="5529"/>
        </w:tabs>
        <w:jc w:val="both"/>
        <w:rPr>
          <w:rFonts w:ascii="Arial" w:hAnsi="Arial" w:cs="Arial"/>
        </w:rPr>
      </w:pPr>
    </w:p>
    <w:p w14:paraId="367AEB10" w14:textId="7AF6D721" w:rsidR="00045B24" w:rsidRPr="00412538" w:rsidRDefault="00045B24" w:rsidP="00045B24">
      <w:pPr>
        <w:tabs>
          <w:tab w:val="left" w:pos="5529"/>
        </w:tabs>
        <w:rPr>
          <w:rFonts w:ascii="Arial" w:hAnsi="Arial" w:cs="Arial"/>
          <w:sz w:val="22"/>
          <w:szCs w:val="22"/>
        </w:rPr>
      </w:pPr>
    </w:p>
    <w:p w14:paraId="43E3E576" w14:textId="4BBD2C7E" w:rsidR="00045B24" w:rsidRDefault="00045B24" w:rsidP="007B593D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</w:p>
    <w:p w14:paraId="61AB49AB" w14:textId="76475EB0" w:rsidR="00D0140B" w:rsidRPr="005F2C48" w:rsidRDefault="00045B24" w:rsidP="00D014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5843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</w:tblGrid>
      <w:tr w:rsidR="00045B24" w:rsidRPr="00D53A64" w14:paraId="2C20A5A4" w14:textId="77777777" w:rsidTr="00045B24">
        <w:tc>
          <w:tcPr>
            <w:tcW w:w="5843" w:type="dxa"/>
            <w:shd w:val="clear" w:color="000000" w:fill="auto"/>
          </w:tcPr>
          <w:p w14:paraId="03360615" w14:textId="3D0B64BC" w:rsidR="00045B24" w:rsidRPr="00D53A64" w:rsidRDefault="00045B24" w:rsidP="00630EA7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B24" w:rsidRPr="00D53A64" w14:paraId="5B2D775E" w14:textId="77777777" w:rsidTr="00045B24">
        <w:tc>
          <w:tcPr>
            <w:tcW w:w="5843" w:type="dxa"/>
            <w:shd w:val="clear" w:color="000000" w:fill="auto"/>
          </w:tcPr>
          <w:p w14:paraId="7B7F40AB" w14:textId="00699BFF" w:rsidR="00045B24" w:rsidRPr="00BA09D4" w:rsidRDefault="00045B24" w:rsidP="00630EA7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B24" w:rsidRPr="00D53A64" w14:paraId="500D807C" w14:textId="77777777" w:rsidTr="00045B24">
        <w:tc>
          <w:tcPr>
            <w:tcW w:w="5843" w:type="dxa"/>
            <w:shd w:val="clear" w:color="000000" w:fill="auto"/>
          </w:tcPr>
          <w:p w14:paraId="7A492B0F" w14:textId="7C214E22" w:rsidR="00045B24" w:rsidRPr="00D53A64" w:rsidRDefault="00045B24" w:rsidP="00630EA7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B24" w:rsidRPr="00D53A64" w14:paraId="0F532057" w14:textId="77777777" w:rsidTr="00045B24">
        <w:tc>
          <w:tcPr>
            <w:tcW w:w="5843" w:type="dxa"/>
            <w:shd w:val="clear" w:color="000000" w:fill="auto"/>
          </w:tcPr>
          <w:p w14:paraId="59BD58FC" w14:textId="77777777" w:rsidR="00BD3BAB" w:rsidRDefault="00BD3BAB" w:rsidP="00BD3BAB">
            <w:pPr>
              <w:jc w:val="both"/>
              <w:rPr>
                <w:rFonts w:ascii="Arial" w:hAnsi="Arial" w:cs="Arial"/>
                <w:iCs/>
              </w:rPr>
            </w:pPr>
            <w:r w:rsidRPr="00DE2628">
              <w:rPr>
                <w:rFonts w:ascii="Arial" w:hAnsi="Arial" w:cs="Arial"/>
              </w:rPr>
              <w:t xml:space="preserve">Za správnost: </w:t>
            </w:r>
            <w:r w:rsidRPr="00DE2628">
              <w:rPr>
                <w:rFonts w:ascii="Arial" w:hAnsi="Arial" w:cs="Arial"/>
                <w:iCs/>
              </w:rPr>
              <w:t xml:space="preserve">Ing. </w:t>
            </w:r>
            <w:r>
              <w:rPr>
                <w:rFonts w:ascii="Arial" w:hAnsi="Arial" w:cs="Arial"/>
                <w:iCs/>
              </w:rPr>
              <w:t>Dagmar Malá</w:t>
            </w:r>
            <w:r w:rsidRPr="00DE2628">
              <w:rPr>
                <w:rFonts w:ascii="Arial" w:hAnsi="Arial" w:cs="Arial"/>
                <w:iCs/>
              </w:rPr>
              <w:t xml:space="preserve"> </w:t>
            </w:r>
          </w:p>
          <w:p w14:paraId="500BA605" w14:textId="77777777" w:rsidR="00BD3BAB" w:rsidRPr="00DE2628" w:rsidRDefault="00BD3BAB" w:rsidP="00BD3BAB">
            <w:pPr>
              <w:jc w:val="both"/>
              <w:rPr>
                <w:rFonts w:ascii="Arial" w:hAnsi="Arial" w:cs="Arial"/>
                <w:iCs/>
              </w:rPr>
            </w:pPr>
          </w:p>
          <w:p w14:paraId="69ECEBED" w14:textId="77777777" w:rsidR="00BD3BAB" w:rsidRPr="002C6433" w:rsidRDefault="00BD3BAB" w:rsidP="00BD3BAB">
            <w:pPr>
              <w:jc w:val="both"/>
              <w:rPr>
                <w:rFonts w:ascii="Arial" w:hAnsi="Arial" w:cs="Arial"/>
              </w:rPr>
            </w:pPr>
            <w:r w:rsidRPr="00DE2628">
              <w:rPr>
                <w:rFonts w:ascii="Arial" w:hAnsi="Arial" w:cs="Arial"/>
              </w:rPr>
              <w:t>.................................</w:t>
            </w:r>
          </w:p>
          <w:p w14:paraId="3106EA9E" w14:textId="24BF7599" w:rsidR="00045B24" w:rsidRPr="00D53A64" w:rsidRDefault="00045B24" w:rsidP="00630EA7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677AE1" w14:textId="4CC11D7F" w:rsidR="00D0140B" w:rsidRDefault="00D0140B" w:rsidP="002C6433">
      <w:pPr>
        <w:jc w:val="both"/>
        <w:rPr>
          <w:rFonts w:ascii="Arial" w:hAnsi="Arial" w:cs="Arial"/>
        </w:rPr>
      </w:pPr>
    </w:p>
    <w:p w14:paraId="1FB91C28" w14:textId="77777777" w:rsidR="003639BE" w:rsidRDefault="003639BE" w:rsidP="002C6433">
      <w:pPr>
        <w:jc w:val="both"/>
        <w:rPr>
          <w:rFonts w:ascii="Arial" w:hAnsi="Arial" w:cs="Arial"/>
        </w:rPr>
      </w:pPr>
    </w:p>
    <w:p w14:paraId="085F51FC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ato smlouva </w:t>
      </w:r>
      <w:r w:rsidRPr="00012682">
        <w:rPr>
          <w:rFonts w:ascii="Arial" w:hAnsi="Arial" w:cs="Arial"/>
          <w:sz w:val="22"/>
          <w:szCs w:val="22"/>
        </w:rPr>
        <w:t>byl</w:t>
      </w:r>
      <w:r>
        <w:rPr>
          <w:rFonts w:ascii="Arial" w:hAnsi="Arial" w:cs="Arial"/>
          <w:sz w:val="22"/>
          <w:szCs w:val="22"/>
        </w:rPr>
        <w:t>a</w:t>
      </w:r>
      <w:r w:rsidRPr="00012682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a</w:t>
      </w:r>
      <w:r w:rsidRPr="00012682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 znění pozdějších předpisů.</w:t>
      </w:r>
    </w:p>
    <w:p w14:paraId="4BD8EB71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5BCD1F0C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672CF6C2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ID </w:t>
      </w:r>
      <w:r>
        <w:rPr>
          <w:rFonts w:ascii="Arial" w:hAnsi="Arial" w:cs="Arial"/>
          <w:sz w:val="22"/>
          <w:szCs w:val="22"/>
        </w:rPr>
        <w:t>smlouvy</w:t>
      </w:r>
      <w:r w:rsidRPr="00012682">
        <w:rPr>
          <w:rFonts w:ascii="Arial" w:hAnsi="Arial" w:cs="Arial"/>
          <w:sz w:val="22"/>
          <w:szCs w:val="22"/>
        </w:rPr>
        <w:t xml:space="preserve">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430363CB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4182B20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 xml:space="preserve"> ………………………</w:t>
      </w:r>
    </w:p>
    <w:p w14:paraId="5E3B564C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275BD0A0" w14:textId="79860EF5" w:rsidR="003639BE" w:rsidRPr="002C6433" w:rsidRDefault="003639BE" w:rsidP="003639BE">
      <w:pPr>
        <w:ind w:left="-284"/>
        <w:jc w:val="both"/>
        <w:rPr>
          <w:rFonts w:ascii="Arial" w:hAnsi="Arial" w:cs="Arial"/>
        </w:rPr>
      </w:pPr>
      <w:r w:rsidRPr="00012682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012682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sectPr w:rsidR="003639BE" w:rsidRPr="002C6433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E3B9B" w14:textId="77777777" w:rsidR="00AA7DE6" w:rsidRDefault="00AA7DE6">
      <w:r>
        <w:separator/>
      </w:r>
    </w:p>
  </w:endnote>
  <w:endnote w:type="continuationSeparator" w:id="0">
    <w:p w14:paraId="2C5C4F3E" w14:textId="77777777" w:rsidR="00AA7DE6" w:rsidRDefault="00AA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CB3B" w14:textId="77777777" w:rsidR="00AA7DE6" w:rsidRDefault="00AA7DE6">
      <w:r>
        <w:separator/>
      </w:r>
    </w:p>
  </w:footnote>
  <w:footnote w:type="continuationSeparator" w:id="0">
    <w:p w14:paraId="433C119D" w14:textId="77777777" w:rsidR="00AA7DE6" w:rsidRDefault="00AA7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A89E" w14:textId="77777777" w:rsidR="008436C6" w:rsidRDefault="008436C6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708"/>
        </w:tabs>
        <w:ind w:left="93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0000004"/>
    <w:multiLevelType w:val="multilevel"/>
    <w:tmpl w:val="015C99F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lvl w:ilvl="0">
      <w:start w:val="7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9" w15:restartNumberingAfterBreak="0">
    <w:nsid w:val="05140CA1"/>
    <w:multiLevelType w:val="hybridMultilevel"/>
    <w:tmpl w:val="76CAA2F2"/>
    <w:lvl w:ilvl="0" w:tplc="AD10C76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43081A"/>
    <w:multiLevelType w:val="hybridMultilevel"/>
    <w:tmpl w:val="05AAB1F8"/>
    <w:lvl w:ilvl="0" w:tplc="5E16CC9C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EE5570"/>
    <w:multiLevelType w:val="hybridMultilevel"/>
    <w:tmpl w:val="00424D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B22158"/>
    <w:multiLevelType w:val="hybridMultilevel"/>
    <w:tmpl w:val="CD10779C"/>
    <w:name w:val="WW8Num72"/>
    <w:lvl w:ilvl="0" w:tplc="2542C34E">
      <w:start w:val="8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22338"/>
    <w:multiLevelType w:val="hybridMultilevel"/>
    <w:tmpl w:val="C4BA9120"/>
    <w:lvl w:ilvl="0" w:tplc="F0E8ACBA">
      <w:start w:val="5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B22ADA"/>
    <w:multiLevelType w:val="hybridMultilevel"/>
    <w:tmpl w:val="58203034"/>
    <w:lvl w:ilvl="0" w:tplc="CABC1A24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B254D"/>
    <w:multiLevelType w:val="hybridMultilevel"/>
    <w:tmpl w:val="B7B88518"/>
    <w:lvl w:ilvl="0" w:tplc="4F0E43E6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5313E"/>
    <w:multiLevelType w:val="hybridMultilevel"/>
    <w:tmpl w:val="1C14B4F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DD7F51"/>
    <w:multiLevelType w:val="hybridMultilevel"/>
    <w:tmpl w:val="12545D02"/>
    <w:lvl w:ilvl="0" w:tplc="63D44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9E47D2"/>
    <w:multiLevelType w:val="hybridMultilevel"/>
    <w:tmpl w:val="0EC03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36E9E"/>
    <w:multiLevelType w:val="hybridMultilevel"/>
    <w:tmpl w:val="EE524A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F69E3"/>
    <w:multiLevelType w:val="hybridMultilevel"/>
    <w:tmpl w:val="1DD4B3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9704C"/>
    <w:multiLevelType w:val="hybridMultilevel"/>
    <w:tmpl w:val="3E186D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D3AD7"/>
    <w:multiLevelType w:val="hybridMultilevel"/>
    <w:tmpl w:val="26062FDA"/>
    <w:lvl w:ilvl="0" w:tplc="23389AC2">
      <w:start w:val="7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A5820"/>
    <w:multiLevelType w:val="hybridMultilevel"/>
    <w:tmpl w:val="226000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66B04"/>
    <w:multiLevelType w:val="hybridMultilevel"/>
    <w:tmpl w:val="162E4A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E62E98"/>
    <w:multiLevelType w:val="hybridMultilevel"/>
    <w:tmpl w:val="B62E7866"/>
    <w:lvl w:ilvl="0" w:tplc="228A92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F6095"/>
    <w:multiLevelType w:val="hybridMultilevel"/>
    <w:tmpl w:val="1E841D04"/>
    <w:lvl w:ilvl="0" w:tplc="B7E6A5D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C2C01"/>
    <w:multiLevelType w:val="hybridMultilevel"/>
    <w:tmpl w:val="BE6236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B3E78"/>
    <w:multiLevelType w:val="hybridMultilevel"/>
    <w:tmpl w:val="8E248F8C"/>
    <w:lvl w:ilvl="0" w:tplc="D3CAAC46">
      <w:start w:val="7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926F8"/>
    <w:multiLevelType w:val="hybridMultilevel"/>
    <w:tmpl w:val="88AA867A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38523">
    <w:abstractNumId w:val="0"/>
  </w:num>
  <w:num w:numId="2" w16cid:durableId="1006522033">
    <w:abstractNumId w:val="1"/>
  </w:num>
  <w:num w:numId="3" w16cid:durableId="1663503362">
    <w:abstractNumId w:val="2"/>
  </w:num>
  <w:num w:numId="4" w16cid:durableId="1457479359">
    <w:abstractNumId w:val="3"/>
  </w:num>
  <w:num w:numId="5" w16cid:durableId="1633440360">
    <w:abstractNumId w:val="4"/>
  </w:num>
  <w:num w:numId="6" w16cid:durableId="1977248816">
    <w:abstractNumId w:val="5"/>
  </w:num>
  <w:num w:numId="7" w16cid:durableId="2130201544">
    <w:abstractNumId w:val="6"/>
  </w:num>
  <w:num w:numId="8" w16cid:durableId="1728794298">
    <w:abstractNumId w:val="7"/>
  </w:num>
  <w:num w:numId="9" w16cid:durableId="970135197">
    <w:abstractNumId w:val="18"/>
  </w:num>
  <w:num w:numId="10" w16cid:durableId="1447502442">
    <w:abstractNumId w:val="20"/>
  </w:num>
  <w:num w:numId="11" w16cid:durableId="1577276724">
    <w:abstractNumId w:val="16"/>
  </w:num>
  <w:num w:numId="12" w16cid:durableId="1959138014">
    <w:abstractNumId w:val="10"/>
  </w:num>
  <w:num w:numId="13" w16cid:durableId="611745771">
    <w:abstractNumId w:val="15"/>
  </w:num>
  <w:num w:numId="14" w16cid:durableId="741100389">
    <w:abstractNumId w:val="23"/>
  </w:num>
  <w:num w:numId="15" w16cid:durableId="54859753">
    <w:abstractNumId w:val="25"/>
  </w:num>
  <w:num w:numId="16" w16cid:durableId="665136768">
    <w:abstractNumId w:val="8"/>
  </w:num>
  <w:num w:numId="17" w16cid:durableId="569392697">
    <w:abstractNumId w:val="12"/>
  </w:num>
  <w:num w:numId="18" w16cid:durableId="118913601">
    <w:abstractNumId w:val="22"/>
  </w:num>
  <w:num w:numId="19" w16cid:durableId="186063492">
    <w:abstractNumId w:val="13"/>
  </w:num>
  <w:num w:numId="20" w16cid:durableId="89936354">
    <w:abstractNumId w:val="21"/>
  </w:num>
  <w:num w:numId="21" w16cid:durableId="1029839101">
    <w:abstractNumId w:val="24"/>
  </w:num>
  <w:num w:numId="22" w16cid:durableId="857622393">
    <w:abstractNumId w:val="19"/>
  </w:num>
  <w:num w:numId="23" w16cid:durableId="141971420">
    <w:abstractNumId w:val="17"/>
  </w:num>
  <w:num w:numId="24" w16cid:durableId="1626152985">
    <w:abstractNumId w:val="14"/>
  </w:num>
  <w:num w:numId="25" w16cid:durableId="797188469">
    <w:abstractNumId w:val="28"/>
  </w:num>
  <w:num w:numId="26" w16cid:durableId="238487867">
    <w:abstractNumId w:val="27"/>
  </w:num>
  <w:num w:numId="27" w16cid:durableId="647902063">
    <w:abstractNumId w:val="9"/>
  </w:num>
  <w:num w:numId="28" w16cid:durableId="1499879983">
    <w:abstractNumId w:val="26"/>
  </w:num>
  <w:num w:numId="29" w16cid:durableId="1381976120">
    <w:abstractNumId w:val="11"/>
  </w:num>
  <w:num w:numId="30" w16cid:durableId="82328025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E3"/>
    <w:rsid w:val="0000161E"/>
    <w:rsid w:val="0001020B"/>
    <w:rsid w:val="00026DFB"/>
    <w:rsid w:val="00045B24"/>
    <w:rsid w:val="0004774D"/>
    <w:rsid w:val="000541F7"/>
    <w:rsid w:val="00071C8A"/>
    <w:rsid w:val="00074F0C"/>
    <w:rsid w:val="0008253F"/>
    <w:rsid w:val="00093114"/>
    <w:rsid w:val="0009758D"/>
    <w:rsid w:val="000B1BB4"/>
    <w:rsid w:val="000C3079"/>
    <w:rsid w:val="000C6D8D"/>
    <w:rsid w:val="000D2C56"/>
    <w:rsid w:val="000E5184"/>
    <w:rsid w:val="000E5DA7"/>
    <w:rsid w:val="000F5921"/>
    <w:rsid w:val="00100343"/>
    <w:rsid w:val="00112A64"/>
    <w:rsid w:val="00114A87"/>
    <w:rsid w:val="00123041"/>
    <w:rsid w:val="00136BC5"/>
    <w:rsid w:val="001776AA"/>
    <w:rsid w:val="001A2161"/>
    <w:rsid w:val="001B5985"/>
    <w:rsid w:val="001C6BBF"/>
    <w:rsid w:val="001C7FF5"/>
    <w:rsid w:val="001E4585"/>
    <w:rsid w:val="001F20A1"/>
    <w:rsid w:val="00200E52"/>
    <w:rsid w:val="00201F8B"/>
    <w:rsid w:val="00202BB2"/>
    <w:rsid w:val="002108AB"/>
    <w:rsid w:val="002125AD"/>
    <w:rsid w:val="00215BC9"/>
    <w:rsid w:val="00226211"/>
    <w:rsid w:val="00227D0A"/>
    <w:rsid w:val="00243AFF"/>
    <w:rsid w:val="00244D13"/>
    <w:rsid w:val="00252EFC"/>
    <w:rsid w:val="00260BBF"/>
    <w:rsid w:val="0027241C"/>
    <w:rsid w:val="002849EE"/>
    <w:rsid w:val="0029514F"/>
    <w:rsid w:val="002C6433"/>
    <w:rsid w:val="002D6957"/>
    <w:rsid w:val="002E0762"/>
    <w:rsid w:val="002F1E2D"/>
    <w:rsid w:val="00304827"/>
    <w:rsid w:val="0032405D"/>
    <w:rsid w:val="00330D34"/>
    <w:rsid w:val="00342AC7"/>
    <w:rsid w:val="00346849"/>
    <w:rsid w:val="00357240"/>
    <w:rsid w:val="003634FE"/>
    <w:rsid w:val="003639BE"/>
    <w:rsid w:val="00374036"/>
    <w:rsid w:val="00383D5F"/>
    <w:rsid w:val="00385777"/>
    <w:rsid w:val="003B607D"/>
    <w:rsid w:val="003C1B3C"/>
    <w:rsid w:val="003E7CCA"/>
    <w:rsid w:val="004040EA"/>
    <w:rsid w:val="0041501E"/>
    <w:rsid w:val="0042037D"/>
    <w:rsid w:val="00423AC3"/>
    <w:rsid w:val="004505AB"/>
    <w:rsid w:val="004636AF"/>
    <w:rsid w:val="00475DDD"/>
    <w:rsid w:val="00490703"/>
    <w:rsid w:val="004A4DFE"/>
    <w:rsid w:val="004B2165"/>
    <w:rsid w:val="004B4A35"/>
    <w:rsid w:val="004F028D"/>
    <w:rsid w:val="00516367"/>
    <w:rsid w:val="0052280B"/>
    <w:rsid w:val="00522DEE"/>
    <w:rsid w:val="00544774"/>
    <w:rsid w:val="0055149A"/>
    <w:rsid w:val="00563A98"/>
    <w:rsid w:val="00564C04"/>
    <w:rsid w:val="00586023"/>
    <w:rsid w:val="005968A5"/>
    <w:rsid w:val="005A7FD6"/>
    <w:rsid w:val="005B6236"/>
    <w:rsid w:val="005C48B1"/>
    <w:rsid w:val="005F0F2C"/>
    <w:rsid w:val="005F7867"/>
    <w:rsid w:val="00600676"/>
    <w:rsid w:val="0060159E"/>
    <w:rsid w:val="00601886"/>
    <w:rsid w:val="00605AF5"/>
    <w:rsid w:val="006247B3"/>
    <w:rsid w:val="00626213"/>
    <w:rsid w:val="00660CEA"/>
    <w:rsid w:val="00661100"/>
    <w:rsid w:val="00663E28"/>
    <w:rsid w:val="006753B2"/>
    <w:rsid w:val="00692A8A"/>
    <w:rsid w:val="006954CA"/>
    <w:rsid w:val="006A02C2"/>
    <w:rsid w:val="006A3C3B"/>
    <w:rsid w:val="006C42C1"/>
    <w:rsid w:val="006E2B0B"/>
    <w:rsid w:val="006F6B14"/>
    <w:rsid w:val="007101F4"/>
    <w:rsid w:val="00725922"/>
    <w:rsid w:val="00777740"/>
    <w:rsid w:val="00786BB7"/>
    <w:rsid w:val="00790264"/>
    <w:rsid w:val="00790CD1"/>
    <w:rsid w:val="007B593D"/>
    <w:rsid w:val="007C6F63"/>
    <w:rsid w:val="007E16B9"/>
    <w:rsid w:val="007E74D2"/>
    <w:rsid w:val="008076AB"/>
    <w:rsid w:val="008436C6"/>
    <w:rsid w:val="00853B72"/>
    <w:rsid w:val="00854379"/>
    <w:rsid w:val="008563C7"/>
    <w:rsid w:val="008A6A0F"/>
    <w:rsid w:val="008E1E56"/>
    <w:rsid w:val="008E23C9"/>
    <w:rsid w:val="008E34EF"/>
    <w:rsid w:val="008F0B76"/>
    <w:rsid w:val="008F3A90"/>
    <w:rsid w:val="00900A50"/>
    <w:rsid w:val="009245D3"/>
    <w:rsid w:val="00944E44"/>
    <w:rsid w:val="00946ABC"/>
    <w:rsid w:val="00982A7E"/>
    <w:rsid w:val="00993CD8"/>
    <w:rsid w:val="009A1AF4"/>
    <w:rsid w:val="009B0DDC"/>
    <w:rsid w:val="009B2628"/>
    <w:rsid w:val="009B7EBB"/>
    <w:rsid w:val="009C3BE9"/>
    <w:rsid w:val="009C5CF1"/>
    <w:rsid w:val="009D5166"/>
    <w:rsid w:val="009D7CCF"/>
    <w:rsid w:val="009E4ACC"/>
    <w:rsid w:val="009F1FD3"/>
    <w:rsid w:val="00A2264D"/>
    <w:rsid w:val="00A2719A"/>
    <w:rsid w:val="00A56491"/>
    <w:rsid w:val="00A63852"/>
    <w:rsid w:val="00A71611"/>
    <w:rsid w:val="00A717E3"/>
    <w:rsid w:val="00A77FA8"/>
    <w:rsid w:val="00AA3ED9"/>
    <w:rsid w:val="00AA7DE6"/>
    <w:rsid w:val="00AB4FF5"/>
    <w:rsid w:val="00AB6FED"/>
    <w:rsid w:val="00AC19B3"/>
    <w:rsid w:val="00AC38CC"/>
    <w:rsid w:val="00AC7F5F"/>
    <w:rsid w:val="00AD26AA"/>
    <w:rsid w:val="00AF22BF"/>
    <w:rsid w:val="00AF441F"/>
    <w:rsid w:val="00AF5363"/>
    <w:rsid w:val="00AF5649"/>
    <w:rsid w:val="00B06C88"/>
    <w:rsid w:val="00B319DF"/>
    <w:rsid w:val="00B322AC"/>
    <w:rsid w:val="00B370F9"/>
    <w:rsid w:val="00B42F95"/>
    <w:rsid w:val="00B450CC"/>
    <w:rsid w:val="00B467CA"/>
    <w:rsid w:val="00B54062"/>
    <w:rsid w:val="00B60170"/>
    <w:rsid w:val="00B64924"/>
    <w:rsid w:val="00B848F3"/>
    <w:rsid w:val="00B86C62"/>
    <w:rsid w:val="00B9539A"/>
    <w:rsid w:val="00BA09D4"/>
    <w:rsid w:val="00BA5DB5"/>
    <w:rsid w:val="00BB7AF3"/>
    <w:rsid w:val="00BD0B1A"/>
    <w:rsid w:val="00BD3BAB"/>
    <w:rsid w:val="00BE2E2E"/>
    <w:rsid w:val="00BE59D9"/>
    <w:rsid w:val="00BF730B"/>
    <w:rsid w:val="00BF7EA8"/>
    <w:rsid w:val="00C37484"/>
    <w:rsid w:val="00C71E7A"/>
    <w:rsid w:val="00C8045D"/>
    <w:rsid w:val="00C85C23"/>
    <w:rsid w:val="00C952EC"/>
    <w:rsid w:val="00C96AB9"/>
    <w:rsid w:val="00CB2F49"/>
    <w:rsid w:val="00CC22EA"/>
    <w:rsid w:val="00CD30A6"/>
    <w:rsid w:val="00CD76A4"/>
    <w:rsid w:val="00CE339C"/>
    <w:rsid w:val="00CF1019"/>
    <w:rsid w:val="00D00F69"/>
    <w:rsid w:val="00D0140B"/>
    <w:rsid w:val="00D02AAB"/>
    <w:rsid w:val="00D23893"/>
    <w:rsid w:val="00D25AD4"/>
    <w:rsid w:val="00D411FA"/>
    <w:rsid w:val="00D46F90"/>
    <w:rsid w:val="00D522DE"/>
    <w:rsid w:val="00D84FD7"/>
    <w:rsid w:val="00DC3492"/>
    <w:rsid w:val="00DC58DE"/>
    <w:rsid w:val="00DD1286"/>
    <w:rsid w:val="00DD5B73"/>
    <w:rsid w:val="00DF73BA"/>
    <w:rsid w:val="00E05754"/>
    <w:rsid w:val="00E07738"/>
    <w:rsid w:val="00E2175F"/>
    <w:rsid w:val="00E61198"/>
    <w:rsid w:val="00E62CCA"/>
    <w:rsid w:val="00E6719D"/>
    <w:rsid w:val="00E71FB9"/>
    <w:rsid w:val="00E721E2"/>
    <w:rsid w:val="00E749BF"/>
    <w:rsid w:val="00E80AA7"/>
    <w:rsid w:val="00E9216F"/>
    <w:rsid w:val="00EE178D"/>
    <w:rsid w:val="00EE2577"/>
    <w:rsid w:val="00F03578"/>
    <w:rsid w:val="00F142FD"/>
    <w:rsid w:val="00F179CD"/>
    <w:rsid w:val="00F2015E"/>
    <w:rsid w:val="00F34344"/>
    <w:rsid w:val="00F95FB8"/>
    <w:rsid w:val="00FA2989"/>
    <w:rsid w:val="00FB3F7C"/>
    <w:rsid w:val="00FC35C7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oNotEmbedSmartTags/>
  <w:decimalSymbol w:val=","/>
  <w:listSeparator w:val=";"/>
  <w14:docId w14:val="4B9185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4ACC"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pPr>
      <w:keepNext/>
      <w:numPr>
        <w:ilvl w:val="3"/>
        <w:numId w:val="1"/>
      </w:numPr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Arial" w:hAnsi="Arial" w:cs="Arial" w:hint="default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iCs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 w:hint="default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Times New Roman" w:hAnsi="Times New Roman" w:cs="Times New Roman"/>
    </w:rPr>
  </w:style>
  <w:style w:type="character" w:customStyle="1" w:styleId="PedmtkomenteChar">
    <w:name w:val="Předmět komentáře Char"/>
    <w:rPr>
      <w:rFonts w:ascii="Times New Roman" w:hAnsi="Times New Roman" w:cs="Times New Roman"/>
      <w:b/>
      <w:bCs/>
    </w:rPr>
  </w:style>
  <w:style w:type="character" w:customStyle="1" w:styleId="ZpatChar">
    <w:name w:val="Zápatí Char"/>
    <w:uiPriority w:val="99"/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rPr>
      <w:rFonts w:ascii="Times New Roman" w:hAnsi="Times New Roman" w:cs="Times New Roman"/>
      <w:i/>
      <w:sz w:val="24"/>
      <w:szCs w:val="24"/>
    </w:rPr>
  </w:style>
  <w:style w:type="character" w:customStyle="1" w:styleId="ZhlavChar">
    <w:name w:val="Záhlaví Char"/>
    <w:uiPriority w:val="99"/>
    <w:rPr>
      <w:rFonts w:ascii="Times New Roman" w:hAnsi="Times New Roman" w:cs="Times New Roma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sz w:val="24"/>
      <w:szCs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customStyle="1" w:styleId="Zkladntext22">
    <w:name w:val="Základní text 2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customStyle="1" w:styleId="Zkladntext31">
    <w:name w:val="Základní text 31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Zkladntextodsazen21">
    <w:name w:val="Základní text odsazený 21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Zkladntext32">
    <w:name w:val="Základní text 32"/>
    <w:basedOn w:val="Normln"/>
    <w:pPr>
      <w:jc w:val="both"/>
    </w:pPr>
    <w:rPr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</w:style>
  <w:style w:type="paragraph" w:customStyle="1" w:styleId="para">
    <w:name w:val="para"/>
    <w:basedOn w:val="Normln"/>
    <w:pPr>
      <w:tabs>
        <w:tab w:val="left" w:pos="709"/>
      </w:tabs>
      <w:jc w:val="center"/>
    </w:pPr>
    <w:rPr>
      <w:b/>
      <w:sz w:val="24"/>
    </w:rPr>
  </w:style>
  <w:style w:type="paragraph" w:customStyle="1" w:styleId="vnintext">
    <w:name w:val="vniønítext"/>
    <w:basedOn w:val="Normln"/>
    <w:pPr>
      <w:tabs>
        <w:tab w:val="left" w:pos="709"/>
      </w:tabs>
      <w:ind w:firstLine="426"/>
      <w:jc w:val="both"/>
    </w:pPr>
    <w:rPr>
      <w:sz w:val="24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lanek5">
    <w:name w:val="članek 5"/>
    <w:basedOn w:val="Zkladntextodsazen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paragraph" w:customStyle="1" w:styleId="NormlnS">
    <w:name w:val="Normální ČS"/>
    <w:basedOn w:val="Normln"/>
    <w:pPr>
      <w:keepNext/>
      <w:spacing w:after="120"/>
      <w:jc w:val="both"/>
      <w:textAlignment w:val="baseline"/>
    </w:pPr>
    <w:rPr>
      <w:rFonts w:ascii="Arial" w:hAnsi="Arial" w:cs="Arial"/>
      <w:kern w:val="2"/>
      <w:sz w:val="18"/>
      <w:szCs w:val="24"/>
    </w:rPr>
  </w:style>
  <w:style w:type="paragraph" w:customStyle="1" w:styleId="Zkladntext210">
    <w:name w:val="Základní text 21"/>
    <w:basedOn w:val="Normln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09758D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09758D"/>
  </w:style>
  <w:style w:type="character" w:customStyle="1" w:styleId="TextkomenteChar1">
    <w:name w:val="Text komentáře Char1"/>
    <w:link w:val="Textkomente"/>
    <w:uiPriority w:val="99"/>
    <w:semiHidden/>
    <w:rsid w:val="0009758D"/>
    <w:rPr>
      <w:lang w:eastAsia="zh-CN"/>
    </w:rPr>
  </w:style>
  <w:style w:type="paragraph" w:customStyle="1" w:styleId="0podpisvtabulce">
    <w:name w:val="0_podpis_v_tabulce"/>
    <w:basedOn w:val="Normln"/>
    <w:rsid w:val="00D0140B"/>
    <w:pPr>
      <w:widowControl w:val="0"/>
      <w:suppressAutoHyphens w:val="0"/>
      <w:jc w:val="center"/>
    </w:pPr>
    <w:rPr>
      <w:noProof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0140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0140B"/>
    <w:rPr>
      <w:lang w:eastAsia="zh-CN"/>
    </w:rPr>
  </w:style>
  <w:style w:type="character" w:customStyle="1" w:styleId="Nadpis4Char">
    <w:name w:val="Nadpis 4 Char"/>
    <w:basedOn w:val="Standardnpsmoodstavce"/>
    <w:link w:val="Nadpis4"/>
    <w:rsid w:val="00D522DE"/>
    <w:rPr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1838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2024-05-20T08:27:00Z</dcterms:created>
  <dcterms:modified xsi:type="dcterms:W3CDTF">2024-05-22T07:32:00Z</dcterms:modified>
</cp:coreProperties>
</file>