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01C9" w14:textId="57A33F4C" w:rsidR="0005362D" w:rsidRPr="00954F52" w:rsidRDefault="0005362D" w:rsidP="00D75C53">
      <w:pPr>
        <w:pStyle w:val="Tlotextu"/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14:paraId="0D7A13A6" w14:textId="77777777" w:rsidR="008C5C68" w:rsidRPr="008C5C68" w:rsidRDefault="008C5C68" w:rsidP="008C5C68">
      <w:pPr>
        <w:spacing w:after="0" w:line="240" w:lineRule="auto"/>
        <w:ind w:left="5387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C5C68">
        <w:rPr>
          <w:rFonts w:ascii="Times New Roman" w:hAnsi="Times New Roman" w:cs="Times New Roman"/>
          <w:b/>
          <w:bCs/>
          <w:color w:val="000000"/>
          <w:sz w:val="21"/>
          <w:szCs w:val="21"/>
        </w:rPr>
        <w:t>BRNO CONSULTING GROUP s.r.o.</w:t>
      </w:r>
    </w:p>
    <w:p w14:paraId="1F508067" w14:textId="77777777" w:rsidR="008C5C68" w:rsidRPr="008C5C68" w:rsidRDefault="008C5C68" w:rsidP="008C5C68">
      <w:pPr>
        <w:spacing w:after="0" w:line="240" w:lineRule="auto"/>
        <w:ind w:left="5387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C5C68">
        <w:rPr>
          <w:rFonts w:ascii="Times New Roman" w:hAnsi="Times New Roman" w:cs="Times New Roman"/>
          <w:b/>
          <w:bCs/>
          <w:color w:val="000000"/>
          <w:sz w:val="21"/>
          <w:szCs w:val="21"/>
        </w:rPr>
        <w:t>Pavlovská 13</w:t>
      </w:r>
    </w:p>
    <w:p w14:paraId="6E5AB2A0" w14:textId="77777777" w:rsidR="008C5C68" w:rsidRPr="008C5C68" w:rsidRDefault="008C5C68" w:rsidP="008C5C68">
      <w:pPr>
        <w:spacing w:after="0" w:line="240" w:lineRule="auto"/>
        <w:ind w:left="5387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C5C68">
        <w:rPr>
          <w:rFonts w:ascii="Times New Roman" w:hAnsi="Times New Roman" w:cs="Times New Roman"/>
          <w:b/>
          <w:bCs/>
          <w:color w:val="000000"/>
          <w:sz w:val="21"/>
          <w:szCs w:val="21"/>
        </w:rPr>
        <w:t>Brno 62300</w:t>
      </w:r>
    </w:p>
    <w:p w14:paraId="2883A1B5" w14:textId="77777777" w:rsidR="008C5C68" w:rsidRPr="008C5C68" w:rsidRDefault="008C5C68" w:rsidP="008C5C68">
      <w:pPr>
        <w:spacing w:after="0" w:line="240" w:lineRule="auto"/>
        <w:ind w:left="5387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C5C68">
        <w:rPr>
          <w:rFonts w:ascii="Times New Roman" w:hAnsi="Times New Roman" w:cs="Times New Roman"/>
          <w:b/>
          <w:bCs/>
          <w:color w:val="000000"/>
          <w:sz w:val="21"/>
          <w:szCs w:val="21"/>
        </w:rPr>
        <w:t>IČO: 282 62 352, DIČ: CZ28262352</w:t>
      </w:r>
    </w:p>
    <w:p w14:paraId="7A8EA745" w14:textId="77777777" w:rsidR="00ED6E76" w:rsidRPr="00874E81" w:rsidRDefault="00ED6E76" w:rsidP="00ED6E76">
      <w:pPr>
        <w:pStyle w:val="Tlotextu"/>
        <w:jc w:val="both"/>
        <w:rPr>
          <w:sz w:val="24"/>
          <w:szCs w:val="24"/>
        </w:rPr>
      </w:pPr>
    </w:p>
    <w:p w14:paraId="5CE18BDE" w14:textId="77777777" w:rsidR="007D00B4" w:rsidRDefault="00ED6E76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954F52">
        <w:rPr>
          <w:rFonts w:ascii="Times New Roman" w:hAnsi="Times New Roman"/>
          <w:b/>
          <w:bCs/>
          <w:sz w:val="22"/>
          <w:szCs w:val="22"/>
        </w:rPr>
        <w:t>OBJEDNÁVKA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7A6E060B" w14:textId="77777777" w:rsidR="007D00B4" w:rsidRDefault="007D00B4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B3EF50" w14:textId="76949546" w:rsidR="00ED6E76" w:rsidRDefault="007D00B4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Naše číslo: 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>OBJ/</w:t>
      </w:r>
      <w:r w:rsidR="00FE4187" w:rsidRPr="00954F52">
        <w:rPr>
          <w:rFonts w:ascii="Times New Roman" w:hAnsi="Times New Roman"/>
          <w:b/>
          <w:bCs/>
          <w:sz w:val="22"/>
          <w:szCs w:val="22"/>
        </w:rPr>
        <w:t>JŠCH/2024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>/</w:t>
      </w:r>
      <w:r w:rsidR="008E6B47">
        <w:rPr>
          <w:rFonts w:ascii="Times New Roman" w:hAnsi="Times New Roman"/>
          <w:b/>
          <w:bCs/>
          <w:sz w:val="22"/>
          <w:szCs w:val="22"/>
        </w:rPr>
        <w:t>15</w:t>
      </w:r>
      <w:r w:rsidR="008E6B47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Vyřizuje:,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tel. </w:t>
      </w:r>
    </w:p>
    <w:p w14:paraId="629E3F70" w14:textId="77777777" w:rsidR="007E4958" w:rsidRDefault="007E4958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3F4A131" w14:textId="6F0EEF12" w:rsidR="007E4958" w:rsidRPr="00954F52" w:rsidRDefault="00AE3AA0" w:rsidP="00ED6E76">
      <w:pPr>
        <w:pStyle w:val="Tlotextu"/>
        <w:spacing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 Kyjově 2</w:t>
      </w:r>
      <w:r w:rsidR="007E4958">
        <w:rPr>
          <w:rFonts w:ascii="Times New Roman" w:hAnsi="Times New Roman"/>
          <w:b/>
          <w:bCs/>
          <w:sz w:val="22"/>
          <w:szCs w:val="22"/>
        </w:rPr>
        <w:t>. 5. 2024</w:t>
      </w:r>
    </w:p>
    <w:p w14:paraId="4CC15F74" w14:textId="77777777" w:rsidR="00D231D9" w:rsidRPr="00954F52" w:rsidRDefault="00D231D9" w:rsidP="00ED6E76">
      <w:pPr>
        <w:pStyle w:val="Vchozstyl"/>
        <w:jc w:val="both"/>
        <w:rPr>
          <w:sz w:val="22"/>
          <w:szCs w:val="22"/>
        </w:rPr>
      </w:pPr>
    </w:p>
    <w:p w14:paraId="0B9151CA" w14:textId="07B5621B" w:rsidR="00AE3AA0" w:rsidRPr="00AE3AA0" w:rsidRDefault="00AE3AA0" w:rsidP="00AE3A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AA0">
        <w:rPr>
          <w:rFonts w:ascii="Times New Roman" w:hAnsi="Times New Roman" w:cs="Times New Roman"/>
          <w:color w:val="000000"/>
          <w:sz w:val="24"/>
          <w:szCs w:val="24"/>
        </w:rPr>
        <w:t xml:space="preserve">Objednáváme u Vás podle platných zákonných směrnic o odběru, dodávce zboží a službách službu: </w:t>
      </w:r>
    </w:p>
    <w:p w14:paraId="24142285" w14:textId="77777777" w:rsidR="008C5C68" w:rsidRDefault="008C5C68" w:rsidP="008C5C68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753164">
        <w:rPr>
          <w:rFonts w:ascii="Arial" w:hAnsi="Arial" w:cs="Arial"/>
          <w:b/>
          <w:bCs/>
          <w:color w:val="000000"/>
        </w:rPr>
        <w:t xml:space="preserve">Leadership a jeho rozvoj na pracovištích v Nemocnice Kyjov </w:t>
      </w:r>
      <w:proofErr w:type="spellStart"/>
      <w:r w:rsidRPr="00753164">
        <w:rPr>
          <w:rFonts w:ascii="Arial" w:hAnsi="Arial" w:cs="Arial"/>
          <w:b/>
          <w:bCs/>
          <w:color w:val="000000"/>
        </w:rPr>
        <w:t>p.o</w:t>
      </w:r>
      <w:proofErr w:type="spellEnd"/>
      <w:r w:rsidRPr="00753164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03BE2">
        <w:rPr>
          <w:rFonts w:ascii="Arial" w:hAnsi="Arial" w:cs="Arial"/>
          <w:color w:val="000000"/>
          <w:sz w:val="21"/>
          <w:szCs w:val="21"/>
        </w:rPr>
        <w:t>dle předložené nabídky.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337D1558" w14:textId="77777777" w:rsidR="008C5C68" w:rsidRDefault="008C5C68" w:rsidP="008C5C68">
      <w:pPr>
        <w:rPr>
          <w:rFonts w:ascii="Arial" w:hAnsi="Arial" w:cs="Arial"/>
          <w:color w:val="000000"/>
          <w:sz w:val="21"/>
          <w:szCs w:val="21"/>
        </w:rPr>
      </w:pPr>
      <w:r w:rsidRPr="00BB1F3E">
        <w:rPr>
          <w:rFonts w:ascii="Arial" w:hAnsi="Arial" w:cs="Arial"/>
          <w:b/>
          <w:bCs/>
          <w:color w:val="000000"/>
          <w:sz w:val="21"/>
          <w:szCs w:val="21"/>
        </w:rPr>
        <w:t xml:space="preserve">Předpokládaná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celková </w:t>
      </w:r>
      <w:r w:rsidRPr="00BB1F3E">
        <w:rPr>
          <w:rFonts w:ascii="Arial" w:hAnsi="Arial" w:cs="Arial"/>
          <w:b/>
          <w:bCs/>
          <w:color w:val="000000"/>
          <w:sz w:val="21"/>
          <w:szCs w:val="21"/>
        </w:rPr>
        <w:t>cena vč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BB1F3E">
        <w:rPr>
          <w:rFonts w:ascii="Arial" w:hAnsi="Arial" w:cs="Arial"/>
          <w:b/>
          <w:bCs/>
          <w:color w:val="000000"/>
          <w:sz w:val="21"/>
          <w:szCs w:val="21"/>
        </w:rPr>
        <w:t xml:space="preserve"> DPH: </w:t>
      </w:r>
      <w:r>
        <w:rPr>
          <w:rFonts w:ascii="Arial" w:hAnsi="Arial" w:cs="Arial"/>
          <w:b/>
          <w:bCs/>
          <w:color w:val="000000"/>
          <w:sz w:val="21"/>
          <w:szCs w:val="21"/>
        </w:rPr>
        <w:t>65.340</w:t>
      </w:r>
      <w:r w:rsidRPr="00103BE2">
        <w:rPr>
          <w:rFonts w:ascii="Arial" w:hAnsi="Arial" w:cs="Arial"/>
          <w:b/>
          <w:bCs/>
          <w:color w:val="000000"/>
          <w:sz w:val="21"/>
          <w:szCs w:val="21"/>
        </w:rPr>
        <w:t xml:space="preserve"> Kč </w:t>
      </w:r>
      <w:r w:rsidRPr="00753164">
        <w:rPr>
          <w:rFonts w:ascii="Arial" w:hAnsi="Arial" w:cs="Arial"/>
          <w:b/>
          <w:bCs/>
          <w:color w:val="000000"/>
          <w:sz w:val="21"/>
          <w:szCs w:val="21"/>
        </w:rPr>
        <w:t>s DPH</w:t>
      </w:r>
    </w:p>
    <w:p w14:paraId="33281D58" w14:textId="77777777" w:rsidR="00B2034C" w:rsidRDefault="00B2034C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2842316B" w14:textId="77777777" w:rsidR="00AE3AA0" w:rsidRDefault="00AE3AA0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3295212F" w14:textId="77777777" w:rsidR="008C5C68" w:rsidRDefault="008C5C68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504ED260" w14:textId="77777777" w:rsidR="008C5C68" w:rsidRDefault="008C5C68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3D9342D5" w14:textId="0F277766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b/>
          <w:bCs/>
          <w:sz w:val="18"/>
          <w:szCs w:val="18"/>
        </w:rPr>
        <w:t xml:space="preserve">Na základě Zákona č. 340/2015 žádáme obratem o zaslání akceptace objednávky </w:t>
      </w:r>
      <w:r w:rsidR="00DF1A96" w:rsidRPr="00DF1A96">
        <w:rPr>
          <w:rFonts w:ascii="Times New Roman" w:hAnsi="Times New Roman"/>
          <w:b/>
          <w:bCs/>
          <w:sz w:val="18"/>
          <w:szCs w:val="18"/>
        </w:rPr>
        <w:t>e-mailem.</w:t>
      </w:r>
      <w:r w:rsidRPr="00DF1A96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5577A8D0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Potvrzením objednávky je uzavřena kupní smlouva ve smyslu </w:t>
      </w:r>
      <w:proofErr w:type="spellStart"/>
      <w:r w:rsidRPr="00DF1A96">
        <w:rPr>
          <w:rFonts w:ascii="Times New Roman" w:hAnsi="Times New Roman"/>
          <w:sz w:val="18"/>
          <w:szCs w:val="18"/>
        </w:rPr>
        <w:t>ust</w:t>
      </w:r>
      <w:proofErr w:type="spellEnd"/>
      <w:r w:rsidRPr="00DF1A96">
        <w:rPr>
          <w:rFonts w:ascii="Times New Roman" w:hAnsi="Times New Roman"/>
          <w:sz w:val="18"/>
          <w:szCs w:val="18"/>
        </w:rPr>
        <w:t xml:space="preserve">. § 2079 a násl. Zákona č. 89/2012 Sb., občanského zákoníku v platném znění. </w:t>
      </w:r>
    </w:p>
    <w:p w14:paraId="6A941FAF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Smluvní strany souhlasí s poskytnutím informací o smlouvě v rozsahu zákona o svobodném přístupu k informacím. </w:t>
      </w:r>
    </w:p>
    <w:p w14:paraId="4F905A89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FEE0B10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</w:p>
    <w:p w14:paraId="1A2B6817" w14:textId="68D768CC" w:rsidR="00ED6E76" w:rsidRPr="00FE4187" w:rsidRDefault="00ED6E76" w:rsidP="00ED6E76">
      <w:pPr>
        <w:pStyle w:val="Tlotextu"/>
        <w:spacing w:after="0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termín dodání: </w:t>
      </w:r>
      <w:r w:rsidR="007E4958">
        <w:rPr>
          <w:rFonts w:ascii="Times New Roman" w:hAnsi="Times New Roman"/>
          <w:b/>
          <w:bCs/>
          <w:i/>
          <w:sz w:val="24"/>
          <w:szCs w:val="24"/>
        </w:rPr>
        <w:t>do 31.5.2024</w:t>
      </w:r>
    </w:p>
    <w:p w14:paraId="0E44F6D3" w14:textId="7EA7E74F" w:rsidR="00ED6E76" w:rsidRPr="00FE4187" w:rsidRDefault="00ED6E76" w:rsidP="00ED6E76">
      <w:pPr>
        <w:pStyle w:val="Vchozstyl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místo plnění: </w:t>
      </w:r>
      <w:r w:rsidR="00FE4187">
        <w:rPr>
          <w:rFonts w:ascii="Times New Roman" w:hAnsi="Times New Roman"/>
          <w:b/>
          <w:bCs/>
          <w:sz w:val="24"/>
          <w:szCs w:val="24"/>
        </w:rPr>
        <w:tab/>
      </w:r>
      <w:r w:rsidR="007E4958">
        <w:rPr>
          <w:rFonts w:ascii="Times New Roman" w:hAnsi="Times New Roman"/>
          <w:b/>
          <w:bCs/>
          <w:i/>
          <w:iCs/>
          <w:sz w:val="24"/>
          <w:szCs w:val="24"/>
        </w:rPr>
        <w:t>Nemocnice Kyjov, příspěvková organizace</w:t>
      </w:r>
    </w:p>
    <w:p w14:paraId="06BDC689" w14:textId="77777777" w:rsidR="00ED6E76" w:rsidRPr="00FE4187" w:rsidRDefault="00ED6E76" w:rsidP="00ED6E76">
      <w:pPr>
        <w:pStyle w:val="Vchozstyl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>vlastnické právo přechází na objednatele okamžikem převzetí zboží</w:t>
      </w:r>
    </w:p>
    <w:p w14:paraId="6E17DF93" w14:textId="1089A352" w:rsidR="00DF1A96" w:rsidRPr="00DF1A96" w:rsidRDefault="00ED6E76" w:rsidP="00ED6E76">
      <w:pPr>
        <w:pStyle w:val="Vchozstyl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způsob úhrady: </w:t>
      </w:r>
      <w:r w:rsidR="009E10AF" w:rsidRPr="00FE4187">
        <w:rPr>
          <w:rFonts w:ascii="Times New Roman" w:hAnsi="Times New Roman"/>
          <w:b/>
          <w:bCs/>
          <w:i/>
          <w:sz w:val="24"/>
          <w:szCs w:val="24"/>
        </w:rPr>
        <w:t>faktura</w:t>
      </w:r>
      <w:r w:rsidR="00DF1A96">
        <w:rPr>
          <w:rFonts w:ascii="Times New Roman" w:hAnsi="Times New Roman"/>
          <w:b/>
          <w:bCs/>
          <w:i/>
          <w:sz w:val="24"/>
          <w:szCs w:val="24"/>
        </w:rPr>
        <w:t>, úhrada převodem</w:t>
      </w:r>
      <w:r w:rsidR="00CE6B65">
        <w:rPr>
          <w:rFonts w:ascii="Times New Roman" w:hAnsi="Times New Roman"/>
          <w:b/>
          <w:bCs/>
          <w:i/>
          <w:sz w:val="24"/>
          <w:szCs w:val="24"/>
        </w:rPr>
        <w:t>, splatnost 14 dnů</w:t>
      </w:r>
    </w:p>
    <w:p w14:paraId="05A8E119" w14:textId="3D2F981D" w:rsidR="00ED6E76" w:rsidRPr="00DF1A96" w:rsidRDefault="00DF1A96" w:rsidP="00DF1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1A96">
        <w:rPr>
          <w:rFonts w:ascii="Times New Roman" w:hAnsi="Times New Roman" w:cs="Times New Roman"/>
          <w:color w:val="000000"/>
          <w:sz w:val="24"/>
          <w:szCs w:val="24"/>
        </w:rPr>
        <w:t xml:space="preserve">Fakturu zašlete e-mail na: </w:t>
      </w:r>
      <w:r w:rsidR="00CE6B65">
        <w:rPr>
          <w:rFonts w:ascii="Times New Roman" w:hAnsi="Times New Roman" w:cs="Times New Roman"/>
          <w:color w:val="000000"/>
          <w:sz w:val="24"/>
          <w:szCs w:val="24"/>
        </w:rPr>
        <w:t>spolu s potvrzenou objednávkou.</w:t>
      </w:r>
    </w:p>
    <w:p w14:paraId="3AD020DF" w14:textId="28CD641D" w:rsidR="00ED6E76" w:rsidRDefault="00ED6E76" w:rsidP="009E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>prodávající :</w:t>
      </w:r>
    </w:p>
    <w:p w14:paraId="307E944D" w14:textId="77777777" w:rsidR="00FE4187" w:rsidRDefault="00FE4187" w:rsidP="00ED6E76">
      <w:pPr>
        <w:pStyle w:val="Vchozstyl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1D579A8" w14:textId="7275E928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874E81">
        <w:rPr>
          <w:rFonts w:ascii="Times New Roman" w:hAnsi="Times New Roman"/>
          <w:i/>
          <w:iCs/>
          <w:sz w:val="24"/>
          <w:szCs w:val="24"/>
        </w:rPr>
        <w:t>razítko, podpis</w:t>
      </w:r>
    </w:p>
    <w:p w14:paraId="66EBC6BB" w14:textId="48C73B7B" w:rsidR="00ED6E76" w:rsidRPr="00874E81" w:rsidRDefault="00ED6E76" w:rsidP="008E6B47">
      <w:pPr>
        <w:pStyle w:val="Vchozstyl"/>
        <w:jc w:val="right"/>
        <w:rPr>
          <w:sz w:val="24"/>
          <w:szCs w:val="24"/>
        </w:rPr>
      </w:pPr>
    </w:p>
    <w:p w14:paraId="7E33D603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  <w:r w:rsidRPr="00874E81">
        <w:rPr>
          <w:rFonts w:ascii="Times New Roman" w:hAnsi="Times New Roman"/>
          <w:sz w:val="24"/>
          <w:szCs w:val="24"/>
        </w:rPr>
        <w:t>……..………………………………</w:t>
      </w:r>
      <w:r w:rsidRPr="00874E81"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7267CB4E" w14:textId="77777777" w:rsidR="00ED6E76" w:rsidRDefault="00ED6E76" w:rsidP="00ED6E76">
      <w:pPr>
        <w:pStyle w:val="Vchozstyl"/>
        <w:ind w:left="5245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345B796" w14:textId="77777777" w:rsidR="00E66320" w:rsidRDefault="00E66320" w:rsidP="00ED6E76">
      <w:pPr>
        <w:pStyle w:val="Vchozstyl"/>
        <w:ind w:left="5245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19ECDDA" w14:textId="77777777" w:rsidR="00E66320" w:rsidRDefault="00E66320" w:rsidP="00ED6E76">
      <w:pPr>
        <w:pStyle w:val="Vchozstyl"/>
        <w:ind w:left="5245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479D8A2" w14:textId="77777777" w:rsidR="00E66320" w:rsidRDefault="00E66320" w:rsidP="00ED6E76">
      <w:pPr>
        <w:pStyle w:val="Vchozstyl"/>
        <w:ind w:left="5245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3961FE6" w14:textId="77777777" w:rsidR="00E66320" w:rsidRDefault="00E66320" w:rsidP="00ED6E76">
      <w:pPr>
        <w:pStyle w:val="Vchozstyl"/>
        <w:ind w:left="5245"/>
        <w:jc w:val="center"/>
        <w:rPr>
          <w:sz w:val="24"/>
          <w:szCs w:val="24"/>
        </w:rPr>
      </w:pPr>
    </w:p>
    <w:p w14:paraId="6FB87F63" w14:textId="77777777" w:rsidR="008C5C68" w:rsidRDefault="008C5C68" w:rsidP="00ED6E76">
      <w:pPr>
        <w:pStyle w:val="Vchozstyl"/>
        <w:ind w:left="5245"/>
        <w:jc w:val="center"/>
        <w:rPr>
          <w:sz w:val="24"/>
          <w:szCs w:val="24"/>
        </w:rPr>
      </w:pPr>
    </w:p>
    <w:p w14:paraId="401D8BC9" w14:textId="77777777" w:rsidR="008C5C68" w:rsidRDefault="008C5C68" w:rsidP="00ED6E76">
      <w:pPr>
        <w:pStyle w:val="Vchozstyl"/>
        <w:ind w:left="5245"/>
        <w:jc w:val="center"/>
        <w:rPr>
          <w:sz w:val="24"/>
          <w:szCs w:val="24"/>
        </w:rPr>
      </w:pPr>
    </w:p>
    <w:p w14:paraId="6C71A5AF" w14:textId="77777777" w:rsidR="008C5C68" w:rsidRPr="00874E81" w:rsidRDefault="008C5C68" w:rsidP="00ED6E76">
      <w:pPr>
        <w:pStyle w:val="Vchozstyl"/>
        <w:ind w:left="5245"/>
        <w:jc w:val="center"/>
        <w:rPr>
          <w:sz w:val="24"/>
          <w:szCs w:val="24"/>
        </w:rPr>
      </w:pPr>
    </w:p>
    <w:p w14:paraId="12EF66C6" w14:textId="77777777" w:rsidR="00ED6E76" w:rsidRPr="00874E81" w:rsidRDefault="00ED6E76" w:rsidP="00ED6E76">
      <w:pPr>
        <w:pStyle w:val="Vchozstyl"/>
        <w:rPr>
          <w:sz w:val="24"/>
          <w:szCs w:val="24"/>
        </w:rPr>
      </w:pPr>
      <w:r w:rsidRPr="00874E81">
        <w:rPr>
          <w:rFonts w:ascii="Times New Roman" w:hAnsi="Times New Roman"/>
          <w:sz w:val="24"/>
          <w:szCs w:val="24"/>
        </w:rPr>
        <w:lastRenderedPageBreak/>
        <w:t>Předběžná kontrola Nemocnice Kyjov:</w:t>
      </w:r>
    </w:p>
    <w:tbl>
      <w:tblPr>
        <w:tblW w:w="0" w:type="auto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6"/>
      </w:tblGrid>
      <w:tr w:rsidR="00ED6E76" w:rsidRPr="00874E81" w14:paraId="110516AC" w14:textId="77777777" w:rsidTr="00ED6E76">
        <w:trPr>
          <w:trHeight w:val="645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468217" w14:textId="77777777" w:rsidR="00ED6E76" w:rsidRPr="00874E81" w:rsidRDefault="00ED6E76" w:rsidP="00ED6E76">
            <w:pPr>
              <w:pStyle w:val="Vchozstyl"/>
              <w:spacing w:line="276" w:lineRule="auto"/>
              <w:ind w:right="-108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7CF95CC1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68655B" w14:textId="4A56AB28" w:rsidR="00ED6E76" w:rsidRPr="00874E81" w:rsidRDefault="00ED6E76" w:rsidP="00D75C53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V      Kyjově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dne </w:t>
            </w:r>
            <w:r w:rsidR="00AE3AA0">
              <w:rPr>
                <w:rFonts w:ascii="Times New Roman" w:hAnsi="Times New Roman"/>
                <w:sz w:val="24"/>
                <w:szCs w:val="24"/>
              </w:rPr>
              <w:t>2</w:t>
            </w:r>
            <w:r w:rsidR="00DF1A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4958">
              <w:rPr>
                <w:rFonts w:ascii="Times New Roman" w:hAnsi="Times New Roman"/>
                <w:sz w:val="24"/>
                <w:szCs w:val="24"/>
              </w:rPr>
              <w:t>5</w:t>
            </w:r>
            <w:r w:rsidR="00DF1A96">
              <w:rPr>
                <w:rFonts w:ascii="Times New Roman" w:hAnsi="Times New Roman"/>
                <w:sz w:val="24"/>
                <w:szCs w:val="24"/>
              </w:rPr>
              <w:t>. 2024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     podpis příkazce operace………………………………</w:t>
            </w:r>
          </w:p>
        </w:tc>
      </w:tr>
      <w:tr w:rsidR="00ED6E76" w:rsidRPr="00874E81" w14:paraId="54018515" w14:textId="77777777" w:rsidTr="00ED6E76">
        <w:trPr>
          <w:trHeight w:val="555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38A52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391E2A5B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</w:p>
          <w:p w14:paraId="554BB23C" w14:textId="2EAD4DE6" w:rsidR="00ED6E76" w:rsidRPr="00874E81" w:rsidRDefault="00ED6E76" w:rsidP="00D75C53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V      Kyjově   </w:t>
            </w:r>
            <w:r w:rsidR="00344C0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344C09">
              <w:rPr>
                <w:rFonts w:ascii="Times New Roman" w:hAnsi="Times New Roman"/>
                <w:sz w:val="24"/>
                <w:szCs w:val="24"/>
              </w:rPr>
              <w:t xml:space="preserve">dne  </w:t>
            </w:r>
            <w:r w:rsidR="00AE3AA0">
              <w:rPr>
                <w:rFonts w:ascii="Times New Roman" w:hAnsi="Times New Roman"/>
                <w:sz w:val="24"/>
                <w:szCs w:val="24"/>
              </w:rPr>
              <w:t>2</w:t>
            </w:r>
            <w:r w:rsidR="007E495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E4958">
              <w:rPr>
                <w:rFonts w:ascii="Times New Roman" w:hAnsi="Times New Roman"/>
                <w:sz w:val="24"/>
                <w:szCs w:val="24"/>
              </w:rPr>
              <w:t xml:space="preserve"> 5. 2024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      podpis správce rozpočt</w:t>
            </w:r>
            <w:r w:rsidR="00DF1A96">
              <w:rPr>
                <w:rFonts w:ascii="Times New Roman" w:hAnsi="Times New Roman"/>
                <w:sz w:val="24"/>
                <w:szCs w:val="24"/>
              </w:rPr>
              <w:t>u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</w:tbl>
    <w:p w14:paraId="595B55F0" w14:textId="77777777" w:rsidR="00666A59" w:rsidRDefault="00666A59" w:rsidP="00954F5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66A59" w:rsidSect="00C31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7A91" w14:textId="77777777" w:rsidR="00A54AE6" w:rsidRDefault="00A54AE6" w:rsidP="004B7EA3">
      <w:pPr>
        <w:spacing w:after="0" w:line="240" w:lineRule="auto"/>
      </w:pPr>
      <w:r>
        <w:separator/>
      </w:r>
    </w:p>
  </w:endnote>
  <w:endnote w:type="continuationSeparator" w:id="0">
    <w:p w14:paraId="127E1F68" w14:textId="77777777" w:rsidR="00A54AE6" w:rsidRDefault="00A54AE6" w:rsidP="004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9C0A" w14:textId="77777777" w:rsidR="00E66320" w:rsidRDefault="00E66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C8DD" w14:textId="0A7E7249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Tel:  </w:t>
    </w:r>
    <w:r>
      <w:rPr>
        <w:rFonts w:ascii="Arial" w:hAnsi="Arial" w:cs="Arial"/>
        <w:color w:val="999999"/>
        <w:sz w:val="18"/>
        <w:szCs w:val="18"/>
      </w:rPr>
      <w:tab/>
      <w:t>Bank. spojení: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66D4AD89" w14:textId="5EC36ECC" w:rsidR="0005362D" w:rsidRPr="00ED6E76" w:rsidRDefault="0005362D">
    <w:pPr>
      <w:pStyle w:val="Vchozstyl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</w:t>
    </w:r>
    <w:r>
      <w:rPr>
        <w:rFonts w:ascii="Arial" w:hAnsi="Arial" w:cs="Arial"/>
        <w:color w:val="999999"/>
        <w:sz w:val="18"/>
        <w:szCs w:val="18"/>
      </w:rPr>
      <w:tab/>
      <w:t>č. účtu: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0812464D" w14:textId="313BD0BB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E-mail: </w:t>
    </w:r>
    <w:hyperlink r:id="rId1">
      <w:r w:rsidRPr="00AB394D">
        <w:rPr>
          <w:rStyle w:val="Internetovodkaz"/>
          <w:rFonts w:ascii="Arial" w:hAnsi="Arial" w:cs="Arial"/>
          <w:color w:val="A6A6A6" w:themeColor="background1" w:themeShade="A6"/>
          <w:sz w:val="18"/>
          <w:szCs w:val="18"/>
        </w:rPr>
        <w:t>z</w:t>
      </w:r>
    </w:hyperlink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401FB02B" w14:textId="77777777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eastAsia="Arial" w:hAnsi="Arial" w:cs="Arial"/>
        <w:color w:val="0094AB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AB6444E" w14:textId="77777777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999999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999999"/>
        <w:sz w:val="18"/>
        <w:szCs w:val="18"/>
      </w:rPr>
      <w:t>Pr</w:t>
    </w:r>
    <w:proofErr w:type="spellEnd"/>
    <w:r>
      <w:rPr>
        <w:rFonts w:ascii="Arial" w:hAnsi="Arial" w:cs="Arial"/>
        <w:i/>
        <w:color w:val="999999"/>
        <w:sz w:val="18"/>
        <w:szCs w:val="18"/>
      </w:rPr>
      <w:t>, vložka 1230</w:t>
    </w:r>
  </w:p>
  <w:p w14:paraId="5D672047" w14:textId="77777777" w:rsidR="0005362D" w:rsidRDefault="000536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2A30" w14:textId="77777777" w:rsidR="00E66320" w:rsidRDefault="00E66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DA26" w14:textId="77777777" w:rsidR="00A54AE6" w:rsidRDefault="00A54AE6" w:rsidP="004B7EA3">
      <w:pPr>
        <w:spacing w:after="0" w:line="240" w:lineRule="auto"/>
      </w:pPr>
      <w:r>
        <w:separator/>
      </w:r>
    </w:p>
  </w:footnote>
  <w:footnote w:type="continuationSeparator" w:id="0">
    <w:p w14:paraId="051A05E4" w14:textId="77777777" w:rsidR="00A54AE6" w:rsidRDefault="00A54AE6" w:rsidP="004B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0506" w14:textId="77777777" w:rsidR="00E66320" w:rsidRDefault="00E66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0EB7" w14:textId="77777777" w:rsidR="002B44C9" w:rsidRDefault="002B44C9" w:rsidP="002B44C9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5ACFF191" wp14:editId="76733777">
          <wp:extent cx="3493766" cy="542925"/>
          <wp:effectExtent l="0" t="0" r="0" b="9525"/>
          <wp:docPr id="1151054393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3F635E8" w14:textId="5F3EB36A" w:rsidR="0005362D" w:rsidRDefault="002B44C9" w:rsidP="002B44C9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24E8" w14:textId="77777777" w:rsidR="00E66320" w:rsidRDefault="00E66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9727AFB"/>
    <w:multiLevelType w:val="hybridMultilevel"/>
    <w:tmpl w:val="0520EACE"/>
    <w:lvl w:ilvl="0" w:tplc="E648FB36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6B7D"/>
    <w:multiLevelType w:val="hybridMultilevel"/>
    <w:tmpl w:val="AD18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535E"/>
    <w:multiLevelType w:val="hybridMultilevel"/>
    <w:tmpl w:val="3A5E704C"/>
    <w:lvl w:ilvl="0" w:tplc="A8B252C8">
      <w:start w:val="193"/>
      <w:numFmt w:val="bullet"/>
      <w:lvlText w:val="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1F17"/>
    <w:multiLevelType w:val="multilevel"/>
    <w:tmpl w:val="D72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5F2C9A"/>
    <w:multiLevelType w:val="hybridMultilevel"/>
    <w:tmpl w:val="4FC00F6C"/>
    <w:lvl w:ilvl="0" w:tplc="AC34D846">
      <w:start w:val="6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76004"/>
    <w:multiLevelType w:val="multilevel"/>
    <w:tmpl w:val="304884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47D402A"/>
    <w:multiLevelType w:val="multilevel"/>
    <w:tmpl w:val="A44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AF016B9"/>
    <w:multiLevelType w:val="hybridMultilevel"/>
    <w:tmpl w:val="1FB0F0D0"/>
    <w:lvl w:ilvl="0" w:tplc="B89CE8D0">
      <w:start w:val="70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791195"/>
    <w:multiLevelType w:val="multilevel"/>
    <w:tmpl w:val="8AA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12B779A"/>
    <w:multiLevelType w:val="hybridMultilevel"/>
    <w:tmpl w:val="A2725AC8"/>
    <w:lvl w:ilvl="0" w:tplc="3500BAEC">
      <w:start w:val="193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8D8"/>
    <w:multiLevelType w:val="multilevel"/>
    <w:tmpl w:val="312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01870511">
    <w:abstractNumId w:val="9"/>
  </w:num>
  <w:num w:numId="2" w16cid:durableId="298657278">
    <w:abstractNumId w:val="10"/>
  </w:num>
  <w:num w:numId="3" w16cid:durableId="728966605">
    <w:abstractNumId w:val="7"/>
  </w:num>
  <w:num w:numId="4" w16cid:durableId="980892006">
    <w:abstractNumId w:val="14"/>
  </w:num>
  <w:num w:numId="5" w16cid:durableId="2064984472">
    <w:abstractNumId w:val="12"/>
  </w:num>
  <w:num w:numId="6" w16cid:durableId="1681469709">
    <w:abstractNumId w:val="8"/>
  </w:num>
  <w:num w:numId="7" w16cid:durableId="366805317">
    <w:abstractNumId w:val="0"/>
  </w:num>
  <w:num w:numId="8" w16cid:durableId="1795522228">
    <w:abstractNumId w:val="1"/>
  </w:num>
  <w:num w:numId="9" w16cid:durableId="1656572677">
    <w:abstractNumId w:val="2"/>
  </w:num>
  <w:num w:numId="10" w16cid:durableId="1561210115">
    <w:abstractNumId w:val="3"/>
  </w:num>
  <w:num w:numId="11" w16cid:durableId="376709019">
    <w:abstractNumId w:val="13"/>
  </w:num>
  <w:num w:numId="12" w16cid:durableId="630941405">
    <w:abstractNumId w:val="6"/>
  </w:num>
  <w:num w:numId="13" w16cid:durableId="516314843">
    <w:abstractNumId w:val="8"/>
  </w:num>
  <w:num w:numId="14" w16cid:durableId="60449083">
    <w:abstractNumId w:val="4"/>
  </w:num>
  <w:num w:numId="15" w16cid:durableId="337774761">
    <w:abstractNumId w:val="5"/>
  </w:num>
  <w:num w:numId="16" w16cid:durableId="1557542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A3"/>
    <w:rsid w:val="00001578"/>
    <w:rsid w:val="0000489F"/>
    <w:rsid w:val="0001027F"/>
    <w:rsid w:val="00014B79"/>
    <w:rsid w:val="00014D21"/>
    <w:rsid w:val="000163E1"/>
    <w:rsid w:val="00020010"/>
    <w:rsid w:val="00022E5C"/>
    <w:rsid w:val="00023616"/>
    <w:rsid w:val="00024200"/>
    <w:rsid w:val="0002633D"/>
    <w:rsid w:val="00027271"/>
    <w:rsid w:val="0003088C"/>
    <w:rsid w:val="0003297A"/>
    <w:rsid w:val="00035D26"/>
    <w:rsid w:val="00037D96"/>
    <w:rsid w:val="00045246"/>
    <w:rsid w:val="0004588C"/>
    <w:rsid w:val="00046849"/>
    <w:rsid w:val="00051962"/>
    <w:rsid w:val="00051DE9"/>
    <w:rsid w:val="000531C4"/>
    <w:rsid w:val="0005362D"/>
    <w:rsid w:val="0006250A"/>
    <w:rsid w:val="0006361B"/>
    <w:rsid w:val="00063D25"/>
    <w:rsid w:val="00067585"/>
    <w:rsid w:val="00070EFB"/>
    <w:rsid w:val="000737F2"/>
    <w:rsid w:val="00074355"/>
    <w:rsid w:val="00076301"/>
    <w:rsid w:val="000814D9"/>
    <w:rsid w:val="000825FB"/>
    <w:rsid w:val="00083C7E"/>
    <w:rsid w:val="00084846"/>
    <w:rsid w:val="00084F36"/>
    <w:rsid w:val="000872BC"/>
    <w:rsid w:val="00093AC6"/>
    <w:rsid w:val="0009737D"/>
    <w:rsid w:val="0009751D"/>
    <w:rsid w:val="000A0211"/>
    <w:rsid w:val="000A251B"/>
    <w:rsid w:val="000A3AC5"/>
    <w:rsid w:val="000A726A"/>
    <w:rsid w:val="000B1263"/>
    <w:rsid w:val="000B20CF"/>
    <w:rsid w:val="000B2859"/>
    <w:rsid w:val="000B4426"/>
    <w:rsid w:val="000B53B5"/>
    <w:rsid w:val="000B62C4"/>
    <w:rsid w:val="000C2FE9"/>
    <w:rsid w:val="000C36EA"/>
    <w:rsid w:val="000C4933"/>
    <w:rsid w:val="000D3D15"/>
    <w:rsid w:val="000E0F8D"/>
    <w:rsid w:val="000E4B14"/>
    <w:rsid w:val="000E50CA"/>
    <w:rsid w:val="000F0C77"/>
    <w:rsid w:val="000F0F10"/>
    <w:rsid w:val="000F26A1"/>
    <w:rsid w:val="000F5604"/>
    <w:rsid w:val="000F5A61"/>
    <w:rsid w:val="000F5B27"/>
    <w:rsid w:val="000F5F76"/>
    <w:rsid w:val="000F5F83"/>
    <w:rsid w:val="000F6E2C"/>
    <w:rsid w:val="00101E99"/>
    <w:rsid w:val="00102316"/>
    <w:rsid w:val="001027FC"/>
    <w:rsid w:val="001064F4"/>
    <w:rsid w:val="00106D9C"/>
    <w:rsid w:val="00111B1C"/>
    <w:rsid w:val="001128D0"/>
    <w:rsid w:val="00113345"/>
    <w:rsid w:val="00113C00"/>
    <w:rsid w:val="00114A91"/>
    <w:rsid w:val="00115D5C"/>
    <w:rsid w:val="00117963"/>
    <w:rsid w:val="001213B0"/>
    <w:rsid w:val="00122E3A"/>
    <w:rsid w:val="00122EFF"/>
    <w:rsid w:val="00123CA9"/>
    <w:rsid w:val="00125BB2"/>
    <w:rsid w:val="00127D9A"/>
    <w:rsid w:val="0013011C"/>
    <w:rsid w:val="00130D1E"/>
    <w:rsid w:val="00130FF8"/>
    <w:rsid w:val="00134914"/>
    <w:rsid w:val="00134CD3"/>
    <w:rsid w:val="00136244"/>
    <w:rsid w:val="00140A1E"/>
    <w:rsid w:val="00142358"/>
    <w:rsid w:val="0014643D"/>
    <w:rsid w:val="00146C80"/>
    <w:rsid w:val="00147889"/>
    <w:rsid w:val="00150F0B"/>
    <w:rsid w:val="00152727"/>
    <w:rsid w:val="0016076B"/>
    <w:rsid w:val="00166066"/>
    <w:rsid w:val="001721A4"/>
    <w:rsid w:val="00172EFE"/>
    <w:rsid w:val="00174DB1"/>
    <w:rsid w:val="00177AF9"/>
    <w:rsid w:val="00177E50"/>
    <w:rsid w:val="001821FA"/>
    <w:rsid w:val="00183B0E"/>
    <w:rsid w:val="00184332"/>
    <w:rsid w:val="001849FD"/>
    <w:rsid w:val="00186582"/>
    <w:rsid w:val="001A20CC"/>
    <w:rsid w:val="001A3ADB"/>
    <w:rsid w:val="001A684C"/>
    <w:rsid w:val="001B158B"/>
    <w:rsid w:val="001B1D11"/>
    <w:rsid w:val="001B1FEA"/>
    <w:rsid w:val="001B2689"/>
    <w:rsid w:val="001B2876"/>
    <w:rsid w:val="001B2CE8"/>
    <w:rsid w:val="001B3DDA"/>
    <w:rsid w:val="001B471E"/>
    <w:rsid w:val="001C3F7E"/>
    <w:rsid w:val="001C457E"/>
    <w:rsid w:val="001C4C0D"/>
    <w:rsid w:val="001C6405"/>
    <w:rsid w:val="001C66E8"/>
    <w:rsid w:val="001D1E6D"/>
    <w:rsid w:val="001D24E2"/>
    <w:rsid w:val="001D7409"/>
    <w:rsid w:val="001E517A"/>
    <w:rsid w:val="001E5F0D"/>
    <w:rsid w:val="001E7ED8"/>
    <w:rsid w:val="001F0146"/>
    <w:rsid w:val="001F11E7"/>
    <w:rsid w:val="001F34CF"/>
    <w:rsid w:val="00200BA2"/>
    <w:rsid w:val="00200C8C"/>
    <w:rsid w:val="00202FB6"/>
    <w:rsid w:val="00207462"/>
    <w:rsid w:val="00210B27"/>
    <w:rsid w:val="00210FD3"/>
    <w:rsid w:val="00212706"/>
    <w:rsid w:val="00213C6C"/>
    <w:rsid w:val="00214947"/>
    <w:rsid w:val="00214FD5"/>
    <w:rsid w:val="00216159"/>
    <w:rsid w:val="00217250"/>
    <w:rsid w:val="00220E60"/>
    <w:rsid w:val="00224632"/>
    <w:rsid w:val="0022638C"/>
    <w:rsid w:val="00231BE0"/>
    <w:rsid w:val="002327D4"/>
    <w:rsid w:val="002346A5"/>
    <w:rsid w:val="002351F6"/>
    <w:rsid w:val="002366A8"/>
    <w:rsid w:val="002420FF"/>
    <w:rsid w:val="002514AE"/>
    <w:rsid w:val="0025480E"/>
    <w:rsid w:val="00254FB5"/>
    <w:rsid w:val="00255444"/>
    <w:rsid w:val="00261B59"/>
    <w:rsid w:val="00263C53"/>
    <w:rsid w:val="00265E22"/>
    <w:rsid w:val="00267186"/>
    <w:rsid w:val="00272BA4"/>
    <w:rsid w:val="002752B7"/>
    <w:rsid w:val="00277D4C"/>
    <w:rsid w:val="00280A18"/>
    <w:rsid w:val="00286738"/>
    <w:rsid w:val="002910E0"/>
    <w:rsid w:val="00291FA4"/>
    <w:rsid w:val="00295365"/>
    <w:rsid w:val="002A19E7"/>
    <w:rsid w:val="002A3922"/>
    <w:rsid w:val="002A54FE"/>
    <w:rsid w:val="002A7804"/>
    <w:rsid w:val="002B0519"/>
    <w:rsid w:val="002B05CC"/>
    <w:rsid w:val="002B2D2E"/>
    <w:rsid w:val="002B32C2"/>
    <w:rsid w:val="002B42EA"/>
    <w:rsid w:val="002B44C9"/>
    <w:rsid w:val="002C09AB"/>
    <w:rsid w:val="002C0CE5"/>
    <w:rsid w:val="002C5072"/>
    <w:rsid w:val="002C63D8"/>
    <w:rsid w:val="002C6946"/>
    <w:rsid w:val="002C6B7C"/>
    <w:rsid w:val="002D58F3"/>
    <w:rsid w:val="002D62F1"/>
    <w:rsid w:val="002E0146"/>
    <w:rsid w:val="002E19A0"/>
    <w:rsid w:val="002F1E59"/>
    <w:rsid w:val="002F1F7E"/>
    <w:rsid w:val="002F3B1A"/>
    <w:rsid w:val="002F5D63"/>
    <w:rsid w:val="002F7E3A"/>
    <w:rsid w:val="00300C59"/>
    <w:rsid w:val="00300ECE"/>
    <w:rsid w:val="00302D06"/>
    <w:rsid w:val="003136C7"/>
    <w:rsid w:val="00315E89"/>
    <w:rsid w:val="00316533"/>
    <w:rsid w:val="00316E33"/>
    <w:rsid w:val="00320C7E"/>
    <w:rsid w:val="00321545"/>
    <w:rsid w:val="00322995"/>
    <w:rsid w:val="003237E6"/>
    <w:rsid w:val="003239A1"/>
    <w:rsid w:val="00325BF6"/>
    <w:rsid w:val="00327205"/>
    <w:rsid w:val="00330E9D"/>
    <w:rsid w:val="00337A9F"/>
    <w:rsid w:val="00337E84"/>
    <w:rsid w:val="00342364"/>
    <w:rsid w:val="0034497E"/>
    <w:rsid w:val="00344C09"/>
    <w:rsid w:val="0035270C"/>
    <w:rsid w:val="003545B8"/>
    <w:rsid w:val="00355077"/>
    <w:rsid w:val="00363DF7"/>
    <w:rsid w:val="003650C2"/>
    <w:rsid w:val="00366951"/>
    <w:rsid w:val="003674BA"/>
    <w:rsid w:val="00370ED5"/>
    <w:rsid w:val="00371617"/>
    <w:rsid w:val="00372842"/>
    <w:rsid w:val="00374130"/>
    <w:rsid w:val="00374BC9"/>
    <w:rsid w:val="00375856"/>
    <w:rsid w:val="0037697A"/>
    <w:rsid w:val="00381779"/>
    <w:rsid w:val="0038658C"/>
    <w:rsid w:val="003908EB"/>
    <w:rsid w:val="00392957"/>
    <w:rsid w:val="003951B9"/>
    <w:rsid w:val="003959CB"/>
    <w:rsid w:val="00395D79"/>
    <w:rsid w:val="0039621A"/>
    <w:rsid w:val="00397348"/>
    <w:rsid w:val="00397546"/>
    <w:rsid w:val="003A03C8"/>
    <w:rsid w:val="003A4037"/>
    <w:rsid w:val="003A60BF"/>
    <w:rsid w:val="003A77C6"/>
    <w:rsid w:val="003B0AB8"/>
    <w:rsid w:val="003B423B"/>
    <w:rsid w:val="003B54A6"/>
    <w:rsid w:val="003B577E"/>
    <w:rsid w:val="003B57DD"/>
    <w:rsid w:val="003B64F1"/>
    <w:rsid w:val="003B7B74"/>
    <w:rsid w:val="003C1052"/>
    <w:rsid w:val="003C1DD8"/>
    <w:rsid w:val="003C2969"/>
    <w:rsid w:val="003C3090"/>
    <w:rsid w:val="003C5F4F"/>
    <w:rsid w:val="003C649C"/>
    <w:rsid w:val="003D0271"/>
    <w:rsid w:val="003D0C87"/>
    <w:rsid w:val="003D24B5"/>
    <w:rsid w:val="003D47A9"/>
    <w:rsid w:val="003E2C02"/>
    <w:rsid w:val="003E460C"/>
    <w:rsid w:val="003E4804"/>
    <w:rsid w:val="003F0112"/>
    <w:rsid w:val="003F02FF"/>
    <w:rsid w:val="003F040C"/>
    <w:rsid w:val="003F0465"/>
    <w:rsid w:val="003F1205"/>
    <w:rsid w:val="003F4FDC"/>
    <w:rsid w:val="003F5BA1"/>
    <w:rsid w:val="003F65DB"/>
    <w:rsid w:val="00402A00"/>
    <w:rsid w:val="0040465F"/>
    <w:rsid w:val="00406969"/>
    <w:rsid w:val="00407360"/>
    <w:rsid w:val="00407461"/>
    <w:rsid w:val="00411235"/>
    <w:rsid w:val="00413F39"/>
    <w:rsid w:val="00415C53"/>
    <w:rsid w:val="00421028"/>
    <w:rsid w:val="00421427"/>
    <w:rsid w:val="00422BB4"/>
    <w:rsid w:val="00425442"/>
    <w:rsid w:val="00432FA0"/>
    <w:rsid w:val="00434C2E"/>
    <w:rsid w:val="00435D6B"/>
    <w:rsid w:val="0044219D"/>
    <w:rsid w:val="00443705"/>
    <w:rsid w:val="00446ACC"/>
    <w:rsid w:val="004471BB"/>
    <w:rsid w:val="004504EC"/>
    <w:rsid w:val="00451789"/>
    <w:rsid w:val="00452A47"/>
    <w:rsid w:val="00462E97"/>
    <w:rsid w:val="004637E7"/>
    <w:rsid w:val="00466311"/>
    <w:rsid w:val="0047132E"/>
    <w:rsid w:val="00471A46"/>
    <w:rsid w:val="00472C8B"/>
    <w:rsid w:val="00474685"/>
    <w:rsid w:val="0047644F"/>
    <w:rsid w:val="00482454"/>
    <w:rsid w:val="00482B4D"/>
    <w:rsid w:val="004859C6"/>
    <w:rsid w:val="00486FD8"/>
    <w:rsid w:val="0049561A"/>
    <w:rsid w:val="00495C0A"/>
    <w:rsid w:val="00495FD3"/>
    <w:rsid w:val="004A1437"/>
    <w:rsid w:val="004A21A6"/>
    <w:rsid w:val="004A3F75"/>
    <w:rsid w:val="004B0713"/>
    <w:rsid w:val="004B20AB"/>
    <w:rsid w:val="004B2641"/>
    <w:rsid w:val="004B37BD"/>
    <w:rsid w:val="004B55BE"/>
    <w:rsid w:val="004B7EA3"/>
    <w:rsid w:val="004C11A0"/>
    <w:rsid w:val="004C20EF"/>
    <w:rsid w:val="004C265D"/>
    <w:rsid w:val="004C2B4D"/>
    <w:rsid w:val="004C2BBA"/>
    <w:rsid w:val="004C3544"/>
    <w:rsid w:val="004C3C4C"/>
    <w:rsid w:val="004C4193"/>
    <w:rsid w:val="004C54B0"/>
    <w:rsid w:val="004C551F"/>
    <w:rsid w:val="004C6CD1"/>
    <w:rsid w:val="004C7C9F"/>
    <w:rsid w:val="004D1F12"/>
    <w:rsid w:val="004D2585"/>
    <w:rsid w:val="004D518A"/>
    <w:rsid w:val="004D5423"/>
    <w:rsid w:val="004D71D1"/>
    <w:rsid w:val="004D7C37"/>
    <w:rsid w:val="004E018C"/>
    <w:rsid w:val="004E47DC"/>
    <w:rsid w:val="004F17F1"/>
    <w:rsid w:val="004F2441"/>
    <w:rsid w:val="004F5464"/>
    <w:rsid w:val="005002B5"/>
    <w:rsid w:val="00500393"/>
    <w:rsid w:val="00505D44"/>
    <w:rsid w:val="00515EF1"/>
    <w:rsid w:val="005268C8"/>
    <w:rsid w:val="00526CAE"/>
    <w:rsid w:val="0053436E"/>
    <w:rsid w:val="00534F84"/>
    <w:rsid w:val="00536702"/>
    <w:rsid w:val="005417D7"/>
    <w:rsid w:val="00541B6E"/>
    <w:rsid w:val="00544894"/>
    <w:rsid w:val="00545911"/>
    <w:rsid w:val="00550DAB"/>
    <w:rsid w:val="00550E23"/>
    <w:rsid w:val="00552756"/>
    <w:rsid w:val="0055421D"/>
    <w:rsid w:val="0055507C"/>
    <w:rsid w:val="0055528F"/>
    <w:rsid w:val="00555B31"/>
    <w:rsid w:val="0055648E"/>
    <w:rsid w:val="0055659F"/>
    <w:rsid w:val="00557894"/>
    <w:rsid w:val="00563A99"/>
    <w:rsid w:val="00567149"/>
    <w:rsid w:val="00570221"/>
    <w:rsid w:val="00570DBB"/>
    <w:rsid w:val="00574577"/>
    <w:rsid w:val="00576891"/>
    <w:rsid w:val="00582FDB"/>
    <w:rsid w:val="00583611"/>
    <w:rsid w:val="005843EF"/>
    <w:rsid w:val="0059018A"/>
    <w:rsid w:val="00592EF2"/>
    <w:rsid w:val="005931CF"/>
    <w:rsid w:val="00593E07"/>
    <w:rsid w:val="00595C71"/>
    <w:rsid w:val="005A01EA"/>
    <w:rsid w:val="005B40DD"/>
    <w:rsid w:val="005B7160"/>
    <w:rsid w:val="005C2FE7"/>
    <w:rsid w:val="005C6A1A"/>
    <w:rsid w:val="005C7DF5"/>
    <w:rsid w:val="005D27C5"/>
    <w:rsid w:val="005D4FA3"/>
    <w:rsid w:val="005D5E5D"/>
    <w:rsid w:val="005D61E3"/>
    <w:rsid w:val="005E0784"/>
    <w:rsid w:val="005E43F9"/>
    <w:rsid w:val="005E5F36"/>
    <w:rsid w:val="005E7A2F"/>
    <w:rsid w:val="005F0CB0"/>
    <w:rsid w:val="005F17C3"/>
    <w:rsid w:val="005F4574"/>
    <w:rsid w:val="005F7C14"/>
    <w:rsid w:val="00601AA7"/>
    <w:rsid w:val="006023D5"/>
    <w:rsid w:val="006119F5"/>
    <w:rsid w:val="00615F21"/>
    <w:rsid w:val="00616579"/>
    <w:rsid w:val="00621BCA"/>
    <w:rsid w:val="00624288"/>
    <w:rsid w:val="00624A08"/>
    <w:rsid w:val="00625CD3"/>
    <w:rsid w:val="0063174A"/>
    <w:rsid w:val="00633BB1"/>
    <w:rsid w:val="00633CCF"/>
    <w:rsid w:val="00637876"/>
    <w:rsid w:val="0064015D"/>
    <w:rsid w:val="00643E49"/>
    <w:rsid w:val="00644F11"/>
    <w:rsid w:val="0064774A"/>
    <w:rsid w:val="00652440"/>
    <w:rsid w:val="0065725E"/>
    <w:rsid w:val="00657DB3"/>
    <w:rsid w:val="006607FD"/>
    <w:rsid w:val="00666A59"/>
    <w:rsid w:val="00666B70"/>
    <w:rsid w:val="00666C41"/>
    <w:rsid w:val="00671711"/>
    <w:rsid w:val="006724C1"/>
    <w:rsid w:val="0067370D"/>
    <w:rsid w:val="00674088"/>
    <w:rsid w:val="00674B5F"/>
    <w:rsid w:val="00677281"/>
    <w:rsid w:val="00677367"/>
    <w:rsid w:val="006806B0"/>
    <w:rsid w:val="006830A8"/>
    <w:rsid w:val="00684049"/>
    <w:rsid w:val="0068423D"/>
    <w:rsid w:val="0068440E"/>
    <w:rsid w:val="00687936"/>
    <w:rsid w:val="0069067E"/>
    <w:rsid w:val="00691512"/>
    <w:rsid w:val="006931E1"/>
    <w:rsid w:val="00693296"/>
    <w:rsid w:val="006937DB"/>
    <w:rsid w:val="00693A7B"/>
    <w:rsid w:val="00693CA7"/>
    <w:rsid w:val="006A0A51"/>
    <w:rsid w:val="006A0FE8"/>
    <w:rsid w:val="006A30D4"/>
    <w:rsid w:val="006A5A5B"/>
    <w:rsid w:val="006A5F22"/>
    <w:rsid w:val="006B36F7"/>
    <w:rsid w:val="006C22FF"/>
    <w:rsid w:val="006C4AA6"/>
    <w:rsid w:val="006C6A54"/>
    <w:rsid w:val="006D73E4"/>
    <w:rsid w:val="006E18D0"/>
    <w:rsid w:val="006E20F3"/>
    <w:rsid w:val="006E7288"/>
    <w:rsid w:val="006F0071"/>
    <w:rsid w:val="006F0A95"/>
    <w:rsid w:val="006F289C"/>
    <w:rsid w:val="006F588E"/>
    <w:rsid w:val="006F745F"/>
    <w:rsid w:val="007020A0"/>
    <w:rsid w:val="007035E6"/>
    <w:rsid w:val="00704707"/>
    <w:rsid w:val="00704AF4"/>
    <w:rsid w:val="00710B77"/>
    <w:rsid w:val="007121E7"/>
    <w:rsid w:val="0072091D"/>
    <w:rsid w:val="00721E82"/>
    <w:rsid w:val="00722B27"/>
    <w:rsid w:val="0073013C"/>
    <w:rsid w:val="00733177"/>
    <w:rsid w:val="0073431F"/>
    <w:rsid w:val="00735986"/>
    <w:rsid w:val="00735B0E"/>
    <w:rsid w:val="0075010C"/>
    <w:rsid w:val="00751BD7"/>
    <w:rsid w:val="007555FD"/>
    <w:rsid w:val="0075743E"/>
    <w:rsid w:val="007577F6"/>
    <w:rsid w:val="00763352"/>
    <w:rsid w:val="00767C4A"/>
    <w:rsid w:val="0077080E"/>
    <w:rsid w:val="007714C5"/>
    <w:rsid w:val="00773ADD"/>
    <w:rsid w:val="007755B1"/>
    <w:rsid w:val="0077740B"/>
    <w:rsid w:val="00781A79"/>
    <w:rsid w:val="00782C6E"/>
    <w:rsid w:val="007857EE"/>
    <w:rsid w:val="00786AC9"/>
    <w:rsid w:val="00790947"/>
    <w:rsid w:val="007A0E76"/>
    <w:rsid w:val="007A0FCD"/>
    <w:rsid w:val="007A4BDA"/>
    <w:rsid w:val="007A4E65"/>
    <w:rsid w:val="007B354C"/>
    <w:rsid w:val="007B5FF9"/>
    <w:rsid w:val="007C0D29"/>
    <w:rsid w:val="007C3DF8"/>
    <w:rsid w:val="007D00B4"/>
    <w:rsid w:val="007D05D8"/>
    <w:rsid w:val="007D0DD0"/>
    <w:rsid w:val="007D39FC"/>
    <w:rsid w:val="007D4064"/>
    <w:rsid w:val="007D542C"/>
    <w:rsid w:val="007D670E"/>
    <w:rsid w:val="007D73E8"/>
    <w:rsid w:val="007E1264"/>
    <w:rsid w:val="007E1A9E"/>
    <w:rsid w:val="007E39A2"/>
    <w:rsid w:val="007E4958"/>
    <w:rsid w:val="007E5720"/>
    <w:rsid w:val="007E6579"/>
    <w:rsid w:val="007E68A1"/>
    <w:rsid w:val="007F4912"/>
    <w:rsid w:val="0080095A"/>
    <w:rsid w:val="008044D0"/>
    <w:rsid w:val="0080689E"/>
    <w:rsid w:val="00806921"/>
    <w:rsid w:val="0080742F"/>
    <w:rsid w:val="00810B4E"/>
    <w:rsid w:val="00815C50"/>
    <w:rsid w:val="00821D79"/>
    <w:rsid w:val="00821E01"/>
    <w:rsid w:val="00822CEC"/>
    <w:rsid w:val="008263A2"/>
    <w:rsid w:val="00826BD1"/>
    <w:rsid w:val="00827A5D"/>
    <w:rsid w:val="00833FE6"/>
    <w:rsid w:val="00834BD4"/>
    <w:rsid w:val="00836B52"/>
    <w:rsid w:val="00837031"/>
    <w:rsid w:val="00840FBA"/>
    <w:rsid w:val="00841F58"/>
    <w:rsid w:val="00844844"/>
    <w:rsid w:val="00845DE0"/>
    <w:rsid w:val="00850887"/>
    <w:rsid w:val="008561C9"/>
    <w:rsid w:val="00856A5B"/>
    <w:rsid w:val="00860C06"/>
    <w:rsid w:val="008640C9"/>
    <w:rsid w:val="0086438F"/>
    <w:rsid w:val="00865D17"/>
    <w:rsid w:val="008667D1"/>
    <w:rsid w:val="00866C3F"/>
    <w:rsid w:val="00870448"/>
    <w:rsid w:val="00871C0F"/>
    <w:rsid w:val="00871D17"/>
    <w:rsid w:val="008739F3"/>
    <w:rsid w:val="00874E81"/>
    <w:rsid w:val="00877DF2"/>
    <w:rsid w:val="00880C9A"/>
    <w:rsid w:val="008814E2"/>
    <w:rsid w:val="0088366F"/>
    <w:rsid w:val="00884CB3"/>
    <w:rsid w:val="008851E6"/>
    <w:rsid w:val="00886F34"/>
    <w:rsid w:val="0089070F"/>
    <w:rsid w:val="00891092"/>
    <w:rsid w:val="00893407"/>
    <w:rsid w:val="00893C19"/>
    <w:rsid w:val="00894D0F"/>
    <w:rsid w:val="008A09AE"/>
    <w:rsid w:val="008A2BE7"/>
    <w:rsid w:val="008A3064"/>
    <w:rsid w:val="008A4619"/>
    <w:rsid w:val="008A4832"/>
    <w:rsid w:val="008A4C4E"/>
    <w:rsid w:val="008A7075"/>
    <w:rsid w:val="008B2043"/>
    <w:rsid w:val="008B41DE"/>
    <w:rsid w:val="008B44A5"/>
    <w:rsid w:val="008B460A"/>
    <w:rsid w:val="008B6B17"/>
    <w:rsid w:val="008C5C68"/>
    <w:rsid w:val="008C5DA5"/>
    <w:rsid w:val="008C6826"/>
    <w:rsid w:val="008C74DF"/>
    <w:rsid w:val="008D0CF3"/>
    <w:rsid w:val="008D5E38"/>
    <w:rsid w:val="008D60C7"/>
    <w:rsid w:val="008E36DB"/>
    <w:rsid w:val="008E5CA1"/>
    <w:rsid w:val="008E6527"/>
    <w:rsid w:val="008E6B47"/>
    <w:rsid w:val="008F0677"/>
    <w:rsid w:val="008F090C"/>
    <w:rsid w:val="008F1D77"/>
    <w:rsid w:val="008F643D"/>
    <w:rsid w:val="008F6961"/>
    <w:rsid w:val="008F7D5A"/>
    <w:rsid w:val="0090024D"/>
    <w:rsid w:val="0090051D"/>
    <w:rsid w:val="0090075B"/>
    <w:rsid w:val="009014E0"/>
    <w:rsid w:val="0090333E"/>
    <w:rsid w:val="0090694D"/>
    <w:rsid w:val="00911E51"/>
    <w:rsid w:val="00916254"/>
    <w:rsid w:val="00917790"/>
    <w:rsid w:val="00920532"/>
    <w:rsid w:val="00925B21"/>
    <w:rsid w:val="00927925"/>
    <w:rsid w:val="00931686"/>
    <w:rsid w:val="009318CD"/>
    <w:rsid w:val="009347E6"/>
    <w:rsid w:val="009357BD"/>
    <w:rsid w:val="00935B9A"/>
    <w:rsid w:val="009407CC"/>
    <w:rsid w:val="00942268"/>
    <w:rsid w:val="00946ECC"/>
    <w:rsid w:val="00947F34"/>
    <w:rsid w:val="009509F2"/>
    <w:rsid w:val="00953F66"/>
    <w:rsid w:val="00954F52"/>
    <w:rsid w:val="0095550E"/>
    <w:rsid w:val="00960FD5"/>
    <w:rsid w:val="009636E5"/>
    <w:rsid w:val="0096725E"/>
    <w:rsid w:val="00970D91"/>
    <w:rsid w:val="009723A1"/>
    <w:rsid w:val="00972936"/>
    <w:rsid w:val="00974177"/>
    <w:rsid w:val="00974DAD"/>
    <w:rsid w:val="00976439"/>
    <w:rsid w:val="009803E8"/>
    <w:rsid w:val="0098045D"/>
    <w:rsid w:val="009806C1"/>
    <w:rsid w:val="00980FEA"/>
    <w:rsid w:val="0098114C"/>
    <w:rsid w:val="0098287F"/>
    <w:rsid w:val="00982EBD"/>
    <w:rsid w:val="00987476"/>
    <w:rsid w:val="009878F5"/>
    <w:rsid w:val="00987D65"/>
    <w:rsid w:val="00990133"/>
    <w:rsid w:val="00995F7B"/>
    <w:rsid w:val="00996808"/>
    <w:rsid w:val="009A3403"/>
    <w:rsid w:val="009A412A"/>
    <w:rsid w:val="009A7AD7"/>
    <w:rsid w:val="009B0852"/>
    <w:rsid w:val="009B2C40"/>
    <w:rsid w:val="009B6415"/>
    <w:rsid w:val="009C10BA"/>
    <w:rsid w:val="009C779F"/>
    <w:rsid w:val="009D03E4"/>
    <w:rsid w:val="009D2CAD"/>
    <w:rsid w:val="009D51D4"/>
    <w:rsid w:val="009D6BF7"/>
    <w:rsid w:val="009D7152"/>
    <w:rsid w:val="009D7160"/>
    <w:rsid w:val="009D7F15"/>
    <w:rsid w:val="009E0EC3"/>
    <w:rsid w:val="009E10AF"/>
    <w:rsid w:val="009E2968"/>
    <w:rsid w:val="009E31A8"/>
    <w:rsid w:val="009E36BE"/>
    <w:rsid w:val="009E415C"/>
    <w:rsid w:val="009E4A05"/>
    <w:rsid w:val="009E5301"/>
    <w:rsid w:val="009E5ABC"/>
    <w:rsid w:val="009E73DF"/>
    <w:rsid w:val="009E78FE"/>
    <w:rsid w:val="009E7E29"/>
    <w:rsid w:val="009F0130"/>
    <w:rsid w:val="009F0A2B"/>
    <w:rsid w:val="009F0C21"/>
    <w:rsid w:val="009F10FE"/>
    <w:rsid w:val="009F39F6"/>
    <w:rsid w:val="009F5733"/>
    <w:rsid w:val="009F6AF1"/>
    <w:rsid w:val="00A00270"/>
    <w:rsid w:val="00A00A57"/>
    <w:rsid w:val="00A02474"/>
    <w:rsid w:val="00A03E76"/>
    <w:rsid w:val="00A05DA6"/>
    <w:rsid w:val="00A06CAC"/>
    <w:rsid w:val="00A07FC4"/>
    <w:rsid w:val="00A10F79"/>
    <w:rsid w:val="00A117AA"/>
    <w:rsid w:val="00A13E3E"/>
    <w:rsid w:val="00A13FA0"/>
    <w:rsid w:val="00A16350"/>
    <w:rsid w:val="00A20FE0"/>
    <w:rsid w:val="00A26012"/>
    <w:rsid w:val="00A27C5D"/>
    <w:rsid w:val="00A306B4"/>
    <w:rsid w:val="00A308ED"/>
    <w:rsid w:val="00A3120D"/>
    <w:rsid w:val="00A33DF6"/>
    <w:rsid w:val="00A35805"/>
    <w:rsid w:val="00A35C9A"/>
    <w:rsid w:val="00A35FEF"/>
    <w:rsid w:val="00A375C7"/>
    <w:rsid w:val="00A407F0"/>
    <w:rsid w:val="00A4176A"/>
    <w:rsid w:val="00A425B9"/>
    <w:rsid w:val="00A513AA"/>
    <w:rsid w:val="00A54AE6"/>
    <w:rsid w:val="00A55282"/>
    <w:rsid w:val="00A55811"/>
    <w:rsid w:val="00A6180B"/>
    <w:rsid w:val="00A63D05"/>
    <w:rsid w:val="00A654ED"/>
    <w:rsid w:val="00A67D01"/>
    <w:rsid w:val="00A751BF"/>
    <w:rsid w:val="00A7719F"/>
    <w:rsid w:val="00A77716"/>
    <w:rsid w:val="00A80382"/>
    <w:rsid w:val="00A83000"/>
    <w:rsid w:val="00A85A63"/>
    <w:rsid w:val="00A86488"/>
    <w:rsid w:val="00A95737"/>
    <w:rsid w:val="00A95A6D"/>
    <w:rsid w:val="00AA041F"/>
    <w:rsid w:val="00AA0A53"/>
    <w:rsid w:val="00AA1546"/>
    <w:rsid w:val="00AA1EFC"/>
    <w:rsid w:val="00AA2B58"/>
    <w:rsid w:val="00AB226E"/>
    <w:rsid w:val="00AB394D"/>
    <w:rsid w:val="00AB5290"/>
    <w:rsid w:val="00AC073F"/>
    <w:rsid w:val="00AC4701"/>
    <w:rsid w:val="00AC4DC9"/>
    <w:rsid w:val="00AD239C"/>
    <w:rsid w:val="00AD23F6"/>
    <w:rsid w:val="00AD2C41"/>
    <w:rsid w:val="00AD36AA"/>
    <w:rsid w:val="00AD4770"/>
    <w:rsid w:val="00AD51FE"/>
    <w:rsid w:val="00AD54E5"/>
    <w:rsid w:val="00AD6DE2"/>
    <w:rsid w:val="00AD75D1"/>
    <w:rsid w:val="00AD765B"/>
    <w:rsid w:val="00AD7A28"/>
    <w:rsid w:val="00AE04C2"/>
    <w:rsid w:val="00AE3AA0"/>
    <w:rsid w:val="00AE5A2C"/>
    <w:rsid w:val="00AE6BDE"/>
    <w:rsid w:val="00AE7B4A"/>
    <w:rsid w:val="00B03F2C"/>
    <w:rsid w:val="00B06F8D"/>
    <w:rsid w:val="00B074C2"/>
    <w:rsid w:val="00B12DC0"/>
    <w:rsid w:val="00B155A3"/>
    <w:rsid w:val="00B15A71"/>
    <w:rsid w:val="00B2034C"/>
    <w:rsid w:val="00B20DDF"/>
    <w:rsid w:val="00B22D1E"/>
    <w:rsid w:val="00B23336"/>
    <w:rsid w:val="00B24223"/>
    <w:rsid w:val="00B260F2"/>
    <w:rsid w:val="00B27A45"/>
    <w:rsid w:val="00B37A93"/>
    <w:rsid w:val="00B44518"/>
    <w:rsid w:val="00B44F7A"/>
    <w:rsid w:val="00B4643D"/>
    <w:rsid w:val="00B51D89"/>
    <w:rsid w:val="00B53461"/>
    <w:rsid w:val="00B5491D"/>
    <w:rsid w:val="00B60129"/>
    <w:rsid w:val="00B614BD"/>
    <w:rsid w:val="00B6542C"/>
    <w:rsid w:val="00B66492"/>
    <w:rsid w:val="00B66522"/>
    <w:rsid w:val="00B73913"/>
    <w:rsid w:val="00B74B0E"/>
    <w:rsid w:val="00B7507D"/>
    <w:rsid w:val="00B779BF"/>
    <w:rsid w:val="00B842AE"/>
    <w:rsid w:val="00B85BA9"/>
    <w:rsid w:val="00B867BA"/>
    <w:rsid w:val="00B90AED"/>
    <w:rsid w:val="00B91181"/>
    <w:rsid w:val="00B91D68"/>
    <w:rsid w:val="00B92518"/>
    <w:rsid w:val="00B93287"/>
    <w:rsid w:val="00B94C69"/>
    <w:rsid w:val="00B95116"/>
    <w:rsid w:val="00B9613C"/>
    <w:rsid w:val="00BA2011"/>
    <w:rsid w:val="00BA28AE"/>
    <w:rsid w:val="00BA2E16"/>
    <w:rsid w:val="00BA44D2"/>
    <w:rsid w:val="00BA7E58"/>
    <w:rsid w:val="00BB034B"/>
    <w:rsid w:val="00BB079E"/>
    <w:rsid w:val="00BB08BC"/>
    <w:rsid w:val="00BB17A7"/>
    <w:rsid w:val="00BB1D49"/>
    <w:rsid w:val="00BC3A0C"/>
    <w:rsid w:val="00BD2D81"/>
    <w:rsid w:val="00BD4201"/>
    <w:rsid w:val="00BD45FE"/>
    <w:rsid w:val="00BD6D37"/>
    <w:rsid w:val="00BD6DED"/>
    <w:rsid w:val="00BD7B14"/>
    <w:rsid w:val="00BE0243"/>
    <w:rsid w:val="00BE0A20"/>
    <w:rsid w:val="00BE46B8"/>
    <w:rsid w:val="00BE62FD"/>
    <w:rsid w:val="00BE65A3"/>
    <w:rsid w:val="00BF08DE"/>
    <w:rsid w:val="00BF3222"/>
    <w:rsid w:val="00BF3A5F"/>
    <w:rsid w:val="00BF505D"/>
    <w:rsid w:val="00C01A5A"/>
    <w:rsid w:val="00C07AE9"/>
    <w:rsid w:val="00C10C4B"/>
    <w:rsid w:val="00C10F31"/>
    <w:rsid w:val="00C128CC"/>
    <w:rsid w:val="00C152E4"/>
    <w:rsid w:val="00C178DD"/>
    <w:rsid w:val="00C22271"/>
    <w:rsid w:val="00C23979"/>
    <w:rsid w:val="00C240EA"/>
    <w:rsid w:val="00C27B26"/>
    <w:rsid w:val="00C31312"/>
    <w:rsid w:val="00C3695F"/>
    <w:rsid w:val="00C36C07"/>
    <w:rsid w:val="00C37B2A"/>
    <w:rsid w:val="00C41E3D"/>
    <w:rsid w:val="00C43A28"/>
    <w:rsid w:val="00C43A91"/>
    <w:rsid w:val="00C46FEE"/>
    <w:rsid w:val="00C4779B"/>
    <w:rsid w:val="00C5107C"/>
    <w:rsid w:val="00C5525B"/>
    <w:rsid w:val="00C56F9B"/>
    <w:rsid w:val="00C63267"/>
    <w:rsid w:val="00C659CD"/>
    <w:rsid w:val="00C66925"/>
    <w:rsid w:val="00C7108D"/>
    <w:rsid w:val="00C728F9"/>
    <w:rsid w:val="00C75A1B"/>
    <w:rsid w:val="00C77388"/>
    <w:rsid w:val="00C8295E"/>
    <w:rsid w:val="00C85265"/>
    <w:rsid w:val="00C87A1C"/>
    <w:rsid w:val="00C90539"/>
    <w:rsid w:val="00C90904"/>
    <w:rsid w:val="00C91B64"/>
    <w:rsid w:val="00C948BC"/>
    <w:rsid w:val="00C96E10"/>
    <w:rsid w:val="00CA1FF4"/>
    <w:rsid w:val="00CA3472"/>
    <w:rsid w:val="00CA5FDA"/>
    <w:rsid w:val="00CB0B19"/>
    <w:rsid w:val="00CB1402"/>
    <w:rsid w:val="00CB34CE"/>
    <w:rsid w:val="00CB39DB"/>
    <w:rsid w:val="00CB43AF"/>
    <w:rsid w:val="00CB4805"/>
    <w:rsid w:val="00CB4E80"/>
    <w:rsid w:val="00CB7DBD"/>
    <w:rsid w:val="00CC0884"/>
    <w:rsid w:val="00CC13D1"/>
    <w:rsid w:val="00CC15A0"/>
    <w:rsid w:val="00CD2F07"/>
    <w:rsid w:val="00CD2FC4"/>
    <w:rsid w:val="00CD4F57"/>
    <w:rsid w:val="00CD561C"/>
    <w:rsid w:val="00CD66F2"/>
    <w:rsid w:val="00CD6DE0"/>
    <w:rsid w:val="00CE3795"/>
    <w:rsid w:val="00CE396B"/>
    <w:rsid w:val="00CE54A5"/>
    <w:rsid w:val="00CE6B65"/>
    <w:rsid w:val="00CE6E1C"/>
    <w:rsid w:val="00CF169A"/>
    <w:rsid w:val="00CF3D32"/>
    <w:rsid w:val="00CF708F"/>
    <w:rsid w:val="00D026B0"/>
    <w:rsid w:val="00D04B73"/>
    <w:rsid w:val="00D04D54"/>
    <w:rsid w:val="00D16B45"/>
    <w:rsid w:val="00D172EC"/>
    <w:rsid w:val="00D17CDE"/>
    <w:rsid w:val="00D21D41"/>
    <w:rsid w:val="00D231D9"/>
    <w:rsid w:val="00D23761"/>
    <w:rsid w:val="00D25A97"/>
    <w:rsid w:val="00D27003"/>
    <w:rsid w:val="00D32A61"/>
    <w:rsid w:val="00D34BBE"/>
    <w:rsid w:val="00D34C75"/>
    <w:rsid w:val="00D405EF"/>
    <w:rsid w:val="00D407E0"/>
    <w:rsid w:val="00D43078"/>
    <w:rsid w:val="00D4356A"/>
    <w:rsid w:val="00D51CCA"/>
    <w:rsid w:val="00D5443D"/>
    <w:rsid w:val="00D54EBB"/>
    <w:rsid w:val="00D60A41"/>
    <w:rsid w:val="00D62A51"/>
    <w:rsid w:val="00D63194"/>
    <w:rsid w:val="00D66C9B"/>
    <w:rsid w:val="00D7338D"/>
    <w:rsid w:val="00D73DB7"/>
    <w:rsid w:val="00D74CCE"/>
    <w:rsid w:val="00D752F0"/>
    <w:rsid w:val="00D75612"/>
    <w:rsid w:val="00D75C53"/>
    <w:rsid w:val="00D75CED"/>
    <w:rsid w:val="00D778CA"/>
    <w:rsid w:val="00D80E79"/>
    <w:rsid w:val="00D820B1"/>
    <w:rsid w:val="00D8559C"/>
    <w:rsid w:val="00D86ABB"/>
    <w:rsid w:val="00DA461F"/>
    <w:rsid w:val="00DA618C"/>
    <w:rsid w:val="00DA648A"/>
    <w:rsid w:val="00DA686D"/>
    <w:rsid w:val="00DA6F67"/>
    <w:rsid w:val="00DB0A51"/>
    <w:rsid w:val="00DB4F85"/>
    <w:rsid w:val="00DB6015"/>
    <w:rsid w:val="00DB6E55"/>
    <w:rsid w:val="00DC355C"/>
    <w:rsid w:val="00DC44D2"/>
    <w:rsid w:val="00DC6B84"/>
    <w:rsid w:val="00DC7026"/>
    <w:rsid w:val="00DD0270"/>
    <w:rsid w:val="00DD1AD7"/>
    <w:rsid w:val="00DD3EF0"/>
    <w:rsid w:val="00DD5DF4"/>
    <w:rsid w:val="00DE5CA2"/>
    <w:rsid w:val="00DE62AD"/>
    <w:rsid w:val="00DF027A"/>
    <w:rsid w:val="00DF1A96"/>
    <w:rsid w:val="00DF2120"/>
    <w:rsid w:val="00DF579F"/>
    <w:rsid w:val="00DF6056"/>
    <w:rsid w:val="00E008E9"/>
    <w:rsid w:val="00E02087"/>
    <w:rsid w:val="00E03948"/>
    <w:rsid w:val="00E03DD3"/>
    <w:rsid w:val="00E04543"/>
    <w:rsid w:val="00E05B98"/>
    <w:rsid w:val="00E076BB"/>
    <w:rsid w:val="00E12F9A"/>
    <w:rsid w:val="00E13632"/>
    <w:rsid w:val="00E21716"/>
    <w:rsid w:val="00E228F6"/>
    <w:rsid w:val="00E23C13"/>
    <w:rsid w:val="00E23F28"/>
    <w:rsid w:val="00E245C7"/>
    <w:rsid w:val="00E2568F"/>
    <w:rsid w:val="00E25BDC"/>
    <w:rsid w:val="00E30236"/>
    <w:rsid w:val="00E30C4D"/>
    <w:rsid w:val="00E413B9"/>
    <w:rsid w:val="00E459C0"/>
    <w:rsid w:val="00E5214C"/>
    <w:rsid w:val="00E60730"/>
    <w:rsid w:val="00E65502"/>
    <w:rsid w:val="00E66320"/>
    <w:rsid w:val="00E675BE"/>
    <w:rsid w:val="00E72AEE"/>
    <w:rsid w:val="00E737CF"/>
    <w:rsid w:val="00E74D94"/>
    <w:rsid w:val="00E74EF7"/>
    <w:rsid w:val="00E75332"/>
    <w:rsid w:val="00E77FE0"/>
    <w:rsid w:val="00E8028B"/>
    <w:rsid w:val="00E82461"/>
    <w:rsid w:val="00E833E5"/>
    <w:rsid w:val="00E83DA7"/>
    <w:rsid w:val="00E84703"/>
    <w:rsid w:val="00E855C2"/>
    <w:rsid w:val="00E87853"/>
    <w:rsid w:val="00E900B8"/>
    <w:rsid w:val="00E90149"/>
    <w:rsid w:val="00E924DA"/>
    <w:rsid w:val="00EA23AE"/>
    <w:rsid w:val="00EA3FE3"/>
    <w:rsid w:val="00EA4E16"/>
    <w:rsid w:val="00EA57E0"/>
    <w:rsid w:val="00EA6976"/>
    <w:rsid w:val="00EA6C44"/>
    <w:rsid w:val="00EA73F9"/>
    <w:rsid w:val="00EA7903"/>
    <w:rsid w:val="00EB12D8"/>
    <w:rsid w:val="00EB25CB"/>
    <w:rsid w:val="00EB66C8"/>
    <w:rsid w:val="00EC0123"/>
    <w:rsid w:val="00EC57A7"/>
    <w:rsid w:val="00ED0F6C"/>
    <w:rsid w:val="00ED20D4"/>
    <w:rsid w:val="00ED3691"/>
    <w:rsid w:val="00ED44A5"/>
    <w:rsid w:val="00ED6E76"/>
    <w:rsid w:val="00EE00C7"/>
    <w:rsid w:val="00EE448F"/>
    <w:rsid w:val="00EE6DCE"/>
    <w:rsid w:val="00EE7C08"/>
    <w:rsid w:val="00EF108F"/>
    <w:rsid w:val="00EF12E7"/>
    <w:rsid w:val="00EF1574"/>
    <w:rsid w:val="00EF262E"/>
    <w:rsid w:val="00EF2BC9"/>
    <w:rsid w:val="00EF6004"/>
    <w:rsid w:val="00F01515"/>
    <w:rsid w:val="00F05004"/>
    <w:rsid w:val="00F05A00"/>
    <w:rsid w:val="00F062CB"/>
    <w:rsid w:val="00F11745"/>
    <w:rsid w:val="00F12461"/>
    <w:rsid w:val="00F12577"/>
    <w:rsid w:val="00F15886"/>
    <w:rsid w:val="00F15BC5"/>
    <w:rsid w:val="00F21B3B"/>
    <w:rsid w:val="00F22A1D"/>
    <w:rsid w:val="00F22A33"/>
    <w:rsid w:val="00F22B8F"/>
    <w:rsid w:val="00F24543"/>
    <w:rsid w:val="00F24662"/>
    <w:rsid w:val="00F250D8"/>
    <w:rsid w:val="00F256CB"/>
    <w:rsid w:val="00F25C8B"/>
    <w:rsid w:val="00F2650F"/>
    <w:rsid w:val="00F33129"/>
    <w:rsid w:val="00F3328A"/>
    <w:rsid w:val="00F34511"/>
    <w:rsid w:val="00F4138B"/>
    <w:rsid w:val="00F41D19"/>
    <w:rsid w:val="00F4368E"/>
    <w:rsid w:val="00F45284"/>
    <w:rsid w:val="00F45322"/>
    <w:rsid w:val="00F4742A"/>
    <w:rsid w:val="00F47499"/>
    <w:rsid w:val="00F51831"/>
    <w:rsid w:val="00F527FF"/>
    <w:rsid w:val="00F5371E"/>
    <w:rsid w:val="00F54A4A"/>
    <w:rsid w:val="00F57275"/>
    <w:rsid w:val="00F63B06"/>
    <w:rsid w:val="00F65B0E"/>
    <w:rsid w:val="00F66948"/>
    <w:rsid w:val="00F71FD9"/>
    <w:rsid w:val="00F8422A"/>
    <w:rsid w:val="00F844B1"/>
    <w:rsid w:val="00F85E9A"/>
    <w:rsid w:val="00F8693E"/>
    <w:rsid w:val="00F87646"/>
    <w:rsid w:val="00F87B1A"/>
    <w:rsid w:val="00F914D7"/>
    <w:rsid w:val="00F92886"/>
    <w:rsid w:val="00F9338D"/>
    <w:rsid w:val="00F952C7"/>
    <w:rsid w:val="00FA078B"/>
    <w:rsid w:val="00FA1916"/>
    <w:rsid w:val="00FA3DD7"/>
    <w:rsid w:val="00FA50E8"/>
    <w:rsid w:val="00FA7960"/>
    <w:rsid w:val="00FB07BE"/>
    <w:rsid w:val="00FB2A18"/>
    <w:rsid w:val="00FB2E8F"/>
    <w:rsid w:val="00FB2ED5"/>
    <w:rsid w:val="00FB3704"/>
    <w:rsid w:val="00FB4A41"/>
    <w:rsid w:val="00FB716D"/>
    <w:rsid w:val="00FC03DD"/>
    <w:rsid w:val="00FC0459"/>
    <w:rsid w:val="00FC7AA3"/>
    <w:rsid w:val="00FD17ED"/>
    <w:rsid w:val="00FD46A1"/>
    <w:rsid w:val="00FD4ACB"/>
    <w:rsid w:val="00FD5B6D"/>
    <w:rsid w:val="00FE158E"/>
    <w:rsid w:val="00FE1D05"/>
    <w:rsid w:val="00FE3C78"/>
    <w:rsid w:val="00FE4187"/>
    <w:rsid w:val="00FE728A"/>
    <w:rsid w:val="00FF2E57"/>
    <w:rsid w:val="00FF362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D04"/>
  <w15:docId w15:val="{C2A4BCA0-2597-47F8-B9C4-4C14E65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</w:style>
  <w:style w:type="paragraph" w:styleId="Nadpis1">
    <w:name w:val="heading 1"/>
    <w:basedOn w:val="Vchozstyl"/>
    <w:next w:val="Tlotextu"/>
    <w:rsid w:val="004B7E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Tlotextu"/>
    <w:rsid w:val="004B7EA3"/>
    <w:pPr>
      <w:numPr>
        <w:ilvl w:val="1"/>
        <w:numId w:val="1"/>
      </w:numPr>
      <w:suppressAutoHyphens w:val="0"/>
      <w:overflowPunct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4B7EA3"/>
    <w:pPr>
      <w:suppressAutoHyphens/>
      <w:spacing w:after="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character" w:customStyle="1" w:styleId="WW8Num2z0">
    <w:name w:val="WW8Num2z0"/>
    <w:rsid w:val="004B7EA3"/>
    <w:rPr>
      <w:rFonts w:ascii="Symbol" w:hAnsi="Symbol" w:cs="OpenSymbol;Arial Unicode MS"/>
    </w:rPr>
  </w:style>
  <w:style w:type="character" w:customStyle="1" w:styleId="WW8Num2z1">
    <w:name w:val="WW8Num2z1"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rsid w:val="004B7EA3"/>
    <w:rPr>
      <w:rFonts w:ascii="Symbol" w:hAnsi="Symbol" w:cs="OpenSymbol;Arial Unicode MS"/>
    </w:rPr>
  </w:style>
  <w:style w:type="character" w:customStyle="1" w:styleId="WW8Num3z1">
    <w:name w:val="WW8Num3z1"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4B7EA3"/>
    <w:rPr>
      <w:rFonts w:ascii="Symbol" w:hAnsi="Symbol" w:cs="OpenSymbol;Arial Unicode MS"/>
    </w:rPr>
  </w:style>
  <w:style w:type="character" w:customStyle="1" w:styleId="WW8Num4z1">
    <w:name w:val="WW8Num4z1"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4B7EA3"/>
    <w:rPr>
      <w:rFonts w:ascii="Symbol" w:hAnsi="Symbol" w:cs="OpenSymbol;Arial Unicode MS"/>
    </w:rPr>
  </w:style>
  <w:style w:type="character" w:customStyle="1" w:styleId="WW8Num5z1">
    <w:name w:val="WW8Num5z1"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rsid w:val="004B7EA3"/>
    <w:rPr>
      <w:color w:val="0000FF"/>
      <w:u w:val="single"/>
    </w:rPr>
  </w:style>
  <w:style w:type="character" w:customStyle="1" w:styleId="Silnzdraznn">
    <w:name w:val="Silné zdůraznění"/>
    <w:basedOn w:val="Standardnpsmoodstavce"/>
    <w:rsid w:val="004B7EA3"/>
    <w:rPr>
      <w:b/>
      <w:bCs/>
    </w:rPr>
  </w:style>
  <w:style w:type="character" w:customStyle="1" w:styleId="Nadpis2Char">
    <w:name w:val="Nadpis 2 Char"/>
    <w:basedOn w:val="Standardnpsmoodstavce"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ListLabel1">
    <w:name w:val="ListLabel 1"/>
    <w:rsid w:val="004B7EA3"/>
    <w:rPr>
      <w:rFonts w:eastAsia="Times New Roman" w:cs="Times New Roman"/>
    </w:rPr>
  </w:style>
  <w:style w:type="character" w:customStyle="1" w:styleId="ListLabel2">
    <w:name w:val="ListLabel 2"/>
    <w:rsid w:val="004B7EA3"/>
    <w:rPr>
      <w:sz w:val="20"/>
    </w:rPr>
  </w:style>
  <w:style w:type="character" w:customStyle="1" w:styleId="Odrky">
    <w:name w:val="Odrážky"/>
    <w:rsid w:val="004B7EA3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Vchozstyl"/>
    <w:next w:val="Tlotextu"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rsid w:val="004B7EA3"/>
    <w:pPr>
      <w:spacing w:after="120"/>
    </w:pPr>
  </w:style>
  <w:style w:type="paragraph" w:styleId="Seznam">
    <w:name w:val="List"/>
    <w:basedOn w:val="Tlotextu"/>
    <w:rsid w:val="004B7EA3"/>
    <w:rPr>
      <w:rFonts w:cs="Mangal"/>
    </w:rPr>
  </w:style>
  <w:style w:type="paragraph" w:customStyle="1" w:styleId="Popisek">
    <w:name w:val="Popisek"/>
    <w:basedOn w:val="Vchozstyl"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rsid w:val="004B7EA3"/>
    <w:pPr>
      <w:suppressLineNumbers/>
    </w:pPr>
    <w:rPr>
      <w:rFonts w:cs="Mangal"/>
    </w:rPr>
  </w:style>
  <w:style w:type="paragraph" w:styleId="FormtovanvHTML">
    <w:name w:val="HTML Preformatted"/>
    <w:basedOn w:val="Vchozstyl"/>
    <w:uiPriority w:val="99"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</w:pPr>
    <w:rPr>
      <w:rFonts w:ascii="Courier New" w:hAnsi="Courier New" w:cs="Courier New"/>
      <w:color w:val="000000"/>
    </w:rPr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Tlotextu"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rsid w:val="004B7EA3"/>
    <w:pPr>
      <w:suppressAutoHyphens w:val="0"/>
      <w:overflowPunct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rsid w:val="004B7EA3"/>
    <w:pPr>
      <w:suppressLineNumbers/>
    </w:pPr>
  </w:style>
  <w:style w:type="paragraph" w:customStyle="1" w:styleId="Nadpistabulky">
    <w:name w:val="Nadpis tabulky"/>
    <w:basedOn w:val="Obsahtabulky"/>
    <w:rsid w:val="004B7EA3"/>
    <w:pPr>
      <w:jc w:val="center"/>
    </w:pPr>
    <w:rPr>
      <w:b/>
      <w:bCs/>
    </w:rPr>
  </w:style>
  <w:style w:type="character" w:customStyle="1" w:styleId="WW8Num1z0">
    <w:name w:val="WW8Num1z0"/>
    <w:rsid w:val="00974DAD"/>
    <w:rPr>
      <w:rFonts w:ascii="Wingdings" w:hAnsi="Wingdings" w:cs="StarSymbol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6E1C"/>
    <w:pPr>
      <w:spacing w:before="100" w:beforeAutospacing="1" w:after="100" w:afterAutospacing="1" w:line="240" w:lineRule="auto"/>
    </w:pPr>
    <w:rPr>
      <w:rFonts w:ascii="AT*Bahamas Light" w:eastAsia="Times New Roman" w:hAnsi="AT*Bahamas Light" w:cs="Times New Roman"/>
      <w:sz w:val="20"/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paragraph" w:customStyle="1" w:styleId="line-height-130">
    <w:name w:val="line-height-130"/>
    <w:basedOn w:val="Normln"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table" w:styleId="Mkatabulky">
    <w:name w:val="Table Grid"/>
    <w:basedOn w:val="Normlntabulka"/>
    <w:uiPriority w:val="59"/>
    <w:rsid w:val="00ED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1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0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8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1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48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emkyj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A81C5-BED6-47E0-80E7-59C477F7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Vandíková</dc:creator>
  <cp:lastModifiedBy>Ivana Kůstová</cp:lastModifiedBy>
  <cp:revision>6</cp:revision>
  <cp:lastPrinted>2024-05-20T06:31:00Z</cp:lastPrinted>
  <dcterms:created xsi:type="dcterms:W3CDTF">2024-05-17T10:10:00Z</dcterms:created>
  <dcterms:modified xsi:type="dcterms:W3CDTF">2024-05-22T05:17:00Z</dcterms:modified>
</cp:coreProperties>
</file>