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501C9" w14:textId="57A33F4C" w:rsidR="0005362D" w:rsidRPr="00954F52" w:rsidRDefault="0005362D" w:rsidP="00D75C53">
      <w:pPr>
        <w:pStyle w:val="Tlotextu"/>
        <w:spacing w:after="0"/>
        <w:jc w:val="right"/>
        <w:rPr>
          <w:rFonts w:ascii="Times New Roman" w:hAnsi="Times New Roman"/>
          <w:b/>
          <w:iCs/>
          <w:sz w:val="24"/>
          <w:szCs w:val="24"/>
        </w:rPr>
      </w:pPr>
    </w:p>
    <w:p w14:paraId="4D6BCC47" w14:textId="77777777" w:rsidR="00B757BD" w:rsidRPr="00B757BD" w:rsidRDefault="00B757BD" w:rsidP="00B757BD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757BD">
        <w:rPr>
          <w:rFonts w:ascii="Times New Roman" w:hAnsi="Times New Roman" w:cs="Times New Roman"/>
          <w:color w:val="000000"/>
          <w:sz w:val="24"/>
          <w:szCs w:val="24"/>
        </w:rPr>
        <w:t>Katz-Griffin</w:t>
      </w:r>
      <w:proofErr w:type="spellEnd"/>
      <w:r w:rsidRPr="00B757BD">
        <w:rPr>
          <w:rFonts w:ascii="Times New Roman" w:hAnsi="Times New Roman" w:cs="Times New Roman"/>
          <w:color w:val="000000"/>
          <w:sz w:val="24"/>
          <w:szCs w:val="24"/>
        </w:rPr>
        <w:t xml:space="preserve"> Business </w:t>
      </w:r>
      <w:proofErr w:type="spellStart"/>
      <w:r w:rsidRPr="00B757BD">
        <w:rPr>
          <w:rFonts w:ascii="Times New Roman" w:hAnsi="Times New Roman" w:cs="Times New Roman"/>
          <w:color w:val="000000"/>
          <w:sz w:val="24"/>
          <w:szCs w:val="24"/>
        </w:rPr>
        <w:t>Services</w:t>
      </w:r>
      <w:proofErr w:type="spellEnd"/>
      <w:r w:rsidRPr="00B757BD">
        <w:rPr>
          <w:rFonts w:ascii="Times New Roman" w:hAnsi="Times New Roman" w:cs="Times New Roman"/>
          <w:color w:val="000000"/>
          <w:sz w:val="24"/>
          <w:szCs w:val="24"/>
        </w:rPr>
        <w:t xml:space="preserve">, s.r.o. </w:t>
      </w:r>
    </w:p>
    <w:p w14:paraId="3B889417" w14:textId="77777777" w:rsidR="00B757BD" w:rsidRPr="00B757BD" w:rsidRDefault="00B757BD" w:rsidP="00B757BD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  <w:r w:rsidRPr="00B757BD">
        <w:rPr>
          <w:rFonts w:ascii="Times New Roman" w:hAnsi="Times New Roman" w:cs="Times New Roman"/>
          <w:color w:val="000000"/>
          <w:sz w:val="24"/>
          <w:szCs w:val="24"/>
        </w:rPr>
        <w:t>Slezská 949/32, Vinohrady</w:t>
      </w:r>
    </w:p>
    <w:p w14:paraId="01A5F719" w14:textId="77777777" w:rsidR="00B757BD" w:rsidRPr="00B757BD" w:rsidRDefault="00B757BD" w:rsidP="00B757BD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  <w:r w:rsidRPr="00B757BD">
        <w:rPr>
          <w:rFonts w:ascii="Times New Roman" w:hAnsi="Times New Roman" w:cs="Times New Roman"/>
          <w:color w:val="000000"/>
          <w:sz w:val="24"/>
          <w:szCs w:val="24"/>
        </w:rPr>
        <w:t>120 00 Praha 2</w:t>
      </w:r>
    </w:p>
    <w:p w14:paraId="57052B29" w14:textId="77777777" w:rsidR="00B757BD" w:rsidRPr="00B757BD" w:rsidRDefault="00B757BD" w:rsidP="00B757BD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  <w:r w:rsidRPr="00B757BD">
        <w:rPr>
          <w:rFonts w:ascii="Times New Roman" w:hAnsi="Times New Roman" w:cs="Times New Roman"/>
          <w:color w:val="000000"/>
          <w:sz w:val="24"/>
          <w:szCs w:val="24"/>
        </w:rPr>
        <w:t>IČO: 08609233</w:t>
      </w:r>
    </w:p>
    <w:p w14:paraId="7C559CC2" w14:textId="77777777" w:rsidR="00B757BD" w:rsidRPr="00B757BD" w:rsidRDefault="00B757BD" w:rsidP="00B757BD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  <w:r w:rsidRPr="00B757BD">
        <w:rPr>
          <w:rFonts w:ascii="Times New Roman" w:hAnsi="Times New Roman" w:cs="Times New Roman"/>
          <w:color w:val="000000"/>
          <w:sz w:val="24"/>
          <w:szCs w:val="24"/>
        </w:rPr>
        <w:t>Není plátce DPH</w:t>
      </w:r>
    </w:p>
    <w:p w14:paraId="7B6BB41C" w14:textId="77777777" w:rsidR="00B757BD" w:rsidRDefault="00B757BD" w:rsidP="00B757BD">
      <w:pPr>
        <w:pBdr>
          <w:bottom w:val="single" w:sz="4" w:space="1" w:color="auto"/>
        </w:pBdr>
        <w:jc w:val="both"/>
        <w:rPr>
          <w:rFonts w:ascii="Arial" w:hAnsi="Arial" w:cs="Arial"/>
          <w:color w:val="000000"/>
          <w:sz w:val="21"/>
          <w:szCs w:val="21"/>
        </w:rPr>
      </w:pPr>
    </w:p>
    <w:p w14:paraId="7A8EA745" w14:textId="77777777" w:rsidR="00ED6E76" w:rsidRPr="00874E81" w:rsidRDefault="00ED6E76" w:rsidP="00ED6E76">
      <w:pPr>
        <w:pStyle w:val="Tlotextu"/>
        <w:jc w:val="both"/>
        <w:rPr>
          <w:sz w:val="24"/>
          <w:szCs w:val="24"/>
        </w:rPr>
      </w:pPr>
    </w:p>
    <w:p w14:paraId="5CE18BDE" w14:textId="77777777" w:rsidR="007D00B4" w:rsidRDefault="00ED6E76" w:rsidP="00ED6E76">
      <w:pPr>
        <w:pStyle w:val="Tlotextu"/>
        <w:spacing w:after="0"/>
        <w:jc w:val="both"/>
        <w:rPr>
          <w:rFonts w:ascii="Times New Roman" w:hAnsi="Times New Roman"/>
          <w:b/>
          <w:bCs/>
          <w:sz w:val="22"/>
          <w:szCs w:val="22"/>
        </w:rPr>
      </w:pPr>
      <w:r w:rsidRPr="00954F52">
        <w:rPr>
          <w:rFonts w:ascii="Times New Roman" w:hAnsi="Times New Roman"/>
          <w:b/>
          <w:bCs/>
          <w:sz w:val="22"/>
          <w:szCs w:val="22"/>
        </w:rPr>
        <w:t>OBJEDNÁVKA</w:t>
      </w:r>
      <w:r w:rsidR="009E10AF" w:rsidRPr="00954F52">
        <w:rPr>
          <w:rFonts w:ascii="Times New Roman" w:hAnsi="Times New Roman"/>
          <w:b/>
          <w:bCs/>
          <w:sz w:val="22"/>
          <w:szCs w:val="22"/>
        </w:rPr>
        <w:t xml:space="preserve">: </w:t>
      </w:r>
    </w:p>
    <w:p w14:paraId="7A6E060B" w14:textId="77777777" w:rsidR="007D00B4" w:rsidRDefault="007D00B4" w:rsidP="00ED6E76">
      <w:pPr>
        <w:pStyle w:val="Tlotextu"/>
        <w:spacing w:after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DB3EF50" w14:textId="22903D43" w:rsidR="00ED6E76" w:rsidRDefault="007D00B4" w:rsidP="00ED6E76">
      <w:pPr>
        <w:pStyle w:val="Tlotextu"/>
        <w:spacing w:after="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Naše číslo: </w:t>
      </w:r>
      <w:r w:rsidR="009E10AF" w:rsidRPr="00954F52">
        <w:rPr>
          <w:rFonts w:ascii="Times New Roman" w:hAnsi="Times New Roman"/>
          <w:b/>
          <w:bCs/>
          <w:sz w:val="22"/>
          <w:szCs w:val="22"/>
        </w:rPr>
        <w:t>OBJ/</w:t>
      </w:r>
      <w:r w:rsidR="00FE4187" w:rsidRPr="00954F52">
        <w:rPr>
          <w:rFonts w:ascii="Times New Roman" w:hAnsi="Times New Roman"/>
          <w:b/>
          <w:bCs/>
          <w:sz w:val="22"/>
          <w:szCs w:val="22"/>
        </w:rPr>
        <w:t>JŠCH/2024</w:t>
      </w:r>
      <w:r w:rsidR="009E10AF" w:rsidRPr="00954F52">
        <w:rPr>
          <w:rFonts w:ascii="Times New Roman" w:hAnsi="Times New Roman"/>
          <w:b/>
          <w:bCs/>
          <w:sz w:val="22"/>
          <w:szCs w:val="22"/>
        </w:rPr>
        <w:t>/</w:t>
      </w:r>
      <w:r w:rsidR="000111B1">
        <w:rPr>
          <w:rFonts w:ascii="Times New Roman" w:hAnsi="Times New Roman"/>
          <w:b/>
          <w:bCs/>
          <w:sz w:val="22"/>
          <w:szCs w:val="22"/>
        </w:rPr>
        <w:t>16</w:t>
      </w:r>
      <w:r>
        <w:rPr>
          <w:rFonts w:ascii="Times New Roman" w:hAnsi="Times New Roman"/>
          <w:b/>
          <w:bCs/>
          <w:sz w:val="22"/>
          <w:szCs w:val="22"/>
        </w:rPr>
        <w:tab/>
        <w:t>Vyřizuje:, tel.</w:t>
      </w:r>
    </w:p>
    <w:p w14:paraId="629E3F70" w14:textId="77777777" w:rsidR="007E4958" w:rsidRDefault="007E4958" w:rsidP="00ED6E76">
      <w:pPr>
        <w:pStyle w:val="Tlotextu"/>
        <w:spacing w:after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3F4A131" w14:textId="39149C6E" w:rsidR="007E4958" w:rsidRPr="00954F52" w:rsidRDefault="00AE3AA0" w:rsidP="00ED6E76">
      <w:pPr>
        <w:pStyle w:val="Tlotextu"/>
        <w:spacing w:after="0"/>
        <w:jc w:val="both"/>
        <w:rPr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V Kyjově </w:t>
      </w:r>
      <w:r w:rsidR="00087599">
        <w:rPr>
          <w:rFonts w:ascii="Times New Roman" w:hAnsi="Times New Roman"/>
          <w:b/>
          <w:bCs/>
          <w:sz w:val="22"/>
          <w:szCs w:val="22"/>
        </w:rPr>
        <w:t>2</w:t>
      </w:r>
      <w:r w:rsidR="007E4958">
        <w:rPr>
          <w:rFonts w:ascii="Times New Roman" w:hAnsi="Times New Roman"/>
          <w:b/>
          <w:bCs/>
          <w:sz w:val="22"/>
          <w:szCs w:val="22"/>
        </w:rPr>
        <w:t>. 5. 2024</w:t>
      </w:r>
    </w:p>
    <w:p w14:paraId="4CC15F74" w14:textId="77777777" w:rsidR="00D231D9" w:rsidRPr="00954F52" w:rsidRDefault="00D231D9" w:rsidP="00ED6E76">
      <w:pPr>
        <w:pStyle w:val="Vchozstyl"/>
        <w:jc w:val="both"/>
        <w:rPr>
          <w:sz w:val="22"/>
          <w:szCs w:val="22"/>
        </w:rPr>
      </w:pPr>
    </w:p>
    <w:p w14:paraId="0B9151CA" w14:textId="07B5621B" w:rsidR="00AE3AA0" w:rsidRPr="00AE3AA0" w:rsidRDefault="00AE3AA0" w:rsidP="00AE3AA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AA0">
        <w:rPr>
          <w:rFonts w:ascii="Times New Roman" w:hAnsi="Times New Roman" w:cs="Times New Roman"/>
          <w:color w:val="000000"/>
          <w:sz w:val="24"/>
          <w:szCs w:val="24"/>
        </w:rPr>
        <w:t xml:space="preserve">Objednáváme u Vás podle platných zákonných směrnic o odběru, dodávce zboží a službách službu: </w:t>
      </w:r>
    </w:p>
    <w:p w14:paraId="115A85B4" w14:textId="77777777" w:rsidR="00B757BD" w:rsidRDefault="00B757BD" w:rsidP="00B757BD">
      <w:pPr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3632A4">
        <w:rPr>
          <w:rFonts w:ascii="Arial" w:hAnsi="Arial" w:cs="Arial"/>
          <w:b/>
          <w:bCs/>
          <w:color w:val="000000"/>
        </w:rPr>
        <w:t>Program osobního růstu CS34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103BE2">
        <w:rPr>
          <w:rFonts w:ascii="Arial" w:hAnsi="Arial" w:cs="Arial"/>
          <w:color w:val="000000"/>
          <w:sz w:val="21"/>
          <w:szCs w:val="21"/>
        </w:rPr>
        <w:t>dle předložené nabídky.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</w:p>
    <w:p w14:paraId="58C8068F" w14:textId="77777777" w:rsidR="00B757BD" w:rsidRDefault="00B757BD" w:rsidP="00B757BD">
      <w:pPr>
        <w:rPr>
          <w:rFonts w:ascii="Arial" w:hAnsi="Arial" w:cs="Arial"/>
          <w:color w:val="000000"/>
          <w:sz w:val="21"/>
          <w:szCs w:val="21"/>
        </w:rPr>
      </w:pPr>
      <w:r w:rsidRPr="00BB1F3E">
        <w:rPr>
          <w:rFonts w:ascii="Arial" w:hAnsi="Arial" w:cs="Arial"/>
          <w:b/>
          <w:bCs/>
          <w:color w:val="000000"/>
          <w:sz w:val="21"/>
          <w:szCs w:val="21"/>
        </w:rPr>
        <w:t xml:space="preserve">Předpokládaná 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celková </w:t>
      </w:r>
      <w:r w:rsidRPr="00BB1F3E">
        <w:rPr>
          <w:rFonts w:ascii="Arial" w:hAnsi="Arial" w:cs="Arial"/>
          <w:b/>
          <w:bCs/>
          <w:color w:val="000000"/>
          <w:sz w:val="21"/>
          <w:szCs w:val="21"/>
        </w:rPr>
        <w:t>cena vč</w:t>
      </w:r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  <w:r w:rsidRPr="00BB1F3E">
        <w:rPr>
          <w:rFonts w:ascii="Arial" w:hAnsi="Arial" w:cs="Arial"/>
          <w:b/>
          <w:bCs/>
          <w:color w:val="000000"/>
          <w:sz w:val="21"/>
          <w:szCs w:val="21"/>
        </w:rPr>
        <w:t xml:space="preserve"> DPH: </w:t>
      </w:r>
      <w:r>
        <w:rPr>
          <w:rFonts w:ascii="Arial" w:hAnsi="Arial" w:cs="Arial"/>
          <w:b/>
          <w:bCs/>
          <w:color w:val="000000"/>
          <w:sz w:val="21"/>
          <w:szCs w:val="21"/>
        </w:rPr>
        <w:t>51.000</w:t>
      </w:r>
      <w:r w:rsidRPr="00103BE2">
        <w:rPr>
          <w:rFonts w:ascii="Arial" w:hAnsi="Arial" w:cs="Arial"/>
          <w:b/>
          <w:bCs/>
          <w:color w:val="000000"/>
          <w:sz w:val="21"/>
          <w:szCs w:val="21"/>
        </w:rPr>
        <w:t xml:space="preserve"> Kč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33281D58" w14:textId="77777777" w:rsidR="00B2034C" w:rsidRDefault="00B2034C" w:rsidP="00ED6E76">
      <w:pPr>
        <w:pStyle w:val="Vchozstyl"/>
        <w:suppressAutoHyphens w:val="0"/>
        <w:overflowPunct w:val="0"/>
        <w:rPr>
          <w:rFonts w:ascii="Times New Roman" w:hAnsi="Times New Roman"/>
          <w:b/>
          <w:bCs/>
          <w:sz w:val="22"/>
          <w:szCs w:val="22"/>
        </w:rPr>
      </w:pPr>
    </w:p>
    <w:p w14:paraId="2842316B" w14:textId="77777777" w:rsidR="00AE3AA0" w:rsidRDefault="00AE3AA0" w:rsidP="00ED6E76">
      <w:pPr>
        <w:pStyle w:val="Vchozstyl"/>
        <w:suppressAutoHyphens w:val="0"/>
        <w:overflowPunct w:val="0"/>
        <w:rPr>
          <w:rFonts w:ascii="Times New Roman" w:hAnsi="Times New Roman"/>
          <w:b/>
          <w:bCs/>
          <w:sz w:val="22"/>
          <w:szCs w:val="22"/>
        </w:rPr>
      </w:pPr>
    </w:p>
    <w:p w14:paraId="3295212F" w14:textId="77777777" w:rsidR="008C5C68" w:rsidRDefault="008C5C68" w:rsidP="00ED6E76">
      <w:pPr>
        <w:pStyle w:val="Vchozstyl"/>
        <w:suppressAutoHyphens w:val="0"/>
        <w:overflowPunct w:val="0"/>
        <w:rPr>
          <w:rFonts w:ascii="Times New Roman" w:hAnsi="Times New Roman"/>
          <w:b/>
          <w:bCs/>
          <w:sz w:val="22"/>
          <w:szCs w:val="22"/>
        </w:rPr>
      </w:pPr>
    </w:p>
    <w:p w14:paraId="504ED260" w14:textId="77777777" w:rsidR="008C5C68" w:rsidRDefault="008C5C68" w:rsidP="00ED6E76">
      <w:pPr>
        <w:pStyle w:val="Vchozstyl"/>
        <w:suppressAutoHyphens w:val="0"/>
        <w:overflowPunct w:val="0"/>
        <w:rPr>
          <w:rFonts w:ascii="Times New Roman" w:hAnsi="Times New Roman"/>
          <w:b/>
          <w:bCs/>
          <w:sz w:val="22"/>
          <w:szCs w:val="22"/>
        </w:rPr>
      </w:pPr>
    </w:p>
    <w:p w14:paraId="3D9342D5" w14:textId="0F277766" w:rsidR="00ED6E76" w:rsidRPr="00DF1A96" w:rsidRDefault="00ED6E76" w:rsidP="00ED6E76">
      <w:pPr>
        <w:pStyle w:val="Vchozstyl"/>
        <w:jc w:val="both"/>
        <w:rPr>
          <w:rFonts w:ascii="Times New Roman" w:hAnsi="Times New Roman"/>
          <w:sz w:val="18"/>
          <w:szCs w:val="18"/>
        </w:rPr>
      </w:pPr>
      <w:r w:rsidRPr="00DF1A96">
        <w:rPr>
          <w:rFonts w:ascii="Times New Roman" w:hAnsi="Times New Roman"/>
          <w:b/>
          <w:bCs/>
          <w:sz w:val="18"/>
          <w:szCs w:val="18"/>
        </w:rPr>
        <w:t xml:space="preserve">Na základě Zákona č. 340/2015 žádáme obratem o zaslání akceptace objednávky </w:t>
      </w:r>
      <w:r w:rsidR="00DF1A96" w:rsidRPr="00DF1A96">
        <w:rPr>
          <w:rFonts w:ascii="Times New Roman" w:hAnsi="Times New Roman"/>
          <w:b/>
          <w:bCs/>
          <w:sz w:val="18"/>
          <w:szCs w:val="18"/>
        </w:rPr>
        <w:t>e-mailem.</w:t>
      </w:r>
      <w:r w:rsidRPr="00DF1A96"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14:paraId="5577A8D0" w14:textId="77777777" w:rsidR="00ED6E76" w:rsidRPr="00DF1A96" w:rsidRDefault="00ED6E76" w:rsidP="00ED6E76">
      <w:pPr>
        <w:pStyle w:val="Vchozstyl"/>
        <w:jc w:val="both"/>
        <w:rPr>
          <w:rFonts w:ascii="Times New Roman" w:hAnsi="Times New Roman"/>
          <w:sz w:val="18"/>
          <w:szCs w:val="18"/>
        </w:rPr>
      </w:pPr>
      <w:r w:rsidRPr="00DF1A96">
        <w:rPr>
          <w:rFonts w:ascii="Times New Roman" w:hAnsi="Times New Roman"/>
          <w:sz w:val="18"/>
          <w:szCs w:val="18"/>
        </w:rPr>
        <w:t xml:space="preserve">Potvrzením objednávky je uzavřena kupní smlouva ve smyslu </w:t>
      </w:r>
      <w:proofErr w:type="spellStart"/>
      <w:r w:rsidRPr="00DF1A96">
        <w:rPr>
          <w:rFonts w:ascii="Times New Roman" w:hAnsi="Times New Roman"/>
          <w:sz w:val="18"/>
          <w:szCs w:val="18"/>
        </w:rPr>
        <w:t>ust</w:t>
      </w:r>
      <w:proofErr w:type="spellEnd"/>
      <w:r w:rsidRPr="00DF1A96">
        <w:rPr>
          <w:rFonts w:ascii="Times New Roman" w:hAnsi="Times New Roman"/>
          <w:sz w:val="18"/>
          <w:szCs w:val="18"/>
        </w:rPr>
        <w:t xml:space="preserve">. § 2079 a násl. Zákona č. 89/2012 Sb., občanského zákoníku v platném znění. </w:t>
      </w:r>
    </w:p>
    <w:p w14:paraId="6A941FAF" w14:textId="77777777" w:rsidR="00ED6E76" w:rsidRPr="00DF1A96" w:rsidRDefault="00ED6E76" w:rsidP="00ED6E76">
      <w:pPr>
        <w:pStyle w:val="Vchozstyl"/>
        <w:jc w:val="both"/>
        <w:rPr>
          <w:rFonts w:ascii="Times New Roman" w:hAnsi="Times New Roman"/>
          <w:sz w:val="18"/>
          <w:szCs w:val="18"/>
        </w:rPr>
      </w:pPr>
      <w:r w:rsidRPr="00DF1A96">
        <w:rPr>
          <w:rFonts w:ascii="Times New Roman" w:hAnsi="Times New Roman"/>
          <w:sz w:val="18"/>
          <w:szCs w:val="18"/>
        </w:rPr>
        <w:t xml:space="preserve">Smluvní strany souhlasí s poskytnutím informací o smlouvě v rozsahu zákona o svobodném přístupu k informacím. </w:t>
      </w:r>
    </w:p>
    <w:p w14:paraId="4F905A89" w14:textId="77777777" w:rsidR="00ED6E76" w:rsidRPr="00DF1A96" w:rsidRDefault="00ED6E76" w:rsidP="00ED6E76">
      <w:pPr>
        <w:pStyle w:val="Vchozstyl"/>
        <w:jc w:val="both"/>
        <w:rPr>
          <w:rFonts w:ascii="Times New Roman" w:hAnsi="Times New Roman"/>
          <w:sz w:val="18"/>
          <w:szCs w:val="18"/>
        </w:rPr>
      </w:pPr>
      <w:r w:rsidRPr="00DF1A96">
        <w:rPr>
          <w:rFonts w:ascii="Times New Roman" w:hAnsi="Times New Roman"/>
          <w:sz w:val="18"/>
          <w:szCs w:val="18"/>
        </w:rPr>
        <w:t xml:space="preserve">Tato objednávka bude uveřejněna prostřednictvím registru smluv postupem dle zákona č. 340/2015 Sb., o zvláštních podmínkách účinnosti některých smluv, uveřejňování těchto smluv a o registru smluv (zákonu o registru smluv), v platném znění objednatelem. </w:t>
      </w:r>
    </w:p>
    <w:p w14:paraId="6FEE0B10" w14:textId="77777777" w:rsidR="00ED6E76" w:rsidRPr="00874E81" w:rsidRDefault="00ED6E76" w:rsidP="00ED6E76">
      <w:pPr>
        <w:pStyle w:val="Vchozstyl"/>
        <w:jc w:val="both"/>
        <w:rPr>
          <w:sz w:val="24"/>
          <w:szCs w:val="24"/>
        </w:rPr>
      </w:pPr>
    </w:p>
    <w:p w14:paraId="1A2B6817" w14:textId="68D768CC" w:rsidR="00ED6E76" w:rsidRPr="00FE4187" w:rsidRDefault="00ED6E76" w:rsidP="00ED6E76">
      <w:pPr>
        <w:pStyle w:val="Tlotextu"/>
        <w:spacing w:after="0"/>
        <w:jc w:val="both"/>
        <w:rPr>
          <w:b/>
          <w:bCs/>
          <w:sz w:val="24"/>
          <w:szCs w:val="24"/>
        </w:rPr>
      </w:pPr>
      <w:r w:rsidRPr="00FE4187">
        <w:rPr>
          <w:rFonts w:ascii="Times New Roman" w:hAnsi="Times New Roman"/>
          <w:b/>
          <w:bCs/>
          <w:sz w:val="24"/>
          <w:szCs w:val="24"/>
        </w:rPr>
        <w:t xml:space="preserve">termín dodání: </w:t>
      </w:r>
      <w:r w:rsidR="007E4958">
        <w:rPr>
          <w:rFonts w:ascii="Times New Roman" w:hAnsi="Times New Roman"/>
          <w:b/>
          <w:bCs/>
          <w:i/>
          <w:sz w:val="24"/>
          <w:szCs w:val="24"/>
        </w:rPr>
        <w:t>do 31.5.2024</w:t>
      </w:r>
    </w:p>
    <w:p w14:paraId="0E44F6D3" w14:textId="7EA7E74F" w:rsidR="00ED6E76" w:rsidRPr="00FE4187" w:rsidRDefault="00ED6E76" w:rsidP="00ED6E76">
      <w:pPr>
        <w:pStyle w:val="Vchozstyl"/>
        <w:jc w:val="both"/>
        <w:rPr>
          <w:b/>
          <w:bCs/>
          <w:sz w:val="24"/>
          <w:szCs w:val="24"/>
        </w:rPr>
      </w:pPr>
      <w:r w:rsidRPr="00FE4187">
        <w:rPr>
          <w:rFonts w:ascii="Times New Roman" w:hAnsi="Times New Roman"/>
          <w:b/>
          <w:bCs/>
          <w:sz w:val="24"/>
          <w:szCs w:val="24"/>
        </w:rPr>
        <w:t xml:space="preserve">místo plnění: </w:t>
      </w:r>
      <w:r w:rsidR="00FE4187">
        <w:rPr>
          <w:rFonts w:ascii="Times New Roman" w:hAnsi="Times New Roman"/>
          <w:b/>
          <w:bCs/>
          <w:sz w:val="24"/>
          <w:szCs w:val="24"/>
        </w:rPr>
        <w:tab/>
      </w:r>
      <w:r w:rsidR="007E4958">
        <w:rPr>
          <w:rFonts w:ascii="Times New Roman" w:hAnsi="Times New Roman"/>
          <w:b/>
          <w:bCs/>
          <w:i/>
          <w:iCs/>
          <w:sz w:val="24"/>
          <w:szCs w:val="24"/>
        </w:rPr>
        <w:t>Nemocnice Kyjov, příspěvková organizace</w:t>
      </w:r>
    </w:p>
    <w:p w14:paraId="06BDC689" w14:textId="77777777" w:rsidR="00ED6E76" w:rsidRPr="00FE4187" w:rsidRDefault="00ED6E76" w:rsidP="00ED6E76">
      <w:pPr>
        <w:pStyle w:val="Vchozstyl"/>
        <w:jc w:val="both"/>
        <w:rPr>
          <w:b/>
          <w:bCs/>
          <w:sz w:val="24"/>
          <w:szCs w:val="24"/>
        </w:rPr>
      </w:pPr>
      <w:r w:rsidRPr="00FE4187">
        <w:rPr>
          <w:rFonts w:ascii="Times New Roman" w:hAnsi="Times New Roman"/>
          <w:b/>
          <w:bCs/>
          <w:sz w:val="24"/>
          <w:szCs w:val="24"/>
        </w:rPr>
        <w:t>vlastnické právo přechází na objednatele okamžikem převzetí zboží</w:t>
      </w:r>
    </w:p>
    <w:p w14:paraId="6E17DF93" w14:textId="1089A352" w:rsidR="00DF1A96" w:rsidRPr="00DF1A96" w:rsidRDefault="00ED6E76" w:rsidP="00ED6E76">
      <w:pPr>
        <w:pStyle w:val="Vchozstyl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E4187">
        <w:rPr>
          <w:rFonts w:ascii="Times New Roman" w:hAnsi="Times New Roman"/>
          <w:b/>
          <w:bCs/>
          <w:sz w:val="24"/>
          <w:szCs w:val="24"/>
        </w:rPr>
        <w:t xml:space="preserve">způsob úhrady: </w:t>
      </w:r>
      <w:r w:rsidR="009E10AF" w:rsidRPr="00FE4187">
        <w:rPr>
          <w:rFonts w:ascii="Times New Roman" w:hAnsi="Times New Roman"/>
          <w:b/>
          <w:bCs/>
          <w:i/>
          <w:sz w:val="24"/>
          <w:szCs w:val="24"/>
        </w:rPr>
        <w:t>faktura</w:t>
      </w:r>
      <w:r w:rsidR="00DF1A96">
        <w:rPr>
          <w:rFonts w:ascii="Times New Roman" w:hAnsi="Times New Roman"/>
          <w:b/>
          <w:bCs/>
          <w:i/>
          <w:sz w:val="24"/>
          <w:szCs w:val="24"/>
        </w:rPr>
        <w:t>, úhrada převodem</w:t>
      </w:r>
      <w:r w:rsidR="00CE6B65">
        <w:rPr>
          <w:rFonts w:ascii="Times New Roman" w:hAnsi="Times New Roman"/>
          <w:b/>
          <w:bCs/>
          <w:i/>
          <w:sz w:val="24"/>
          <w:szCs w:val="24"/>
        </w:rPr>
        <w:t>, splatnost 14 dnů</w:t>
      </w:r>
    </w:p>
    <w:p w14:paraId="05A8E119" w14:textId="128AF521" w:rsidR="00ED6E76" w:rsidRPr="00DF1A96" w:rsidRDefault="00DF1A96" w:rsidP="00DF1A9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F1A96">
        <w:rPr>
          <w:rFonts w:ascii="Times New Roman" w:hAnsi="Times New Roman" w:cs="Times New Roman"/>
          <w:color w:val="000000"/>
          <w:sz w:val="24"/>
          <w:szCs w:val="24"/>
        </w:rPr>
        <w:t>Fakturu zašlete e-mail na:</w:t>
      </w:r>
      <w:r w:rsidR="00CE6B65">
        <w:rPr>
          <w:rFonts w:ascii="Times New Roman" w:hAnsi="Times New Roman" w:cs="Times New Roman"/>
          <w:color w:val="000000"/>
          <w:sz w:val="24"/>
          <w:szCs w:val="24"/>
        </w:rPr>
        <w:t xml:space="preserve"> , spolu s potvrzenou objednávkou.</w:t>
      </w:r>
    </w:p>
    <w:p w14:paraId="3AD020DF" w14:textId="77777777" w:rsidR="00ED6E76" w:rsidRDefault="00ED6E76" w:rsidP="009E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– kupující 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74E81">
        <w:rPr>
          <w:rFonts w:ascii="Times New Roman" w:hAnsi="Times New Roman"/>
          <w:sz w:val="24"/>
          <w:szCs w:val="24"/>
        </w:rPr>
        <w:t>prodávající :</w:t>
      </w:r>
    </w:p>
    <w:p w14:paraId="307E944D" w14:textId="77777777" w:rsidR="00FE4187" w:rsidRDefault="00FE4187" w:rsidP="00ED6E76">
      <w:pPr>
        <w:pStyle w:val="Vchozstyl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01D579A8" w14:textId="7275E928" w:rsidR="00ED6E76" w:rsidRPr="00874E81" w:rsidRDefault="00ED6E76" w:rsidP="00ED6E76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razítko, podpis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 w:rsidRPr="00874E81">
        <w:rPr>
          <w:rFonts w:ascii="Times New Roman" w:hAnsi="Times New Roman"/>
          <w:i/>
          <w:iCs/>
          <w:sz w:val="24"/>
          <w:szCs w:val="24"/>
        </w:rPr>
        <w:t>razítko, podpis</w:t>
      </w:r>
    </w:p>
    <w:p w14:paraId="66EBC6BB" w14:textId="77777777" w:rsidR="00ED6E76" w:rsidRPr="00874E81" w:rsidRDefault="00ED6E76" w:rsidP="00ED6E76">
      <w:pPr>
        <w:pStyle w:val="Vchozstyl"/>
        <w:jc w:val="both"/>
        <w:rPr>
          <w:sz w:val="24"/>
          <w:szCs w:val="24"/>
        </w:rPr>
      </w:pPr>
    </w:p>
    <w:p w14:paraId="7E33D603" w14:textId="77777777" w:rsidR="00ED6E76" w:rsidRPr="00874E81" w:rsidRDefault="00ED6E76" w:rsidP="00ED6E76">
      <w:pPr>
        <w:pStyle w:val="Vchozstyl"/>
        <w:jc w:val="both"/>
        <w:rPr>
          <w:sz w:val="24"/>
          <w:szCs w:val="24"/>
        </w:rPr>
      </w:pPr>
      <w:r w:rsidRPr="00874E81">
        <w:rPr>
          <w:rFonts w:ascii="Times New Roman" w:hAnsi="Times New Roman"/>
          <w:sz w:val="24"/>
          <w:szCs w:val="24"/>
        </w:rPr>
        <w:t>……..………………………………</w:t>
      </w:r>
      <w:r w:rsidRPr="00874E81">
        <w:rPr>
          <w:rFonts w:ascii="Times New Roman" w:hAnsi="Times New Roman"/>
          <w:sz w:val="24"/>
          <w:szCs w:val="24"/>
        </w:rPr>
        <w:tab/>
      </w:r>
      <w:r w:rsidRPr="00874E81">
        <w:rPr>
          <w:rFonts w:ascii="Times New Roman" w:hAnsi="Times New Roman"/>
          <w:sz w:val="24"/>
          <w:szCs w:val="24"/>
        </w:rPr>
        <w:tab/>
      </w:r>
      <w:r w:rsidRPr="00874E81">
        <w:rPr>
          <w:rFonts w:ascii="Times New Roman" w:hAnsi="Times New Roman"/>
          <w:sz w:val="24"/>
          <w:szCs w:val="24"/>
        </w:rPr>
        <w:tab/>
        <w:t>……..………………………………</w:t>
      </w:r>
    </w:p>
    <w:p w14:paraId="7267CB4E" w14:textId="77777777" w:rsidR="00ED6E76" w:rsidRDefault="00ED6E76" w:rsidP="00ED6E76">
      <w:pPr>
        <w:pStyle w:val="Vchozstyl"/>
        <w:ind w:left="5245"/>
        <w:jc w:val="center"/>
        <w:rPr>
          <w:sz w:val="24"/>
          <w:szCs w:val="24"/>
        </w:rPr>
      </w:pPr>
    </w:p>
    <w:p w14:paraId="6FB87F63" w14:textId="77777777" w:rsidR="008C5C68" w:rsidRDefault="008C5C68" w:rsidP="00ED6E76">
      <w:pPr>
        <w:pStyle w:val="Vchozstyl"/>
        <w:ind w:left="5245"/>
        <w:jc w:val="center"/>
        <w:rPr>
          <w:sz w:val="24"/>
          <w:szCs w:val="24"/>
        </w:rPr>
      </w:pPr>
    </w:p>
    <w:p w14:paraId="401D8BC9" w14:textId="77777777" w:rsidR="008C5C68" w:rsidRDefault="008C5C68" w:rsidP="00ED6E76">
      <w:pPr>
        <w:pStyle w:val="Vchozstyl"/>
        <w:ind w:left="5245"/>
        <w:jc w:val="center"/>
        <w:rPr>
          <w:sz w:val="24"/>
          <w:szCs w:val="24"/>
        </w:rPr>
      </w:pPr>
    </w:p>
    <w:p w14:paraId="6C71A5AF" w14:textId="77777777" w:rsidR="008C5C68" w:rsidRPr="00874E81" w:rsidRDefault="008C5C68" w:rsidP="00ED6E76">
      <w:pPr>
        <w:pStyle w:val="Vchozstyl"/>
        <w:ind w:left="5245"/>
        <w:jc w:val="center"/>
        <w:rPr>
          <w:sz w:val="24"/>
          <w:szCs w:val="24"/>
        </w:rPr>
      </w:pPr>
    </w:p>
    <w:p w14:paraId="25703875" w14:textId="77777777" w:rsidR="008251AA" w:rsidRDefault="008251AA" w:rsidP="00ED6E76">
      <w:pPr>
        <w:pStyle w:val="Vchozstyl"/>
        <w:rPr>
          <w:rFonts w:ascii="Times New Roman" w:hAnsi="Times New Roman"/>
          <w:sz w:val="24"/>
          <w:szCs w:val="24"/>
        </w:rPr>
      </w:pPr>
    </w:p>
    <w:p w14:paraId="79A2F300" w14:textId="77777777" w:rsidR="008251AA" w:rsidRDefault="008251AA" w:rsidP="00ED6E76">
      <w:pPr>
        <w:pStyle w:val="Vchozstyl"/>
        <w:rPr>
          <w:rFonts w:ascii="Times New Roman" w:hAnsi="Times New Roman"/>
          <w:sz w:val="24"/>
          <w:szCs w:val="24"/>
        </w:rPr>
      </w:pPr>
    </w:p>
    <w:p w14:paraId="12EF66C6" w14:textId="5D329C4C" w:rsidR="00ED6E76" w:rsidRPr="00874E81" w:rsidRDefault="00ED6E76" w:rsidP="00ED6E76">
      <w:pPr>
        <w:pStyle w:val="Vchozstyl"/>
        <w:rPr>
          <w:sz w:val="24"/>
          <w:szCs w:val="24"/>
        </w:rPr>
      </w:pPr>
      <w:r w:rsidRPr="00874E81">
        <w:rPr>
          <w:rFonts w:ascii="Times New Roman" w:hAnsi="Times New Roman"/>
          <w:sz w:val="24"/>
          <w:szCs w:val="24"/>
        </w:rPr>
        <w:t>Předběžná kontrola Nemocnice Kyjov:</w:t>
      </w:r>
    </w:p>
    <w:tbl>
      <w:tblPr>
        <w:tblW w:w="0" w:type="auto"/>
        <w:tblInd w:w="-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296"/>
      </w:tblGrid>
      <w:tr w:rsidR="00ED6E76" w:rsidRPr="00874E81" w14:paraId="110516AC" w14:textId="77777777" w:rsidTr="00ED6E76">
        <w:trPr>
          <w:trHeight w:val="645"/>
        </w:trPr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5468217" w14:textId="77777777" w:rsidR="00ED6E76" w:rsidRPr="00874E81" w:rsidRDefault="00ED6E76" w:rsidP="00ED6E76">
            <w:pPr>
              <w:pStyle w:val="Vchozstyl"/>
              <w:spacing w:line="276" w:lineRule="auto"/>
              <w:ind w:right="-108"/>
              <w:rPr>
                <w:sz w:val="24"/>
                <w:szCs w:val="24"/>
              </w:rPr>
            </w:pPr>
            <w:r w:rsidRPr="00874E81">
              <w:rPr>
                <w:rFonts w:ascii="Times New Roman" w:hAnsi="Times New Roman"/>
                <w:sz w:val="24"/>
                <w:szCs w:val="24"/>
              </w:rPr>
              <w:t>Příkazce operace na základě předložených dokladů prohlašuje, že prověřil soulad a správnost připravované operace dle Vyhlášky č. 416/2004 Sb. (§ 13 odst. 2 a 3)</w:t>
            </w:r>
          </w:p>
          <w:p w14:paraId="7CF95CC1" w14:textId="77777777" w:rsidR="00ED6E76" w:rsidRPr="00874E81" w:rsidRDefault="00ED6E76" w:rsidP="00ED6E76">
            <w:pPr>
              <w:pStyle w:val="Vchozstyl"/>
              <w:spacing w:line="276" w:lineRule="auto"/>
              <w:rPr>
                <w:sz w:val="24"/>
                <w:szCs w:val="24"/>
              </w:rPr>
            </w:pPr>
            <w:r w:rsidRPr="00874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568655B" w14:textId="3825B12D" w:rsidR="00ED6E76" w:rsidRPr="00874E81" w:rsidRDefault="00ED6E76" w:rsidP="00D75C53">
            <w:pPr>
              <w:pStyle w:val="Vchozstyl"/>
              <w:spacing w:line="276" w:lineRule="auto"/>
              <w:rPr>
                <w:sz w:val="24"/>
                <w:szCs w:val="24"/>
              </w:rPr>
            </w:pPr>
            <w:r w:rsidRPr="00874E81">
              <w:rPr>
                <w:rFonts w:ascii="Times New Roman" w:hAnsi="Times New Roman"/>
                <w:sz w:val="24"/>
                <w:szCs w:val="24"/>
              </w:rPr>
              <w:t xml:space="preserve">V      Kyjově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dne </w:t>
            </w:r>
            <w:r w:rsidR="00087599">
              <w:rPr>
                <w:rFonts w:ascii="Times New Roman" w:hAnsi="Times New Roman"/>
                <w:sz w:val="24"/>
                <w:szCs w:val="24"/>
              </w:rPr>
              <w:t>2</w:t>
            </w:r>
            <w:r w:rsidR="00DF1A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E4958">
              <w:rPr>
                <w:rFonts w:ascii="Times New Roman" w:hAnsi="Times New Roman"/>
                <w:sz w:val="24"/>
                <w:szCs w:val="24"/>
              </w:rPr>
              <w:t>5</w:t>
            </w:r>
            <w:r w:rsidR="00DF1A96">
              <w:rPr>
                <w:rFonts w:ascii="Times New Roman" w:hAnsi="Times New Roman"/>
                <w:sz w:val="24"/>
                <w:szCs w:val="24"/>
              </w:rPr>
              <w:t>. 2024</w:t>
            </w:r>
            <w:r w:rsidRPr="00874E81">
              <w:rPr>
                <w:rFonts w:ascii="Times New Roman" w:hAnsi="Times New Roman"/>
                <w:sz w:val="24"/>
                <w:szCs w:val="24"/>
              </w:rPr>
              <w:t xml:space="preserve">      podpis příkazce operace………………………………</w:t>
            </w:r>
          </w:p>
        </w:tc>
      </w:tr>
      <w:tr w:rsidR="00ED6E76" w:rsidRPr="00874E81" w14:paraId="54018515" w14:textId="77777777" w:rsidTr="00ED6E76">
        <w:trPr>
          <w:trHeight w:val="555"/>
        </w:trPr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438A52" w14:textId="77777777" w:rsidR="00ED6E76" w:rsidRPr="00874E81" w:rsidRDefault="00ED6E76" w:rsidP="00ED6E76">
            <w:pPr>
              <w:pStyle w:val="Vchozstyl"/>
              <w:spacing w:line="276" w:lineRule="auto"/>
              <w:rPr>
                <w:sz w:val="24"/>
                <w:szCs w:val="24"/>
              </w:rPr>
            </w:pPr>
            <w:r w:rsidRPr="00874E81">
              <w:rPr>
                <w:rFonts w:ascii="Times New Roman" w:hAnsi="Times New Roman"/>
                <w:sz w:val="24"/>
                <w:szCs w:val="24"/>
              </w:rPr>
              <w:t xml:space="preserve">Správce rozpočtu na základě předložených dokladů prohlašuje, že prověřil soulad a správnost připravované operace dle Vyhlášky č. 416/2004 Sb. </w:t>
            </w:r>
            <w:r w:rsidRPr="00874E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(§ 13 </w:t>
            </w:r>
            <w:proofErr w:type="spellStart"/>
            <w:r w:rsidRPr="00874E81">
              <w:rPr>
                <w:rFonts w:ascii="Times New Roman" w:hAnsi="Times New Roman"/>
                <w:sz w:val="24"/>
                <w:szCs w:val="24"/>
                <w:lang w:val="en-US"/>
              </w:rPr>
              <w:t>odst</w:t>
            </w:r>
            <w:proofErr w:type="spellEnd"/>
            <w:r w:rsidRPr="00874E81">
              <w:rPr>
                <w:rFonts w:ascii="Times New Roman" w:hAnsi="Times New Roman"/>
                <w:sz w:val="24"/>
                <w:szCs w:val="24"/>
                <w:lang w:val="en-US"/>
              </w:rPr>
              <w:t>. 4, 5 a 6)</w:t>
            </w:r>
          </w:p>
          <w:p w14:paraId="391E2A5B" w14:textId="77777777" w:rsidR="00ED6E76" w:rsidRPr="00874E81" w:rsidRDefault="00ED6E76" w:rsidP="00ED6E76">
            <w:pPr>
              <w:pStyle w:val="Vchozstyl"/>
              <w:spacing w:line="276" w:lineRule="auto"/>
              <w:rPr>
                <w:sz w:val="24"/>
                <w:szCs w:val="24"/>
              </w:rPr>
            </w:pPr>
          </w:p>
          <w:p w14:paraId="554BB23C" w14:textId="51749AB4" w:rsidR="00ED6E76" w:rsidRPr="00874E81" w:rsidRDefault="00ED6E76" w:rsidP="00D75C53">
            <w:pPr>
              <w:pStyle w:val="Vchozstyl"/>
              <w:spacing w:line="276" w:lineRule="auto"/>
              <w:rPr>
                <w:sz w:val="24"/>
                <w:szCs w:val="24"/>
              </w:rPr>
            </w:pPr>
            <w:r w:rsidRPr="00874E81">
              <w:rPr>
                <w:rFonts w:ascii="Times New Roman" w:hAnsi="Times New Roman"/>
                <w:sz w:val="24"/>
                <w:szCs w:val="24"/>
              </w:rPr>
              <w:t xml:space="preserve">V      Kyjově   </w:t>
            </w:r>
            <w:r w:rsidR="00344C09">
              <w:rPr>
                <w:rFonts w:ascii="Times New Roman" w:hAnsi="Times New Roman"/>
                <w:sz w:val="24"/>
                <w:szCs w:val="24"/>
              </w:rPr>
              <w:t xml:space="preserve">          dne  </w:t>
            </w:r>
            <w:r w:rsidR="00087599">
              <w:rPr>
                <w:rFonts w:ascii="Times New Roman" w:hAnsi="Times New Roman"/>
                <w:sz w:val="24"/>
                <w:szCs w:val="24"/>
              </w:rPr>
              <w:t>2</w:t>
            </w:r>
            <w:r w:rsidR="007E4958">
              <w:rPr>
                <w:rFonts w:ascii="Times New Roman" w:hAnsi="Times New Roman"/>
                <w:sz w:val="24"/>
                <w:szCs w:val="24"/>
              </w:rPr>
              <w:t>. 5. 2024</w:t>
            </w:r>
            <w:r w:rsidRPr="00874E81">
              <w:rPr>
                <w:rFonts w:ascii="Times New Roman" w:hAnsi="Times New Roman"/>
                <w:sz w:val="24"/>
                <w:szCs w:val="24"/>
              </w:rPr>
              <w:t xml:space="preserve">       podpis správce rozpočt</w:t>
            </w:r>
            <w:r w:rsidR="00DF1A96">
              <w:rPr>
                <w:rFonts w:ascii="Times New Roman" w:hAnsi="Times New Roman"/>
                <w:sz w:val="24"/>
                <w:szCs w:val="24"/>
              </w:rPr>
              <w:t>u</w:t>
            </w:r>
            <w:r w:rsidRPr="00874E81">
              <w:rPr>
                <w:rFonts w:ascii="Times New Roman" w:hAnsi="Times New Roman"/>
                <w:sz w:val="24"/>
                <w:szCs w:val="24"/>
              </w:rPr>
              <w:t>……………………………</w:t>
            </w:r>
          </w:p>
        </w:tc>
      </w:tr>
    </w:tbl>
    <w:p w14:paraId="595B55F0" w14:textId="77777777" w:rsidR="00666A59" w:rsidRDefault="00666A59" w:rsidP="00954F5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66A59" w:rsidSect="00C313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276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66C71" w14:textId="77777777" w:rsidR="006E0720" w:rsidRDefault="006E0720" w:rsidP="004B7EA3">
      <w:pPr>
        <w:spacing w:after="0" w:line="240" w:lineRule="auto"/>
      </w:pPr>
      <w:r>
        <w:separator/>
      </w:r>
    </w:p>
  </w:endnote>
  <w:endnote w:type="continuationSeparator" w:id="0">
    <w:p w14:paraId="1570D2F6" w14:textId="77777777" w:rsidR="006E0720" w:rsidRDefault="006E0720" w:rsidP="004B7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*Bahamas Ligh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OpenSymbol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97FF2" w14:textId="77777777" w:rsidR="008251AA" w:rsidRDefault="008251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6C8DD" w14:textId="544E71F3" w:rsidR="0005362D" w:rsidRDefault="0005362D">
    <w:pPr>
      <w:pStyle w:val="Vchozstyl"/>
      <w:tabs>
        <w:tab w:val="center" w:pos="4500"/>
        <w:tab w:val="right" w:pos="9180"/>
      </w:tabs>
      <w:jc w:val="both"/>
    </w:pPr>
    <w:r>
      <w:rPr>
        <w:rFonts w:ascii="Arial" w:hAnsi="Arial" w:cs="Arial"/>
        <w:color w:val="999999"/>
        <w:sz w:val="18"/>
        <w:szCs w:val="18"/>
      </w:rPr>
      <w:t xml:space="preserve">Tel:  </w:t>
    </w:r>
    <w:r>
      <w:rPr>
        <w:rFonts w:ascii="Arial" w:hAnsi="Arial" w:cs="Arial"/>
        <w:color w:val="999999"/>
        <w:sz w:val="18"/>
        <w:szCs w:val="18"/>
      </w:rPr>
      <w:tab/>
      <w:t>Bank. spojení:</w:t>
    </w:r>
    <w:r>
      <w:rPr>
        <w:rFonts w:ascii="Arial" w:hAnsi="Arial" w:cs="Arial"/>
        <w:color w:val="999999"/>
        <w:sz w:val="18"/>
        <w:szCs w:val="18"/>
      </w:rPr>
      <w:tab/>
      <w:t>IČO: 00226912</w:t>
    </w:r>
  </w:p>
  <w:p w14:paraId="66D4AD89" w14:textId="31B05234" w:rsidR="0005362D" w:rsidRPr="00ED6E76" w:rsidRDefault="0005362D">
    <w:pPr>
      <w:pStyle w:val="Vchozstyl"/>
      <w:tabs>
        <w:tab w:val="center" w:pos="4500"/>
        <w:tab w:val="right" w:pos="9180"/>
      </w:tabs>
      <w:jc w:val="both"/>
      <w:rPr>
        <w:rFonts w:ascii="Arial" w:hAnsi="Arial" w:cs="Arial"/>
        <w:color w:val="999999"/>
        <w:sz w:val="18"/>
        <w:szCs w:val="18"/>
      </w:rPr>
    </w:pPr>
    <w:r>
      <w:rPr>
        <w:rFonts w:ascii="Arial" w:hAnsi="Arial" w:cs="Arial"/>
        <w:color w:val="999999"/>
        <w:sz w:val="18"/>
        <w:szCs w:val="18"/>
      </w:rPr>
      <w:t>Fax:</w:t>
    </w:r>
    <w:r>
      <w:rPr>
        <w:rFonts w:ascii="Arial" w:hAnsi="Arial" w:cs="Arial"/>
        <w:color w:val="999999"/>
        <w:sz w:val="18"/>
        <w:szCs w:val="18"/>
      </w:rPr>
      <w:tab/>
      <w:t>č. účtu:</w:t>
    </w:r>
    <w:r>
      <w:rPr>
        <w:rFonts w:ascii="Arial" w:hAnsi="Arial" w:cs="Arial"/>
        <w:color w:val="999999"/>
        <w:sz w:val="18"/>
        <w:szCs w:val="18"/>
      </w:rPr>
      <w:tab/>
      <w:t>DIČ: CZ00226912</w:t>
    </w:r>
  </w:p>
  <w:p w14:paraId="0812464D" w14:textId="6076680B" w:rsidR="0005362D" w:rsidRDefault="0005362D">
    <w:pPr>
      <w:pStyle w:val="Vchozstyl"/>
      <w:tabs>
        <w:tab w:val="center" w:pos="4500"/>
        <w:tab w:val="right" w:pos="9180"/>
      </w:tabs>
      <w:jc w:val="both"/>
    </w:pPr>
    <w:r>
      <w:rPr>
        <w:rFonts w:ascii="Arial" w:hAnsi="Arial" w:cs="Arial"/>
        <w:color w:val="999999"/>
        <w:sz w:val="18"/>
        <w:szCs w:val="18"/>
      </w:rPr>
      <w:t xml:space="preserve">E-mail: </w:t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  <w:t>www.nemkyj.cz</w:t>
    </w:r>
  </w:p>
  <w:p w14:paraId="401FB02B" w14:textId="77777777" w:rsidR="0005362D" w:rsidRDefault="0005362D">
    <w:pPr>
      <w:pStyle w:val="Vchozstyl"/>
      <w:tabs>
        <w:tab w:val="center" w:pos="4500"/>
        <w:tab w:val="right" w:pos="9180"/>
      </w:tabs>
      <w:jc w:val="both"/>
    </w:pPr>
    <w:r>
      <w:rPr>
        <w:rFonts w:ascii="Arial" w:eastAsia="Arial" w:hAnsi="Arial" w:cs="Arial"/>
        <w:color w:val="0094AB"/>
      </w:rPr>
      <w:t>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1AB6444E" w14:textId="77777777" w:rsidR="0005362D" w:rsidRDefault="0005362D">
    <w:pPr>
      <w:pStyle w:val="Vchozstyl"/>
      <w:tabs>
        <w:tab w:val="center" w:pos="4500"/>
        <w:tab w:val="right" w:pos="9180"/>
      </w:tabs>
      <w:jc w:val="both"/>
    </w:pPr>
    <w:r>
      <w:rPr>
        <w:rFonts w:ascii="Arial" w:hAnsi="Arial" w:cs="Arial"/>
        <w:i/>
        <w:color w:val="999999"/>
        <w:sz w:val="18"/>
        <w:szCs w:val="18"/>
      </w:rPr>
      <w:t xml:space="preserve">Zapsaná v obchodním rejstříku u Krajského soudu v Brně, oddíl </w:t>
    </w:r>
    <w:proofErr w:type="spellStart"/>
    <w:r>
      <w:rPr>
        <w:rFonts w:ascii="Arial" w:hAnsi="Arial" w:cs="Arial"/>
        <w:i/>
        <w:color w:val="999999"/>
        <w:sz w:val="18"/>
        <w:szCs w:val="18"/>
      </w:rPr>
      <w:t>Pr</w:t>
    </w:r>
    <w:proofErr w:type="spellEnd"/>
    <w:r>
      <w:rPr>
        <w:rFonts w:ascii="Arial" w:hAnsi="Arial" w:cs="Arial"/>
        <w:i/>
        <w:color w:val="999999"/>
        <w:sz w:val="18"/>
        <w:szCs w:val="18"/>
      </w:rPr>
      <w:t>, vložka 1230</w:t>
    </w:r>
  </w:p>
  <w:p w14:paraId="5D672047" w14:textId="77777777" w:rsidR="0005362D" w:rsidRDefault="0005362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5F181" w14:textId="77777777" w:rsidR="008251AA" w:rsidRDefault="008251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EE2B0" w14:textId="77777777" w:rsidR="006E0720" w:rsidRDefault="006E0720" w:rsidP="004B7EA3">
      <w:pPr>
        <w:spacing w:after="0" w:line="240" w:lineRule="auto"/>
      </w:pPr>
      <w:r>
        <w:separator/>
      </w:r>
    </w:p>
  </w:footnote>
  <w:footnote w:type="continuationSeparator" w:id="0">
    <w:p w14:paraId="03797E5A" w14:textId="77777777" w:rsidR="006E0720" w:rsidRDefault="006E0720" w:rsidP="004B7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7C330" w14:textId="77777777" w:rsidR="008251AA" w:rsidRDefault="008251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C0EB7" w14:textId="77777777" w:rsidR="002B44C9" w:rsidRDefault="002B44C9" w:rsidP="002B44C9">
    <w:pPr>
      <w:pStyle w:val="Nzev"/>
      <w:ind w:left="708" w:firstLine="708"/>
      <w:jc w:val="left"/>
    </w:pPr>
    <w:r>
      <w:rPr>
        <w:noProof/>
        <w:color w:val="008000"/>
      </w:rPr>
      <w:drawing>
        <wp:inline distT="0" distB="0" distL="0" distR="0" wp14:anchorId="5ACFF191" wp14:editId="76733777">
          <wp:extent cx="3493766" cy="542925"/>
          <wp:effectExtent l="0" t="0" r="0" b="9525"/>
          <wp:docPr id="1151054393" name="obrázek 1" descr="logo nemocn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3766" cy="5429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73F635E8" w14:textId="5F3EB36A" w:rsidR="0005362D" w:rsidRDefault="002B44C9" w:rsidP="002B44C9">
    <w:pPr>
      <w:pStyle w:val="Nzev"/>
      <w:ind w:left="708" w:firstLine="708"/>
      <w:jc w:val="left"/>
    </w:pPr>
    <w:r>
      <w:rPr>
        <w:rFonts w:ascii="Arial" w:hAnsi="Arial" w:cs="Arial"/>
        <w:color w:val="0094AB"/>
        <w:sz w:val="15"/>
        <w:szCs w:val="15"/>
      </w:rPr>
      <w:t>Nemocnice Kyjov, příspěvková organizace, Strážovská 1247/22, 697 01 Kyjov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6B751" w14:textId="77777777" w:rsidR="008251AA" w:rsidRDefault="008251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1070"/>
        </w:tabs>
        <w:ind w:left="107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4" w15:restartNumberingAfterBreak="0">
    <w:nsid w:val="09727AFB"/>
    <w:multiLevelType w:val="hybridMultilevel"/>
    <w:tmpl w:val="0520EACE"/>
    <w:lvl w:ilvl="0" w:tplc="E648FB36">
      <w:start w:val="4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56B7D"/>
    <w:multiLevelType w:val="hybridMultilevel"/>
    <w:tmpl w:val="AD181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A535E"/>
    <w:multiLevelType w:val="hybridMultilevel"/>
    <w:tmpl w:val="3A5E704C"/>
    <w:lvl w:ilvl="0" w:tplc="A8B252C8">
      <w:start w:val="193"/>
      <w:numFmt w:val="bullet"/>
      <w:lvlText w:val="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A1F17"/>
    <w:multiLevelType w:val="multilevel"/>
    <w:tmpl w:val="D72C3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D5F2C9A"/>
    <w:multiLevelType w:val="hybridMultilevel"/>
    <w:tmpl w:val="4FC00F6C"/>
    <w:lvl w:ilvl="0" w:tplc="AC34D846">
      <w:start w:val="6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376004"/>
    <w:multiLevelType w:val="multilevel"/>
    <w:tmpl w:val="304884B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0" w15:restartNumberingAfterBreak="0">
    <w:nsid w:val="447D402A"/>
    <w:multiLevelType w:val="multilevel"/>
    <w:tmpl w:val="A442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4AF016B9"/>
    <w:multiLevelType w:val="hybridMultilevel"/>
    <w:tmpl w:val="1FB0F0D0"/>
    <w:lvl w:ilvl="0" w:tplc="B89CE8D0">
      <w:start w:val="70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3791195"/>
    <w:multiLevelType w:val="multilevel"/>
    <w:tmpl w:val="8AAA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612B779A"/>
    <w:multiLevelType w:val="hybridMultilevel"/>
    <w:tmpl w:val="A2725AC8"/>
    <w:lvl w:ilvl="0" w:tplc="3500BAEC">
      <w:start w:val="193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628D8"/>
    <w:multiLevelType w:val="multilevel"/>
    <w:tmpl w:val="3126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401870511">
    <w:abstractNumId w:val="9"/>
  </w:num>
  <w:num w:numId="2" w16cid:durableId="298657278">
    <w:abstractNumId w:val="10"/>
  </w:num>
  <w:num w:numId="3" w16cid:durableId="728966605">
    <w:abstractNumId w:val="7"/>
  </w:num>
  <w:num w:numId="4" w16cid:durableId="980892006">
    <w:abstractNumId w:val="14"/>
  </w:num>
  <w:num w:numId="5" w16cid:durableId="2064984472">
    <w:abstractNumId w:val="12"/>
  </w:num>
  <w:num w:numId="6" w16cid:durableId="1681469709">
    <w:abstractNumId w:val="8"/>
  </w:num>
  <w:num w:numId="7" w16cid:durableId="366805317">
    <w:abstractNumId w:val="0"/>
  </w:num>
  <w:num w:numId="8" w16cid:durableId="1795522228">
    <w:abstractNumId w:val="1"/>
  </w:num>
  <w:num w:numId="9" w16cid:durableId="1656572677">
    <w:abstractNumId w:val="2"/>
  </w:num>
  <w:num w:numId="10" w16cid:durableId="1561210115">
    <w:abstractNumId w:val="3"/>
  </w:num>
  <w:num w:numId="11" w16cid:durableId="376709019">
    <w:abstractNumId w:val="13"/>
  </w:num>
  <w:num w:numId="12" w16cid:durableId="630941405">
    <w:abstractNumId w:val="6"/>
  </w:num>
  <w:num w:numId="13" w16cid:durableId="516314843">
    <w:abstractNumId w:val="8"/>
  </w:num>
  <w:num w:numId="14" w16cid:durableId="60449083">
    <w:abstractNumId w:val="4"/>
  </w:num>
  <w:num w:numId="15" w16cid:durableId="337774761">
    <w:abstractNumId w:val="5"/>
  </w:num>
  <w:num w:numId="16" w16cid:durableId="15575429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A3"/>
    <w:rsid w:val="00001578"/>
    <w:rsid w:val="0000489F"/>
    <w:rsid w:val="0001027F"/>
    <w:rsid w:val="000111B1"/>
    <w:rsid w:val="00014B79"/>
    <w:rsid w:val="00014D21"/>
    <w:rsid w:val="000163E1"/>
    <w:rsid w:val="00020010"/>
    <w:rsid w:val="00022E5C"/>
    <w:rsid w:val="00023616"/>
    <w:rsid w:val="00024200"/>
    <w:rsid w:val="0002633D"/>
    <w:rsid w:val="00027271"/>
    <w:rsid w:val="0003088C"/>
    <w:rsid w:val="0003297A"/>
    <w:rsid w:val="00035D26"/>
    <w:rsid w:val="00037D96"/>
    <w:rsid w:val="00045246"/>
    <w:rsid w:val="0004588C"/>
    <w:rsid w:val="00046849"/>
    <w:rsid w:val="00051962"/>
    <w:rsid w:val="00051DE9"/>
    <w:rsid w:val="000531C4"/>
    <w:rsid w:val="0005362D"/>
    <w:rsid w:val="0006250A"/>
    <w:rsid w:val="0006361B"/>
    <w:rsid w:val="00063D25"/>
    <w:rsid w:val="00067585"/>
    <w:rsid w:val="00070EFB"/>
    <w:rsid w:val="000737F2"/>
    <w:rsid w:val="00074355"/>
    <w:rsid w:val="00076301"/>
    <w:rsid w:val="000814D9"/>
    <w:rsid w:val="000825FB"/>
    <w:rsid w:val="00083C7E"/>
    <w:rsid w:val="00084846"/>
    <w:rsid w:val="00084F36"/>
    <w:rsid w:val="000872BC"/>
    <w:rsid w:val="00087599"/>
    <w:rsid w:val="00093AC6"/>
    <w:rsid w:val="0009737D"/>
    <w:rsid w:val="0009751D"/>
    <w:rsid w:val="000A0211"/>
    <w:rsid w:val="000A251B"/>
    <w:rsid w:val="000A3AC5"/>
    <w:rsid w:val="000A726A"/>
    <w:rsid w:val="000B1263"/>
    <w:rsid w:val="000B20CF"/>
    <w:rsid w:val="000B2859"/>
    <w:rsid w:val="000B4426"/>
    <w:rsid w:val="000B53B5"/>
    <w:rsid w:val="000B62C4"/>
    <w:rsid w:val="000C2FE9"/>
    <w:rsid w:val="000C36EA"/>
    <w:rsid w:val="000C4933"/>
    <w:rsid w:val="000D3D15"/>
    <w:rsid w:val="000E0F8D"/>
    <w:rsid w:val="000E4B14"/>
    <w:rsid w:val="000E50CA"/>
    <w:rsid w:val="000F0C77"/>
    <w:rsid w:val="000F0F10"/>
    <w:rsid w:val="000F26A1"/>
    <w:rsid w:val="000F5604"/>
    <w:rsid w:val="000F5A61"/>
    <w:rsid w:val="000F5B27"/>
    <w:rsid w:val="000F5F76"/>
    <w:rsid w:val="000F5F83"/>
    <w:rsid w:val="000F6E2C"/>
    <w:rsid w:val="00101E99"/>
    <w:rsid w:val="00102316"/>
    <w:rsid w:val="001027FC"/>
    <w:rsid w:val="001064F4"/>
    <w:rsid w:val="00106D9C"/>
    <w:rsid w:val="00111B1C"/>
    <w:rsid w:val="001128D0"/>
    <w:rsid w:val="00113345"/>
    <w:rsid w:val="00113C00"/>
    <w:rsid w:val="00114A91"/>
    <w:rsid w:val="00115D5C"/>
    <w:rsid w:val="00117963"/>
    <w:rsid w:val="001213B0"/>
    <w:rsid w:val="00122E3A"/>
    <w:rsid w:val="00122EFF"/>
    <w:rsid w:val="00123CA9"/>
    <w:rsid w:val="00125BB2"/>
    <w:rsid w:val="00127D9A"/>
    <w:rsid w:val="0013011C"/>
    <w:rsid w:val="00130D1E"/>
    <w:rsid w:val="00130FF8"/>
    <w:rsid w:val="00134914"/>
    <w:rsid w:val="00134CD3"/>
    <w:rsid w:val="00136244"/>
    <w:rsid w:val="00140A1E"/>
    <w:rsid w:val="00142358"/>
    <w:rsid w:val="0014643D"/>
    <w:rsid w:val="00146C80"/>
    <w:rsid w:val="00147889"/>
    <w:rsid w:val="00150F0B"/>
    <w:rsid w:val="00152727"/>
    <w:rsid w:val="0016076B"/>
    <w:rsid w:val="00166066"/>
    <w:rsid w:val="001721A4"/>
    <w:rsid w:val="00172EFE"/>
    <w:rsid w:val="00174DB1"/>
    <w:rsid w:val="00177AF9"/>
    <w:rsid w:val="00177E50"/>
    <w:rsid w:val="001821FA"/>
    <w:rsid w:val="00183B0E"/>
    <w:rsid w:val="00184332"/>
    <w:rsid w:val="001849FD"/>
    <w:rsid w:val="00186582"/>
    <w:rsid w:val="001A20CC"/>
    <w:rsid w:val="001A3ADB"/>
    <w:rsid w:val="001A684C"/>
    <w:rsid w:val="001B158B"/>
    <w:rsid w:val="001B1D11"/>
    <w:rsid w:val="001B1FEA"/>
    <w:rsid w:val="001B2689"/>
    <w:rsid w:val="001B2876"/>
    <w:rsid w:val="001B2CE8"/>
    <w:rsid w:val="001B3DDA"/>
    <w:rsid w:val="001B471E"/>
    <w:rsid w:val="001C3F7E"/>
    <w:rsid w:val="001C457E"/>
    <w:rsid w:val="001C4C0D"/>
    <w:rsid w:val="001C6405"/>
    <w:rsid w:val="001C66E8"/>
    <w:rsid w:val="001D1E6D"/>
    <w:rsid w:val="001D24E2"/>
    <w:rsid w:val="001D7409"/>
    <w:rsid w:val="001E517A"/>
    <w:rsid w:val="001E5F0D"/>
    <w:rsid w:val="001E7ED8"/>
    <w:rsid w:val="001F0146"/>
    <w:rsid w:val="001F11E7"/>
    <w:rsid w:val="001F34CF"/>
    <w:rsid w:val="00200BA2"/>
    <w:rsid w:val="00200C8C"/>
    <w:rsid w:val="00202FB6"/>
    <w:rsid w:val="00207462"/>
    <w:rsid w:val="00210B27"/>
    <w:rsid w:val="00210FD3"/>
    <w:rsid w:val="00212706"/>
    <w:rsid w:val="00213C6C"/>
    <w:rsid w:val="00214947"/>
    <w:rsid w:val="00214FD5"/>
    <w:rsid w:val="00216159"/>
    <w:rsid w:val="00217250"/>
    <w:rsid w:val="00220E60"/>
    <w:rsid w:val="00224632"/>
    <w:rsid w:val="0022638C"/>
    <w:rsid w:val="00231BE0"/>
    <w:rsid w:val="002327D4"/>
    <w:rsid w:val="002346A5"/>
    <w:rsid w:val="002351F6"/>
    <w:rsid w:val="002366A8"/>
    <w:rsid w:val="002420FF"/>
    <w:rsid w:val="002514AE"/>
    <w:rsid w:val="0025480E"/>
    <w:rsid w:val="00254FB5"/>
    <w:rsid w:val="00255444"/>
    <w:rsid w:val="00261B59"/>
    <w:rsid w:val="00263C53"/>
    <w:rsid w:val="00265E22"/>
    <w:rsid w:val="00267186"/>
    <w:rsid w:val="00272BA4"/>
    <w:rsid w:val="002752B7"/>
    <w:rsid w:val="00277D4C"/>
    <w:rsid w:val="00280A18"/>
    <w:rsid w:val="00286738"/>
    <w:rsid w:val="002910E0"/>
    <w:rsid w:val="00291FA4"/>
    <w:rsid w:val="00295365"/>
    <w:rsid w:val="002A19E7"/>
    <w:rsid w:val="002A3922"/>
    <w:rsid w:val="002A54FE"/>
    <w:rsid w:val="002A7804"/>
    <w:rsid w:val="002B0519"/>
    <w:rsid w:val="002B05CC"/>
    <w:rsid w:val="002B2D2E"/>
    <w:rsid w:val="002B32C2"/>
    <w:rsid w:val="002B42EA"/>
    <w:rsid w:val="002B44C9"/>
    <w:rsid w:val="002C09AB"/>
    <w:rsid w:val="002C0CE5"/>
    <w:rsid w:val="002C5072"/>
    <w:rsid w:val="002C63D8"/>
    <w:rsid w:val="002C6946"/>
    <w:rsid w:val="002C6B7C"/>
    <w:rsid w:val="002D58F3"/>
    <w:rsid w:val="002D62F1"/>
    <w:rsid w:val="002E0146"/>
    <w:rsid w:val="002E19A0"/>
    <w:rsid w:val="002F1E59"/>
    <w:rsid w:val="002F1F7E"/>
    <w:rsid w:val="002F3B1A"/>
    <w:rsid w:val="002F5D63"/>
    <w:rsid w:val="002F7E3A"/>
    <w:rsid w:val="00300C59"/>
    <w:rsid w:val="00300ECE"/>
    <w:rsid w:val="00302D06"/>
    <w:rsid w:val="003136C7"/>
    <w:rsid w:val="00315E89"/>
    <w:rsid w:val="00316533"/>
    <w:rsid w:val="00316E33"/>
    <w:rsid w:val="00320C7E"/>
    <w:rsid w:val="00321545"/>
    <w:rsid w:val="00322995"/>
    <w:rsid w:val="003237E6"/>
    <w:rsid w:val="003239A1"/>
    <w:rsid w:val="00325BF6"/>
    <w:rsid w:val="00327205"/>
    <w:rsid w:val="00330E9D"/>
    <w:rsid w:val="00337A9F"/>
    <w:rsid w:val="00337E84"/>
    <w:rsid w:val="00342364"/>
    <w:rsid w:val="0034497E"/>
    <w:rsid w:val="00344C09"/>
    <w:rsid w:val="0035270C"/>
    <w:rsid w:val="003545B8"/>
    <w:rsid w:val="00355077"/>
    <w:rsid w:val="00363DF7"/>
    <w:rsid w:val="003650C2"/>
    <w:rsid w:val="00366951"/>
    <w:rsid w:val="003674BA"/>
    <w:rsid w:val="00370ED5"/>
    <w:rsid w:val="00371617"/>
    <w:rsid w:val="00372842"/>
    <w:rsid w:val="00374130"/>
    <w:rsid w:val="00374BC9"/>
    <w:rsid w:val="00375856"/>
    <w:rsid w:val="0037697A"/>
    <w:rsid w:val="00381779"/>
    <w:rsid w:val="0038658C"/>
    <w:rsid w:val="003908EB"/>
    <w:rsid w:val="00392957"/>
    <w:rsid w:val="003951B9"/>
    <w:rsid w:val="003959CB"/>
    <w:rsid w:val="00395D79"/>
    <w:rsid w:val="0039621A"/>
    <w:rsid w:val="00397348"/>
    <w:rsid w:val="00397546"/>
    <w:rsid w:val="003A03C8"/>
    <w:rsid w:val="003A4037"/>
    <w:rsid w:val="003A60BF"/>
    <w:rsid w:val="003A77C6"/>
    <w:rsid w:val="003B0AB8"/>
    <w:rsid w:val="003B423B"/>
    <w:rsid w:val="003B54A6"/>
    <w:rsid w:val="003B577E"/>
    <w:rsid w:val="003B57DD"/>
    <w:rsid w:val="003B64F1"/>
    <w:rsid w:val="003B7B74"/>
    <w:rsid w:val="003C1052"/>
    <w:rsid w:val="003C1DD8"/>
    <w:rsid w:val="003C2969"/>
    <w:rsid w:val="003C3090"/>
    <w:rsid w:val="003C5F4F"/>
    <w:rsid w:val="003C649C"/>
    <w:rsid w:val="003D0271"/>
    <w:rsid w:val="003D0C87"/>
    <w:rsid w:val="003D47A9"/>
    <w:rsid w:val="003E2C02"/>
    <w:rsid w:val="003E460C"/>
    <w:rsid w:val="003E4804"/>
    <w:rsid w:val="003F0112"/>
    <w:rsid w:val="003F02FF"/>
    <w:rsid w:val="003F040C"/>
    <w:rsid w:val="003F0465"/>
    <w:rsid w:val="003F1205"/>
    <w:rsid w:val="003F4FDC"/>
    <w:rsid w:val="003F5BA1"/>
    <w:rsid w:val="003F65DB"/>
    <w:rsid w:val="00402A00"/>
    <w:rsid w:val="0040465F"/>
    <w:rsid w:val="00406969"/>
    <w:rsid w:val="00407360"/>
    <w:rsid w:val="00407461"/>
    <w:rsid w:val="00411235"/>
    <w:rsid w:val="00413F39"/>
    <w:rsid w:val="00415C53"/>
    <w:rsid w:val="00421028"/>
    <w:rsid w:val="00421427"/>
    <w:rsid w:val="00422BB4"/>
    <w:rsid w:val="00425442"/>
    <w:rsid w:val="00432FA0"/>
    <w:rsid w:val="00434C2E"/>
    <w:rsid w:val="00435D6B"/>
    <w:rsid w:val="0044219D"/>
    <w:rsid w:val="00443705"/>
    <w:rsid w:val="00446ACC"/>
    <w:rsid w:val="004471BB"/>
    <w:rsid w:val="004504EC"/>
    <w:rsid w:val="00451789"/>
    <w:rsid w:val="00452A47"/>
    <w:rsid w:val="00462E97"/>
    <w:rsid w:val="004637E7"/>
    <w:rsid w:val="00466311"/>
    <w:rsid w:val="0047132E"/>
    <w:rsid w:val="00471A46"/>
    <w:rsid w:val="00472C8B"/>
    <w:rsid w:val="00474685"/>
    <w:rsid w:val="0047644F"/>
    <w:rsid w:val="00482454"/>
    <w:rsid w:val="00482B4D"/>
    <w:rsid w:val="004859C6"/>
    <w:rsid w:val="00486FD8"/>
    <w:rsid w:val="0049561A"/>
    <w:rsid w:val="00495C0A"/>
    <w:rsid w:val="00495FD3"/>
    <w:rsid w:val="004A1437"/>
    <w:rsid w:val="004A21A6"/>
    <w:rsid w:val="004A3F75"/>
    <w:rsid w:val="004B0713"/>
    <w:rsid w:val="004B20AB"/>
    <w:rsid w:val="004B2641"/>
    <w:rsid w:val="004B37BD"/>
    <w:rsid w:val="004B55BE"/>
    <w:rsid w:val="004B7EA3"/>
    <w:rsid w:val="004C11A0"/>
    <w:rsid w:val="004C20EF"/>
    <w:rsid w:val="004C265D"/>
    <w:rsid w:val="004C2B4D"/>
    <w:rsid w:val="004C2BBA"/>
    <w:rsid w:val="004C3544"/>
    <w:rsid w:val="004C3C4C"/>
    <w:rsid w:val="004C4193"/>
    <w:rsid w:val="004C54B0"/>
    <w:rsid w:val="004C551F"/>
    <w:rsid w:val="004C6CD1"/>
    <w:rsid w:val="004C7C9F"/>
    <w:rsid w:val="004D1F12"/>
    <w:rsid w:val="004D2585"/>
    <w:rsid w:val="004D518A"/>
    <w:rsid w:val="004D5423"/>
    <w:rsid w:val="004D71D1"/>
    <w:rsid w:val="004D7C37"/>
    <w:rsid w:val="004E018C"/>
    <w:rsid w:val="004E47DC"/>
    <w:rsid w:val="004F17F1"/>
    <w:rsid w:val="004F2441"/>
    <w:rsid w:val="004F5464"/>
    <w:rsid w:val="005002B5"/>
    <w:rsid w:val="00500393"/>
    <w:rsid w:val="00505D44"/>
    <w:rsid w:val="00515EF1"/>
    <w:rsid w:val="005268C8"/>
    <w:rsid w:val="00526CAE"/>
    <w:rsid w:val="0053436E"/>
    <w:rsid w:val="00534F84"/>
    <w:rsid w:val="00536702"/>
    <w:rsid w:val="00537F84"/>
    <w:rsid w:val="005417D7"/>
    <w:rsid w:val="00541B6E"/>
    <w:rsid w:val="0054360F"/>
    <w:rsid w:val="00544894"/>
    <w:rsid w:val="00545911"/>
    <w:rsid w:val="00550DAB"/>
    <w:rsid w:val="00550E23"/>
    <w:rsid w:val="00552756"/>
    <w:rsid w:val="0055421D"/>
    <w:rsid w:val="0055507C"/>
    <w:rsid w:val="0055528F"/>
    <w:rsid w:val="00555B31"/>
    <w:rsid w:val="0055648E"/>
    <w:rsid w:val="0055659F"/>
    <w:rsid w:val="00557894"/>
    <w:rsid w:val="00563A99"/>
    <w:rsid w:val="00567149"/>
    <w:rsid w:val="00570221"/>
    <w:rsid w:val="00570DBB"/>
    <w:rsid w:val="00574577"/>
    <w:rsid w:val="00576891"/>
    <w:rsid w:val="00582FDB"/>
    <w:rsid w:val="00583611"/>
    <w:rsid w:val="005843EF"/>
    <w:rsid w:val="0059018A"/>
    <w:rsid w:val="00592EF2"/>
    <w:rsid w:val="005931CF"/>
    <w:rsid w:val="00593E07"/>
    <w:rsid w:val="00595C71"/>
    <w:rsid w:val="005A01EA"/>
    <w:rsid w:val="005B40DD"/>
    <w:rsid w:val="005B7160"/>
    <w:rsid w:val="005C2FE7"/>
    <w:rsid w:val="005C6A1A"/>
    <w:rsid w:val="005C7DF5"/>
    <w:rsid w:val="005D27C5"/>
    <w:rsid w:val="005D4FA3"/>
    <w:rsid w:val="005D5E5D"/>
    <w:rsid w:val="005D61E3"/>
    <w:rsid w:val="005E0784"/>
    <w:rsid w:val="005E43F9"/>
    <w:rsid w:val="005E5F36"/>
    <w:rsid w:val="005E7A2F"/>
    <w:rsid w:val="005F0CB0"/>
    <w:rsid w:val="005F17C3"/>
    <w:rsid w:val="005F4574"/>
    <w:rsid w:val="005F7C14"/>
    <w:rsid w:val="00601AA7"/>
    <w:rsid w:val="006023D5"/>
    <w:rsid w:val="006119F5"/>
    <w:rsid w:val="00615F21"/>
    <w:rsid w:val="00616579"/>
    <w:rsid w:val="00621BCA"/>
    <w:rsid w:val="00624288"/>
    <w:rsid w:val="00624A08"/>
    <w:rsid w:val="00625CD3"/>
    <w:rsid w:val="0063174A"/>
    <w:rsid w:val="00633BB1"/>
    <w:rsid w:val="00633CCF"/>
    <w:rsid w:val="00637876"/>
    <w:rsid w:val="0064015D"/>
    <w:rsid w:val="00643E49"/>
    <w:rsid w:val="00644F11"/>
    <w:rsid w:val="0064774A"/>
    <w:rsid w:val="00652440"/>
    <w:rsid w:val="0065725E"/>
    <w:rsid w:val="00657DB3"/>
    <w:rsid w:val="006607FD"/>
    <w:rsid w:val="00666A59"/>
    <w:rsid w:val="00666B70"/>
    <w:rsid w:val="00666C41"/>
    <w:rsid w:val="00671711"/>
    <w:rsid w:val="006724C1"/>
    <w:rsid w:val="0067370D"/>
    <w:rsid w:val="00674088"/>
    <w:rsid w:val="00674B5F"/>
    <w:rsid w:val="00677281"/>
    <w:rsid w:val="00677367"/>
    <w:rsid w:val="006806B0"/>
    <w:rsid w:val="006830A8"/>
    <w:rsid w:val="00684049"/>
    <w:rsid w:val="0068423D"/>
    <w:rsid w:val="0068440E"/>
    <w:rsid w:val="00687936"/>
    <w:rsid w:val="0069067E"/>
    <w:rsid w:val="00691512"/>
    <w:rsid w:val="006931E1"/>
    <w:rsid w:val="00693296"/>
    <w:rsid w:val="006937DB"/>
    <w:rsid w:val="00693A7B"/>
    <w:rsid w:val="00693CA7"/>
    <w:rsid w:val="006A0A51"/>
    <w:rsid w:val="006A0FE8"/>
    <w:rsid w:val="006A30D4"/>
    <w:rsid w:val="006A5A5B"/>
    <w:rsid w:val="006A5F22"/>
    <w:rsid w:val="006B36F7"/>
    <w:rsid w:val="006C22FF"/>
    <w:rsid w:val="006C4AA6"/>
    <w:rsid w:val="006C6A54"/>
    <w:rsid w:val="006D73E4"/>
    <w:rsid w:val="006E0720"/>
    <w:rsid w:val="006E18D0"/>
    <w:rsid w:val="006E20F3"/>
    <w:rsid w:val="006E7288"/>
    <w:rsid w:val="006F0071"/>
    <w:rsid w:val="006F0A95"/>
    <w:rsid w:val="006F289C"/>
    <w:rsid w:val="006F588E"/>
    <w:rsid w:val="006F745F"/>
    <w:rsid w:val="007020A0"/>
    <w:rsid w:val="007035E6"/>
    <w:rsid w:val="00704707"/>
    <w:rsid w:val="00704AF4"/>
    <w:rsid w:val="00710B77"/>
    <w:rsid w:val="007121E7"/>
    <w:rsid w:val="0072091D"/>
    <w:rsid w:val="00721E82"/>
    <w:rsid w:val="00722B27"/>
    <w:rsid w:val="0073013C"/>
    <w:rsid w:val="00733177"/>
    <w:rsid w:val="0073431F"/>
    <w:rsid w:val="00735986"/>
    <w:rsid w:val="00735B0E"/>
    <w:rsid w:val="00746AF2"/>
    <w:rsid w:val="0075010C"/>
    <w:rsid w:val="00751BD7"/>
    <w:rsid w:val="007555FD"/>
    <w:rsid w:val="0075743E"/>
    <w:rsid w:val="007577F6"/>
    <w:rsid w:val="00763352"/>
    <w:rsid w:val="00767C4A"/>
    <w:rsid w:val="0077080E"/>
    <w:rsid w:val="007714C5"/>
    <w:rsid w:val="00773ADD"/>
    <w:rsid w:val="007755B1"/>
    <w:rsid w:val="0077740B"/>
    <w:rsid w:val="00781A79"/>
    <w:rsid w:val="00782C6E"/>
    <w:rsid w:val="007857EE"/>
    <w:rsid w:val="00786AC9"/>
    <w:rsid w:val="00790947"/>
    <w:rsid w:val="007A0E76"/>
    <w:rsid w:val="007A0FCD"/>
    <w:rsid w:val="007A4BDA"/>
    <w:rsid w:val="007A4E65"/>
    <w:rsid w:val="007B354C"/>
    <w:rsid w:val="007B5FF9"/>
    <w:rsid w:val="007C0D29"/>
    <w:rsid w:val="007C3DF8"/>
    <w:rsid w:val="007D00B4"/>
    <w:rsid w:val="007D05D8"/>
    <w:rsid w:val="007D0DD0"/>
    <w:rsid w:val="007D39FC"/>
    <w:rsid w:val="007D4064"/>
    <w:rsid w:val="007D542C"/>
    <w:rsid w:val="007D670E"/>
    <w:rsid w:val="007D73E8"/>
    <w:rsid w:val="007E1264"/>
    <w:rsid w:val="007E1A9E"/>
    <w:rsid w:val="007E39A2"/>
    <w:rsid w:val="007E4958"/>
    <w:rsid w:val="007E5720"/>
    <w:rsid w:val="007E6579"/>
    <w:rsid w:val="007E68A1"/>
    <w:rsid w:val="007F4912"/>
    <w:rsid w:val="0080095A"/>
    <w:rsid w:val="008044D0"/>
    <w:rsid w:val="0080689E"/>
    <w:rsid w:val="00806921"/>
    <w:rsid w:val="0080742F"/>
    <w:rsid w:val="00810B4E"/>
    <w:rsid w:val="00815C50"/>
    <w:rsid w:val="00821D79"/>
    <w:rsid w:val="00821E01"/>
    <w:rsid w:val="00822CEC"/>
    <w:rsid w:val="008251AA"/>
    <w:rsid w:val="008263A2"/>
    <w:rsid w:val="00826BD1"/>
    <w:rsid w:val="00827A5D"/>
    <w:rsid w:val="00833FE6"/>
    <w:rsid w:val="00834BD4"/>
    <w:rsid w:val="00836B52"/>
    <w:rsid w:val="00837031"/>
    <w:rsid w:val="00840FBA"/>
    <w:rsid w:val="00841F58"/>
    <w:rsid w:val="00844844"/>
    <w:rsid w:val="00845DE0"/>
    <w:rsid w:val="00850887"/>
    <w:rsid w:val="008561C9"/>
    <w:rsid w:val="00856A5B"/>
    <w:rsid w:val="00860C06"/>
    <w:rsid w:val="008640C9"/>
    <w:rsid w:val="0086438F"/>
    <w:rsid w:val="00865D17"/>
    <w:rsid w:val="008667D1"/>
    <w:rsid w:val="00866C3F"/>
    <w:rsid w:val="00870448"/>
    <w:rsid w:val="00871C0F"/>
    <w:rsid w:val="00871D17"/>
    <w:rsid w:val="008739F3"/>
    <w:rsid w:val="00874E81"/>
    <w:rsid w:val="00877DF2"/>
    <w:rsid w:val="00880C9A"/>
    <w:rsid w:val="008814E2"/>
    <w:rsid w:val="0088366F"/>
    <w:rsid w:val="00884CB3"/>
    <w:rsid w:val="008851E6"/>
    <w:rsid w:val="00886F34"/>
    <w:rsid w:val="0089070F"/>
    <w:rsid w:val="00891092"/>
    <w:rsid w:val="00893407"/>
    <w:rsid w:val="00893C19"/>
    <w:rsid w:val="00894D0F"/>
    <w:rsid w:val="008A09AE"/>
    <w:rsid w:val="008A2BE7"/>
    <w:rsid w:val="008A3064"/>
    <w:rsid w:val="008A4619"/>
    <w:rsid w:val="008A4832"/>
    <w:rsid w:val="008A4C4E"/>
    <w:rsid w:val="008A7075"/>
    <w:rsid w:val="008B2043"/>
    <w:rsid w:val="008B41DE"/>
    <w:rsid w:val="008B44A5"/>
    <w:rsid w:val="008B460A"/>
    <w:rsid w:val="008B6B17"/>
    <w:rsid w:val="008C5C68"/>
    <w:rsid w:val="008C5DA5"/>
    <w:rsid w:val="008C6826"/>
    <w:rsid w:val="008C74DF"/>
    <w:rsid w:val="008D0CF3"/>
    <w:rsid w:val="008D5E38"/>
    <w:rsid w:val="008D60C7"/>
    <w:rsid w:val="008E36DB"/>
    <w:rsid w:val="008E5CA1"/>
    <w:rsid w:val="008E6527"/>
    <w:rsid w:val="008F0677"/>
    <w:rsid w:val="008F090C"/>
    <w:rsid w:val="008F1D77"/>
    <w:rsid w:val="008F643D"/>
    <w:rsid w:val="008F6961"/>
    <w:rsid w:val="008F7D5A"/>
    <w:rsid w:val="0090024D"/>
    <w:rsid w:val="0090051D"/>
    <w:rsid w:val="0090075B"/>
    <w:rsid w:val="009014E0"/>
    <w:rsid w:val="0090333E"/>
    <w:rsid w:val="0090694D"/>
    <w:rsid w:val="00911E51"/>
    <w:rsid w:val="00916254"/>
    <w:rsid w:val="00917790"/>
    <w:rsid w:val="00920532"/>
    <w:rsid w:val="00925B21"/>
    <w:rsid w:val="00927925"/>
    <w:rsid w:val="00931686"/>
    <w:rsid w:val="009318CD"/>
    <w:rsid w:val="009347E6"/>
    <w:rsid w:val="009357BD"/>
    <w:rsid w:val="00935B9A"/>
    <w:rsid w:val="009407CC"/>
    <w:rsid w:val="00942268"/>
    <w:rsid w:val="00946ECC"/>
    <w:rsid w:val="00947F34"/>
    <w:rsid w:val="009509F2"/>
    <w:rsid w:val="00953F66"/>
    <w:rsid w:val="00954F52"/>
    <w:rsid w:val="0095550E"/>
    <w:rsid w:val="00960FD5"/>
    <w:rsid w:val="009636E5"/>
    <w:rsid w:val="0096725E"/>
    <w:rsid w:val="00970D91"/>
    <w:rsid w:val="009723A1"/>
    <w:rsid w:val="00972936"/>
    <w:rsid w:val="00974177"/>
    <w:rsid w:val="00974DAD"/>
    <w:rsid w:val="00976439"/>
    <w:rsid w:val="009803E8"/>
    <w:rsid w:val="0098045D"/>
    <w:rsid w:val="009806C1"/>
    <w:rsid w:val="00980FEA"/>
    <w:rsid w:val="0098114C"/>
    <w:rsid w:val="0098287F"/>
    <w:rsid w:val="00982EBD"/>
    <w:rsid w:val="00987476"/>
    <w:rsid w:val="009878F5"/>
    <w:rsid w:val="00987D65"/>
    <w:rsid w:val="00990133"/>
    <w:rsid w:val="00995F7B"/>
    <w:rsid w:val="00996808"/>
    <w:rsid w:val="009A3403"/>
    <w:rsid w:val="009A412A"/>
    <w:rsid w:val="009A7AD7"/>
    <w:rsid w:val="009B0852"/>
    <w:rsid w:val="009B2C40"/>
    <w:rsid w:val="009B6415"/>
    <w:rsid w:val="009C10BA"/>
    <w:rsid w:val="009C779F"/>
    <w:rsid w:val="009D03E4"/>
    <w:rsid w:val="009D2CAD"/>
    <w:rsid w:val="009D51D4"/>
    <w:rsid w:val="009D6BF7"/>
    <w:rsid w:val="009D7152"/>
    <w:rsid w:val="009D7160"/>
    <w:rsid w:val="009D7F15"/>
    <w:rsid w:val="009E0EC3"/>
    <w:rsid w:val="009E10AF"/>
    <w:rsid w:val="009E2968"/>
    <w:rsid w:val="009E31A8"/>
    <w:rsid w:val="009E36BE"/>
    <w:rsid w:val="009E415C"/>
    <w:rsid w:val="009E4A05"/>
    <w:rsid w:val="009E5301"/>
    <w:rsid w:val="009E5ABC"/>
    <w:rsid w:val="009E73DF"/>
    <w:rsid w:val="009E78FE"/>
    <w:rsid w:val="009E7E29"/>
    <w:rsid w:val="009F0130"/>
    <w:rsid w:val="009F0A2B"/>
    <w:rsid w:val="009F0C21"/>
    <w:rsid w:val="009F10FE"/>
    <w:rsid w:val="009F39F6"/>
    <w:rsid w:val="009F5733"/>
    <w:rsid w:val="009F6AF1"/>
    <w:rsid w:val="00A00270"/>
    <w:rsid w:val="00A02474"/>
    <w:rsid w:val="00A03E76"/>
    <w:rsid w:val="00A05DA6"/>
    <w:rsid w:val="00A06CAC"/>
    <w:rsid w:val="00A07FC4"/>
    <w:rsid w:val="00A10F79"/>
    <w:rsid w:val="00A117AA"/>
    <w:rsid w:val="00A13E3E"/>
    <w:rsid w:val="00A13FA0"/>
    <w:rsid w:val="00A16350"/>
    <w:rsid w:val="00A20FE0"/>
    <w:rsid w:val="00A26012"/>
    <w:rsid w:val="00A27C5D"/>
    <w:rsid w:val="00A306B4"/>
    <w:rsid w:val="00A308ED"/>
    <w:rsid w:val="00A3120D"/>
    <w:rsid w:val="00A33DF6"/>
    <w:rsid w:val="00A35805"/>
    <w:rsid w:val="00A35C9A"/>
    <w:rsid w:val="00A35FEF"/>
    <w:rsid w:val="00A375C7"/>
    <w:rsid w:val="00A407F0"/>
    <w:rsid w:val="00A4176A"/>
    <w:rsid w:val="00A425B9"/>
    <w:rsid w:val="00A513AA"/>
    <w:rsid w:val="00A55282"/>
    <w:rsid w:val="00A55811"/>
    <w:rsid w:val="00A6180B"/>
    <w:rsid w:val="00A63D05"/>
    <w:rsid w:val="00A654ED"/>
    <w:rsid w:val="00A67D01"/>
    <w:rsid w:val="00A751BF"/>
    <w:rsid w:val="00A7719F"/>
    <w:rsid w:val="00A77716"/>
    <w:rsid w:val="00A80382"/>
    <w:rsid w:val="00A83000"/>
    <w:rsid w:val="00A85A63"/>
    <w:rsid w:val="00A86488"/>
    <w:rsid w:val="00A91B63"/>
    <w:rsid w:val="00A95737"/>
    <w:rsid w:val="00A95A6D"/>
    <w:rsid w:val="00AA041F"/>
    <w:rsid w:val="00AA0A53"/>
    <w:rsid w:val="00AA1546"/>
    <w:rsid w:val="00AA1EFC"/>
    <w:rsid w:val="00AA2B58"/>
    <w:rsid w:val="00AB226E"/>
    <w:rsid w:val="00AB394D"/>
    <w:rsid w:val="00AB5290"/>
    <w:rsid w:val="00AC073F"/>
    <w:rsid w:val="00AC4701"/>
    <w:rsid w:val="00AC4DC9"/>
    <w:rsid w:val="00AD239C"/>
    <w:rsid w:val="00AD23F6"/>
    <w:rsid w:val="00AD2C41"/>
    <w:rsid w:val="00AD36AA"/>
    <w:rsid w:val="00AD4770"/>
    <w:rsid w:val="00AD51FE"/>
    <w:rsid w:val="00AD54E5"/>
    <w:rsid w:val="00AD6DE2"/>
    <w:rsid w:val="00AD75D1"/>
    <w:rsid w:val="00AD765B"/>
    <w:rsid w:val="00AD7A28"/>
    <w:rsid w:val="00AE04C2"/>
    <w:rsid w:val="00AE3AA0"/>
    <w:rsid w:val="00AE5A2C"/>
    <w:rsid w:val="00AE6BDE"/>
    <w:rsid w:val="00AE7B4A"/>
    <w:rsid w:val="00B03F2C"/>
    <w:rsid w:val="00B06F8D"/>
    <w:rsid w:val="00B074C2"/>
    <w:rsid w:val="00B12DC0"/>
    <w:rsid w:val="00B155A3"/>
    <w:rsid w:val="00B15A71"/>
    <w:rsid w:val="00B2034C"/>
    <w:rsid w:val="00B20DDF"/>
    <w:rsid w:val="00B22D1E"/>
    <w:rsid w:val="00B23336"/>
    <w:rsid w:val="00B24223"/>
    <w:rsid w:val="00B260F2"/>
    <w:rsid w:val="00B27A45"/>
    <w:rsid w:val="00B37A93"/>
    <w:rsid w:val="00B44518"/>
    <w:rsid w:val="00B44F7A"/>
    <w:rsid w:val="00B4643D"/>
    <w:rsid w:val="00B51D89"/>
    <w:rsid w:val="00B53461"/>
    <w:rsid w:val="00B5491D"/>
    <w:rsid w:val="00B60129"/>
    <w:rsid w:val="00B614BD"/>
    <w:rsid w:val="00B6542C"/>
    <w:rsid w:val="00B66492"/>
    <w:rsid w:val="00B66522"/>
    <w:rsid w:val="00B73913"/>
    <w:rsid w:val="00B74B0E"/>
    <w:rsid w:val="00B7507D"/>
    <w:rsid w:val="00B757BD"/>
    <w:rsid w:val="00B779BF"/>
    <w:rsid w:val="00B842AE"/>
    <w:rsid w:val="00B85BA9"/>
    <w:rsid w:val="00B867BA"/>
    <w:rsid w:val="00B90AED"/>
    <w:rsid w:val="00B91181"/>
    <w:rsid w:val="00B91D68"/>
    <w:rsid w:val="00B92518"/>
    <w:rsid w:val="00B93287"/>
    <w:rsid w:val="00B94C69"/>
    <w:rsid w:val="00B95116"/>
    <w:rsid w:val="00B9613C"/>
    <w:rsid w:val="00BA2011"/>
    <w:rsid w:val="00BA28AE"/>
    <w:rsid w:val="00BA2E16"/>
    <w:rsid w:val="00BA44D2"/>
    <w:rsid w:val="00BA7E58"/>
    <w:rsid w:val="00BB034B"/>
    <w:rsid w:val="00BB079E"/>
    <w:rsid w:val="00BB08BC"/>
    <w:rsid w:val="00BB17A7"/>
    <w:rsid w:val="00BB1D49"/>
    <w:rsid w:val="00BC3A0C"/>
    <w:rsid w:val="00BD2D81"/>
    <w:rsid w:val="00BD4201"/>
    <w:rsid w:val="00BD45FE"/>
    <w:rsid w:val="00BD6D37"/>
    <w:rsid w:val="00BD6DED"/>
    <w:rsid w:val="00BD7B14"/>
    <w:rsid w:val="00BE0243"/>
    <w:rsid w:val="00BE0A20"/>
    <w:rsid w:val="00BE46B8"/>
    <w:rsid w:val="00BE62FD"/>
    <w:rsid w:val="00BE65A3"/>
    <w:rsid w:val="00BF08DE"/>
    <w:rsid w:val="00BF3222"/>
    <w:rsid w:val="00BF3A5F"/>
    <w:rsid w:val="00BF505D"/>
    <w:rsid w:val="00C01A5A"/>
    <w:rsid w:val="00C07AE9"/>
    <w:rsid w:val="00C10C4B"/>
    <w:rsid w:val="00C10F31"/>
    <w:rsid w:val="00C128CC"/>
    <w:rsid w:val="00C152E4"/>
    <w:rsid w:val="00C178DD"/>
    <w:rsid w:val="00C22271"/>
    <w:rsid w:val="00C23979"/>
    <w:rsid w:val="00C240EA"/>
    <w:rsid w:val="00C27B26"/>
    <w:rsid w:val="00C31312"/>
    <w:rsid w:val="00C3695F"/>
    <w:rsid w:val="00C36C07"/>
    <w:rsid w:val="00C37B2A"/>
    <w:rsid w:val="00C41E3D"/>
    <w:rsid w:val="00C43A28"/>
    <w:rsid w:val="00C43A91"/>
    <w:rsid w:val="00C46FEE"/>
    <w:rsid w:val="00C4779B"/>
    <w:rsid w:val="00C5107C"/>
    <w:rsid w:val="00C5525B"/>
    <w:rsid w:val="00C56F9B"/>
    <w:rsid w:val="00C63267"/>
    <w:rsid w:val="00C659CD"/>
    <w:rsid w:val="00C66925"/>
    <w:rsid w:val="00C7108D"/>
    <w:rsid w:val="00C728F9"/>
    <w:rsid w:val="00C75A1B"/>
    <w:rsid w:val="00C77388"/>
    <w:rsid w:val="00C8295E"/>
    <w:rsid w:val="00C85265"/>
    <w:rsid w:val="00C87A1C"/>
    <w:rsid w:val="00C90539"/>
    <w:rsid w:val="00C90904"/>
    <w:rsid w:val="00C91B64"/>
    <w:rsid w:val="00C948BC"/>
    <w:rsid w:val="00C96E10"/>
    <w:rsid w:val="00CA1FF4"/>
    <w:rsid w:val="00CA3472"/>
    <w:rsid w:val="00CA5FDA"/>
    <w:rsid w:val="00CB0B19"/>
    <w:rsid w:val="00CB1402"/>
    <w:rsid w:val="00CB34CE"/>
    <w:rsid w:val="00CB39DB"/>
    <w:rsid w:val="00CB43AF"/>
    <w:rsid w:val="00CB4805"/>
    <w:rsid w:val="00CB4E80"/>
    <w:rsid w:val="00CB7DBD"/>
    <w:rsid w:val="00CC0884"/>
    <w:rsid w:val="00CC13D1"/>
    <w:rsid w:val="00CC15A0"/>
    <w:rsid w:val="00CD2F07"/>
    <w:rsid w:val="00CD2FC4"/>
    <w:rsid w:val="00CD4F57"/>
    <w:rsid w:val="00CD561C"/>
    <w:rsid w:val="00CD66F2"/>
    <w:rsid w:val="00CD6DE0"/>
    <w:rsid w:val="00CE3795"/>
    <w:rsid w:val="00CE396B"/>
    <w:rsid w:val="00CE54A5"/>
    <w:rsid w:val="00CE6B65"/>
    <w:rsid w:val="00CE6E1C"/>
    <w:rsid w:val="00CF169A"/>
    <w:rsid w:val="00CF3D32"/>
    <w:rsid w:val="00CF708F"/>
    <w:rsid w:val="00D026B0"/>
    <w:rsid w:val="00D04B73"/>
    <w:rsid w:val="00D04D54"/>
    <w:rsid w:val="00D16B45"/>
    <w:rsid w:val="00D172EC"/>
    <w:rsid w:val="00D17CDE"/>
    <w:rsid w:val="00D21D41"/>
    <w:rsid w:val="00D231D9"/>
    <w:rsid w:val="00D23761"/>
    <w:rsid w:val="00D25A97"/>
    <w:rsid w:val="00D27003"/>
    <w:rsid w:val="00D32A61"/>
    <w:rsid w:val="00D34BBE"/>
    <w:rsid w:val="00D34C75"/>
    <w:rsid w:val="00D405EF"/>
    <w:rsid w:val="00D407E0"/>
    <w:rsid w:val="00D43078"/>
    <w:rsid w:val="00D4356A"/>
    <w:rsid w:val="00D51CCA"/>
    <w:rsid w:val="00D5443D"/>
    <w:rsid w:val="00D54EBB"/>
    <w:rsid w:val="00D60A41"/>
    <w:rsid w:val="00D62A51"/>
    <w:rsid w:val="00D63194"/>
    <w:rsid w:val="00D66C9B"/>
    <w:rsid w:val="00D7338D"/>
    <w:rsid w:val="00D73DB7"/>
    <w:rsid w:val="00D74CCE"/>
    <w:rsid w:val="00D752F0"/>
    <w:rsid w:val="00D75612"/>
    <w:rsid w:val="00D75C53"/>
    <w:rsid w:val="00D75CED"/>
    <w:rsid w:val="00D778CA"/>
    <w:rsid w:val="00D80E79"/>
    <w:rsid w:val="00D820B1"/>
    <w:rsid w:val="00D8559C"/>
    <w:rsid w:val="00D86ABB"/>
    <w:rsid w:val="00DA461F"/>
    <w:rsid w:val="00DA618C"/>
    <w:rsid w:val="00DA648A"/>
    <w:rsid w:val="00DA686D"/>
    <w:rsid w:val="00DA6F67"/>
    <w:rsid w:val="00DB0A51"/>
    <w:rsid w:val="00DB4F85"/>
    <w:rsid w:val="00DB6015"/>
    <w:rsid w:val="00DB6E55"/>
    <w:rsid w:val="00DC355C"/>
    <w:rsid w:val="00DC44D2"/>
    <w:rsid w:val="00DC6B84"/>
    <w:rsid w:val="00DC7026"/>
    <w:rsid w:val="00DD0270"/>
    <w:rsid w:val="00DD1AD7"/>
    <w:rsid w:val="00DD3EF0"/>
    <w:rsid w:val="00DD5DF4"/>
    <w:rsid w:val="00DE5CA2"/>
    <w:rsid w:val="00DE62AD"/>
    <w:rsid w:val="00DF027A"/>
    <w:rsid w:val="00DF1A96"/>
    <w:rsid w:val="00DF2120"/>
    <w:rsid w:val="00DF579F"/>
    <w:rsid w:val="00DF6056"/>
    <w:rsid w:val="00E008E9"/>
    <w:rsid w:val="00E02087"/>
    <w:rsid w:val="00E03948"/>
    <w:rsid w:val="00E03DD3"/>
    <w:rsid w:val="00E04543"/>
    <w:rsid w:val="00E05B98"/>
    <w:rsid w:val="00E076BB"/>
    <w:rsid w:val="00E12F9A"/>
    <w:rsid w:val="00E13632"/>
    <w:rsid w:val="00E21716"/>
    <w:rsid w:val="00E228F6"/>
    <w:rsid w:val="00E23C13"/>
    <w:rsid w:val="00E23F28"/>
    <w:rsid w:val="00E2568F"/>
    <w:rsid w:val="00E25BDC"/>
    <w:rsid w:val="00E30236"/>
    <w:rsid w:val="00E30C4D"/>
    <w:rsid w:val="00E413B9"/>
    <w:rsid w:val="00E459C0"/>
    <w:rsid w:val="00E5214C"/>
    <w:rsid w:val="00E60730"/>
    <w:rsid w:val="00E65502"/>
    <w:rsid w:val="00E675BE"/>
    <w:rsid w:val="00E72AEE"/>
    <w:rsid w:val="00E737CF"/>
    <w:rsid w:val="00E74D94"/>
    <w:rsid w:val="00E74EF7"/>
    <w:rsid w:val="00E75332"/>
    <w:rsid w:val="00E77FE0"/>
    <w:rsid w:val="00E8028B"/>
    <w:rsid w:val="00E82461"/>
    <w:rsid w:val="00E833E5"/>
    <w:rsid w:val="00E83DA7"/>
    <w:rsid w:val="00E84703"/>
    <w:rsid w:val="00E855C2"/>
    <w:rsid w:val="00E87853"/>
    <w:rsid w:val="00E900B8"/>
    <w:rsid w:val="00E90149"/>
    <w:rsid w:val="00E924DA"/>
    <w:rsid w:val="00EA23AE"/>
    <w:rsid w:val="00EA3FE3"/>
    <w:rsid w:val="00EA4E16"/>
    <w:rsid w:val="00EA57E0"/>
    <w:rsid w:val="00EA6976"/>
    <w:rsid w:val="00EA73F9"/>
    <w:rsid w:val="00EA7903"/>
    <w:rsid w:val="00EB12D8"/>
    <w:rsid w:val="00EB25CB"/>
    <w:rsid w:val="00EB66C8"/>
    <w:rsid w:val="00EC0123"/>
    <w:rsid w:val="00EC57A7"/>
    <w:rsid w:val="00ED0F6C"/>
    <w:rsid w:val="00ED20D4"/>
    <w:rsid w:val="00ED3691"/>
    <w:rsid w:val="00ED44A5"/>
    <w:rsid w:val="00ED6E76"/>
    <w:rsid w:val="00EE00C7"/>
    <w:rsid w:val="00EE448F"/>
    <w:rsid w:val="00EE6DCE"/>
    <w:rsid w:val="00EE7C08"/>
    <w:rsid w:val="00EF108F"/>
    <w:rsid w:val="00EF12E7"/>
    <w:rsid w:val="00EF1574"/>
    <w:rsid w:val="00EF262E"/>
    <w:rsid w:val="00EF2BC9"/>
    <w:rsid w:val="00EF6004"/>
    <w:rsid w:val="00F01515"/>
    <w:rsid w:val="00F05004"/>
    <w:rsid w:val="00F05A00"/>
    <w:rsid w:val="00F062CB"/>
    <w:rsid w:val="00F11745"/>
    <w:rsid w:val="00F12461"/>
    <w:rsid w:val="00F12577"/>
    <w:rsid w:val="00F15886"/>
    <w:rsid w:val="00F15BC5"/>
    <w:rsid w:val="00F21B3B"/>
    <w:rsid w:val="00F22A1D"/>
    <w:rsid w:val="00F22A33"/>
    <w:rsid w:val="00F22B8F"/>
    <w:rsid w:val="00F24543"/>
    <w:rsid w:val="00F24662"/>
    <w:rsid w:val="00F250D8"/>
    <w:rsid w:val="00F256CB"/>
    <w:rsid w:val="00F25C8B"/>
    <w:rsid w:val="00F2650F"/>
    <w:rsid w:val="00F33129"/>
    <w:rsid w:val="00F3328A"/>
    <w:rsid w:val="00F34511"/>
    <w:rsid w:val="00F4138B"/>
    <w:rsid w:val="00F41D19"/>
    <w:rsid w:val="00F4368E"/>
    <w:rsid w:val="00F45284"/>
    <w:rsid w:val="00F45322"/>
    <w:rsid w:val="00F4742A"/>
    <w:rsid w:val="00F47499"/>
    <w:rsid w:val="00F51831"/>
    <w:rsid w:val="00F527FF"/>
    <w:rsid w:val="00F5371E"/>
    <w:rsid w:val="00F57275"/>
    <w:rsid w:val="00F63B06"/>
    <w:rsid w:val="00F65B0E"/>
    <w:rsid w:val="00F66948"/>
    <w:rsid w:val="00F71FD9"/>
    <w:rsid w:val="00F8422A"/>
    <w:rsid w:val="00F844B1"/>
    <w:rsid w:val="00F85E9A"/>
    <w:rsid w:val="00F8693E"/>
    <w:rsid w:val="00F87646"/>
    <w:rsid w:val="00F87B1A"/>
    <w:rsid w:val="00F914D7"/>
    <w:rsid w:val="00F92886"/>
    <w:rsid w:val="00F9338D"/>
    <w:rsid w:val="00F952C7"/>
    <w:rsid w:val="00FA078B"/>
    <w:rsid w:val="00FA1916"/>
    <w:rsid w:val="00FA3DD7"/>
    <w:rsid w:val="00FA50E8"/>
    <w:rsid w:val="00FA7960"/>
    <w:rsid w:val="00FB07BE"/>
    <w:rsid w:val="00FB2A18"/>
    <w:rsid w:val="00FB2E8F"/>
    <w:rsid w:val="00FB2ED5"/>
    <w:rsid w:val="00FB3704"/>
    <w:rsid w:val="00FB4A41"/>
    <w:rsid w:val="00FB716D"/>
    <w:rsid w:val="00FC03DD"/>
    <w:rsid w:val="00FC0459"/>
    <w:rsid w:val="00FC7AA3"/>
    <w:rsid w:val="00FD04AC"/>
    <w:rsid w:val="00FD17ED"/>
    <w:rsid w:val="00FD46A1"/>
    <w:rsid w:val="00FD4ACB"/>
    <w:rsid w:val="00FD5B6D"/>
    <w:rsid w:val="00FE158E"/>
    <w:rsid w:val="00FE1D05"/>
    <w:rsid w:val="00FE3C78"/>
    <w:rsid w:val="00FE4187"/>
    <w:rsid w:val="00FE728A"/>
    <w:rsid w:val="00FF2E57"/>
    <w:rsid w:val="00FF3624"/>
    <w:rsid w:val="00FF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62D04"/>
  <w15:docId w15:val="{C2A4BCA0-2597-47F8-B9C4-4C14E655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1B64"/>
  </w:style>
  <w:style w:type="paragraph" w:styleId="Nadpis1">
    <w:name w:val="heading 1"/>
    <w:basedOn w:val="Vchozstyl"/>
    <w:next w:val="Tlotextu"/>
    <w:rsid w:val="004B7EA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Vchozstyl"/>
    <w:next w:val="Tlotextu"/>
    <w:rsid w:val="004B7EA3"/>
    <w:pPr>
      <w:numPr>
        <w:ilvl w:val="1"/>
        <w:numId w:val="1"/>
      </w:numPr>
      <w:suppressAutoHyphens w:val="0"/>
      <w:overflowPunct w:val="0"/>
      <w:spacing w:before="28" w:after="28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styl">
    <w:name w:val="Výchozí styl"/>
    <w:rsid w:val="004B7EA3"/>
    <w:pPr>
      <w:suppressAutoHyphens/>
      <w:spacing w:after="0" w:line="100" w:lineRule="atLeast"/>
    </w:pPr>
    <w:rPr>
      <w:rFonts w:ascii="AT*Bahamas Light" w:eastAsia="Times New Roman" w:hAnsi="AT*Bahamas Light" w:cs="Times New Roman"/>
      <w:sz w:val="20"/>
      <w:szCs w:val="20"/>
    </w:rPr>
  </w:style>
  <w:style w:type="character" w:customStyle="1" w:styleId="WW8Num2z0">
    <w:name w:val="WW8Num2z0"/>
    <w:rsid w:val="004B7EA3"/>
    <w:rPr>
      <w:rFonts w:ascii="Symbol" w:hAnsi="Symbol" w:cs="OpenSymbol;Arial Unicode MS"/>
    </w:rPr>
  </w:style>
  <w:style w:type="character" w:customStyle="1" w:styleId="WW8Num2z1">
    <w:name w:val="WW8Num2z1"/>
    <w:rsid w:val="004B7EA3"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rsid w:val="004B7EA3"/>
    <w:rPr>
      <w:rFonts w:ascii="Symbol" w:hAnsi="Symbol" w:cs="OpenSymbol;Arial Unicode MS"/>
    </w:rPr>
  </w:style>
  <w:style w:type="character" w:customStyle="1" w:styleId="WW8Num3z1">
    <w:name w:val="WW8Num3z1"/>
    <w:rsid w:val="004B7EA3"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rsid w:val="004B7EA3"/>
    <w:rPr>
      <w:rFonts w:ascii="Symbol" w:hAnsi="Symbol" w:cs="OpenSymbol;Arial Unicode MS"/>
    </w:rPr>
  </w:style>
  <w:style w:type="character" w:customStyle="1" w:styleId="WW8Num4z1">
    <w:name w:val="WW8Num4z1"/>
    <w:rsid w:val="004B7EA3"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rsid w:val="004B7EA3"/>
    <w:rPr>
      <w:rFonts w:ascii="Symbol" w:hAnsi="Symbol" w:cs="OpenSymbol;Arial Unicode MS"/>
    </w:rPr>
  </w:style>
  <w:style w:type="character" w:customStyle="1" w:styleId="WW8Num5z1">
    <w:name w:val="WW8Num5z1"/>
    <w:rsid w:val="004B7EA3"/>
    <w:rPr>
      <w:rFonts w:ascii="OpenSymbol;Arial Unicode MS" w:hAnsi="OpenSymbol;Arial Unicode MS" w:cs="OpenSymbol;Arial Unicode MS"/>
    </w:rPr>
  </w:style>
  <w:style w:type="character" w:customStyle="1" w:styleId="FormtovanvHTMLChar">
    <w:name w:val="Formátovaný v HTML Char"/>
    <w:basedOn w:val="Standardnpsmoodstavce"/>
    <w:uiPriority w:val="99"/>
    <w:rsid w:val="004B7EA3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rsid w:val="004B7EA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zevChar">
    <w:name w:val="Název Char"/>
    <w:basedOn w:val="Standardnpsmoodstavce"/>
    <w:rsid w:val="004B7EA3"/>
    <w:rPr>
      <w:rFonts w:ascii="AT*Bahamas Light" w:eastAsia="Times New Roman" w:hAnsi="AT*Bahamas Light" w:cs="Times New Roman"/>
      <w:b/>
      <w:color w:val="800080"/>
      <w:sz w:val="44"/>
      <w:szCs w:val="20"/>
      <w:lang w:eastAsia="cs-CZ"/>
    </w:rPr>
  </w:style>
  <w:style w:type="character" w:customStyle="1" w:styleId="PodtitulChar">
    <w:name w:val="Podtitul Char"/>
    <w:basedOn w:val="Standardnpsmoodstavce"/>
    <w:rsid w:val="004B7EA3"/>
    <w:rPr>
      <w:rFonts w:ascii="Cambria" w:hAnsi="Cambria"/>
      <w:i/>
      <w:iCs/>
      <w:color w:val="4F81BD"/>
      <w:spacing w:val="15"/>
      <w:sz w:val="24"/>
      <w:szCs w:val="24"/>
      <w:lang w:eastAsia="cs-CZ"/>
    </w:rPr>
  </w:style>
  <w:style w:type="character" w:customStyle="1" w:styleId="Internetovodkaz">
    <w:name w:val="Internetový odkaz"/>
    <w:basedOn w:val="Standardnpsmoodstavce"/>
    <w:rsid w:val="004B7EA3"/>
    <w:rPr>
      <w:color w:val="0000FF"/>
      <w:u w:val="single"/>
    </w:rPr>
  </w:style>
  <w:style w:type="character" w:customStyle="1" w:styleId="Silnzdraznn">
    <w:name w:val="Silné zdůraznění"/>
    <w:basedOn w:val="Standardnpsmoodstavce"/>
    <w:rsid w:val="004B7EA3"/>
    <w:rPr>
      <w:b/>
      <w:bCs/>
    </w:rPr>
  </w:style>
  <w:style w:type="character" w:customStyle="1" w:styleId="Nadpis2Char">
    <w:name w:val="Nadpis 2 Char"/>
    <w:basedOn w:val="Standardnpsmoodstavce"/>
    <w:rsid w:val="004B7EA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1Char">
    <w:name w:val="Nadpis 1 Char"/>
    <w:basedOn w:val="Standardnpsmoodstavce"/>
    <w:rsid w:val="004B7EA3"/>
    <w:rPr>
      <w:rFonts w:ascii="Cambria" w:hAnsi="Cambria"/>
      <w:b/>
      <w:bCs/>
      <w:color w:val="365F91"/>
      <w:sz w:val="28"/>
      <w:szCs w:val="28"/>
      <w:lang w:eastAsia="cs-CZ"/>
    </w:rPr>
  </w:style>
  <w:style w:type="character" w:customStyle="1" w:styleId="ListLabel1">
    <w:name w:val="ListLabel 1"/>
    <w:rsid w:val="004B7EA3"/>
    <w:rPr>
      <w:rFonts w:eastAsia="Times New Roman" w:cs="Times New Roman"/>
    </w:rPr>
  </w:style>
  <w:style w:type="character" w:customStyle="1" w:styleId="ListLabel2">
    <w:name w:val="ListLabel 2"/>
    <w:rsid w:val="004B7EA3"/>
    <w:rPr>
      <w:sz w:val="20"/>
    </w:rPr>
  </w:style>
  <w:style w:type="character" w:customStyle="1" w:styleId="Odrky">
    <w:name w:val="Odrážky"/>
    <w:rsid w:val="004B7EA3"/>
    <w:rPr>
      <w:rFonts w:ascii="OpenSymbol;Arial Unicode MS" w:eastAsia="OpenSymbol;Arial Unicode MS" w:hAnsi="OpenSymbol;Arial Unicode MS" w:cs="OpenSymbol;Arial Unicode MS"/>
    </w:rPr>
  </w:style>
  <w:style w:type="paragraph" w:customStyle="1" w:styleId="Nadpis">
    <w:name w:val="Nadpis"/>
    <w:basedOn w:val="Vchozstyl"/>
    <w:next w:val="Tlotextu"/>
    <w:rsid w:val="004B7E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Vchozstyl"/>
    <w:rsid w:val="004B7EA3"/>
    <w:pPr>
      <w:spacing w:after="120"/>
    </w:pPr>
  </w:style>
  <w:style w:type="paragraph" w:styleId="Seznam">
    <w:name w:val="List"/>
    <w:basedOn w:val="Tlotextu"/>
    <w:rsid w:val="004B7EA3"/>
    <w:rPr>
      <w:rFonts w:cs="Mangal"/>
    </w:rPr>
  </w:style>
  <w:style w:type="paragraph" w:customStyle="1" w:styleId="Popisek">
    <w:name w:val="Popisek"/>
    <w:basedOn w:val="Vchozstyl"/>
    <w:rsid w:val="004B7E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Vchozstyl"/>
    <w:rsid w:val="004B7EA3"/>
    <w:pPr>
      <w:suppressLineNumbers/>
    </w:pPr>
    <w:rPr>
      <w:rFonts w:cs="Mangal"/>
    </w:rPr>
  </w:style>
  <w:style w:type="paragraph" w:styleId="FormtovanvHTML">
    <w:name w:val="HTML Preformatted"/>
    <w:basedOn w:val="Vchozstyl"/>
    <w:uiPriority w:val="99"/>
    <w:rsid w:val="004B7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 w:val="0"/>
    </w:pPr>
    <w:rPr>
      <w:rFonts w:ascii="Courier New" w:hAnsi="Courier New" w:cs="Courier New"/>
      <w:color w:val="000000"/>
    </w:rPr>
  </w:style>
  <w:style w:type="paragraph" w:styleId="Zhlav">
    <w:name w:val="header"/>
    <w:basedOn w:val="Vchozstyl"/>
    <w:rsid w:val="004B7EA3"/>
    <w:pPr>
      <w:tabs>
        <w:tab w:val="center" w:pos="4536"/>
        <w:tab w:val="right" w:pos="9072"/>
      </w:tabs>
    </w:pPr>
  </w:style>
  <w:style w:type="paragraph" w:styleId="Zpat">
    <w:name w:val="footer"/>
    <w:basedOn w:val="Vchozstyl"/>
    <w:rsid w:val="004B7EA3"/>
    <w:pPr>
      <w:tabs>
        <w:tab w:val="center" w:pos="4536"/>
        <w:tab w:val="right" w:pos="9072"/>
      </w:tabs>
    </w:pPr>
  </w:style>
  <w:style w:type="paragraph" w:styleId="Textbubliny">
    <w:name w:val="Balloon Text"/>
    <w:basedOn w:val="Vchozstyl"/>
    <w:rsid w:val="004B7EA3"/>
    <w:rPr>
      <w:rFonts w:ascii="Tahoma" w:hAnsi="Tahoma" w:cs="Tahoma"/>
      <w:sz w:val="16"/>
      <w:szCs w:val="16"/>
    </w:rPr>
  </w:style>
  <w:style w:type="paragraph" w:styleId="Nzev">
    <w:name w:val="Title"/>
    <w:basedOn w:val="Vchozstyl"/>
    <w:next w:val="Podnadpis"/>
    <w:uiPriority w:val="10"/>
    <w:qFormat/>
    <w:rsid w:val="004B7EA3"/>
    <w:pPr>
      <w:jc w:val="center"/>
      <w:textAlignment w:val="baseline"/>
    </w:pPr>
    <w:rPr>
      <w:b/>
      <w:color w:val="800080"/>
      <w:sz w:val="44"/>
    </w:rPr>
  </w:style>
  <w:style w:type="paragraph" w:styleId="Podnadpis">
    <w:name w:val="Subtitle"/>
    <w:basedOn w:val="Vchozstyl"/>
    <w:next w:val="Tlotextu"/>
    <w:rsid w:val="004B7EA3"/>
    <w:rPr>
      <w:rFonts w:ascii="Cambria" w:hAnsi="Cambria"/>
      <w:i/>
      <w:iCs/>
      <w:color w:val="4F81BD"/>
      <w:spacing w:val="15"/>
      <w:sz w:val="24"/>
      <w:szCs w:val="24"/>
    </w:rPr>
  </w:style>
  <w:style w:type="paragraph" w:styleId="Odstavecseseznamem">
    <w:name w:val="List Paragraph"/>
    <w:basedOn w:val="Vchozstyl"/>
    <w:uiPriority w:val="34"/>
    <w:qFormat/>
    <w:rsid w:val="004B7EA3"/>
    <w:pPr>
      <w:ind w:left="720"/>
      <w:contextualSpacing/>
    </w:pPr>
  </w:style>
  <w:style w:type="paragraph" w:styleId="Normlnweb">
    <w:name w:val="Normal (Web)"/>
    <w:basedOn w:val="Vchozstyl"/>
    <w:rsid w:val="004B7EA3"/>
    <w:pPr>
      <w:suppressAutoHyphens w:val="0"/>
      <w:overflowPunct w:val="0"/>
      <w:spacing w:before="28" w:after="28"/>
    </w:pPr>
    <w:rPr>
      <w:rFonts w:ascii="Times New Roman" w:hAnsi="Times New Roman"/>
      <w:sz w:val="24"/>
      <w:szCs w:val="24"/>
    </w:rPr>
  </w:style>
  <w:style w:type="paragraph" w:customStyle="1" w:styleId="Obsahtabulky">
    <w:name w:val="Obsah tabulky"/>
    <w:basedOn w:val="Vchozstyl"/>
    <w:rsid w:val="004B7EA3"/>
    <w:pPr>
      <w:suppressLineNumbers/>
    </w:pPr>
  </w:style>
  <w:style w:type="paragraph" w:customStyle="1" w:styleId="Nadpistabulky">
    <w:name w:val="Nadpis tabulky"/>
    <w:basedOn w:val="Obsahtabulky"/>
    <w:rsid w:val="004B7EA3"/>
    <w:pPr>
      <w:jc w:val="center"/>
    </w:pPr>
    <w:rPr>
      <w:b/>
      <w:bCs/>
    </w:rPr>
  </w:style>
  <w:style w:type="character" w:customStyle="1" w:styleId="WW8Num1z0">
    <w:name w:val="WW8Num1z0"/>
    <w:rsid w:val="00974DAD"/>
    <w:rPr>
      <w:rFonts w:ascii="Wingdings" w:hAnsi="Wingdings" w:cs="StarSymbol"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E6E1C"/>
    <w:pPr>
      <w:spacing w:before="100" w:beforeAutospacing="1" w:after="100" w:afterAutospacing="1" w:line="240" w:lineRule="auto"/>
    </w:pPr>
    <w:rPr>
      <w:rFonts w:ascii="AT*Bahamas Light" w:eastAsia="Times New Roman" w:hAnsi="AT*Bahamas Light" w:cs="Times New Roman"/>
      <w:sz w:val="20"/>
      <w:szCs w:val="20"/>
    </w:rPr>
  </w:style>
  <w:style w:type="character" w:customStyle="1" w:styleId="ZkladntextChar1">
    <w:name w:val="Základní text Char1"/>
    <w:basedOn w:val="Standardnpsmoodstavce"/>
    <w:uiPriority w:val="99"/>
    <w:semiHidden/>
    <w:rsid w:val="00CE6E1C"/>
  </w:style>
  <w:style w:type="character" w:styleId="Siln">
    <w:name w:val="Strong"/>
    <w:basedOn w:val="Standardnpsmoodstavce"/>
    <w:uiPriority w:val="22"/>
    <w:qFormat/>
    <w:rsid w:val="000F26A1"/>
    <w:rPr>
      <w:b/>
      <w:bCs/>
    </w:rPr>
  </w:style>
  <w:style w:type="paragraph" w:customStyle="1" w:styleId="line-height-130">
    <w:name w:val="line-height-130"/>
    <w:basedOn w:val="Normln"/>
    <w:rsid w:val="000F26A1"/>
    <w:pPr>
      <w:spacing w:after="0" w:line="312" w:lineRule="auto"/>
    </w:pPr>
    <w:rPr>
      <w:rFonts w:ascii="Segoe UI" w:eastAsia="Times New Roman" w:hAnsi="Segoe UI" w:cs="Segoe UI"/>
      <w:color w:val="333333"/>
      <w:sz w:val="16"/>
      <w:szCs w:val="16"/>
    </w:rPr>
  </w:style>
  <w:style w:type="table" w:styleId="Mkatabulky">
    <w:name w:val="Table Grid"/>
    <w:basedOn w:val="Normlntabulka"/>
    <w:uiPriority w:val="59"/>
    <w:rsid w:val="00ED6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F1A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0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8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12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21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48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A81C5-BED6-47E0-80E7-59C477F7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4075</TotalTime>
  <Pages>1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Pavla Vandíková</dc:creator>
  <cp:lastModifiedBy>Ivana Kůstová</cp:lastModifiedBy>
  <cp:revision>10</cp:revision>
  <cp:lastPrinted>2024-05-20T06:48:00Z</cp:lastPrinted>
  <dcterms:created xsi:type="dcterms:W3CDTF">2024-05-17T10:31:00Z</dcterms:created>
  <dcterms:modified xsi:type="dcterms:W3CDTF">2024-05-22T05:13:00Z</dcterms:modified>
</cp:coreProperties>
</file>