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Hanácká zemědělská společnost Jevíčko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Třebovská 713, 56943 Jevíčko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Bělá u Jevíčka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9 453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2 494,65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Víska u Jevíčka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15 258,80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8 086,80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28 683,78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15 278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8 074,12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3 978,40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25 442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13 445,59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5 937,47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4 415,45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5 615,63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15 457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8 168,72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18 963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10 021,57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3 002,29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5 308,05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6 386,15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6 413,63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2 460,60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4 675,99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3 150,27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4 420,74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9 419,10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40 310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463 415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244 905,55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472 868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247 400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34N24/19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3412419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31.05.2024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247 400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29.04.2024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01.06.2024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