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AGRONEA a.s. Polička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Hegerova 170, 57201 Polička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59 800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23 605,45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Jedlová u Poličky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26 201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4 240,63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Modřec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Polička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22 564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6 658,65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Pomezí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12 587,57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191 743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59 699,17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Radiměř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Stašov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15 283,52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505 020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98 478,96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827 489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197 394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30N24/19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197 394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