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B0E60" w14:paraId="6258A422" w14:textId="77777777">
        <w:trPr>
          <w:trHeight w:val="100"/>
        </w:trPr>
        <w:tc>
          <w:tcPr>
            <w:tcW w:w="107" w:type="dxa"/>
          </w:tcPr>
          <w:p w14:paraId="3F23E58B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29C8B5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059EF8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B07A6B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552B0C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12C78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F3F1E0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9308FF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D0AC1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2926F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6B0E60" w14:paraId="66281E5B" w14:textId="77777777">
        <w:trPr>
          <w:trHeight w:val="124"/>
        </w:trPr>
        <w:tc>
          <w:tcPr>
            <w:tcW w:w="107" w:type="dxa"/>
          </w:tcPr>
          <w:p w14:paraId="7EE64D99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3BF52B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3965EF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08709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D35680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A2E97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CA124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2BE2D7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A4305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A0CC1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0E6E93" w14:paraId="3CFD8931" w14:textId="77777777" w:rsidTr="000E6E93">
        <w:trPr>
          <w:trHeight w:val="340"/>
        </w:trPr>
        <w:tc>
          <w:tcPr>
            <w:tcW w:w="107" w:type="dxa"/>
          </w:tcPr>
          <w:p w14:paraId="2C21658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B0E60" w14:paraId="7D497BA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EB4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718D131" w14:textId="77777777" w:rsidR="006B0E60" w:rsidRDefault="006B0E60">
            <w:pPr>
              <w:spacing w:after="0" w:line="240" w:lineRule="auto"/>
            </w:pPr>
          </w:p>
        </w:tc>
        <w:tc>
          <w:tcPr>
            <w:tcW w:w="40" w:type="dxa"/>
          </w:tcPr>
          <w:p w14:paraId="55A338C9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C6495D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F9668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F18B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31B5D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6B0E60" w14:paraId="640F699A" w14:textId="77777777">
        <w:trPr>
          <w:trHeight w:val="225"/>
        </w:trPr>
        <w:tc>
          <w:tcPr>
            <w:tcW w:w="107" w:type="dxa"/>
          </w:tcPr>
          <w:p w14:paraId="6584DE70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64D0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D5ACF4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58FB50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DEA68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06500D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3A0360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04F1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62D2C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FBD55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0E6E93" w14:paraId="1745BB60" w14:textId="77777777" w:rsidTr="000E6E93">
        <w:tc>
          <w:tcPr>
            <w:tcW w:w="107" w:type="dxa"/>
          </w:tcPr>
          <w:p w14:paraId="3E531F5F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B0E60" w14:paraId="0024A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4F8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2F52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398" w14:textId="77777777" w:rsidR="006B0E60" w:rsidRDefault="000E6E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9C9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DD5E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47D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39F9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FADF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8C4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132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6E93" w14:paraId="3A08889D" w14:textId="77777777" w:rsidTr="000E6E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7BE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Dubňany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E53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558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70E" w14:textId="77777777" w:rsidR="006B0E60" w:rsidRDefault="006B0E60">
                  <w:pPr>
                    <w:spacing w:after="0" w:line="240" w:lineRule="auto"/>
                  </w:pPr>
                </w:p>
              </w:tc>
            </w:tr>
            <w:tr w:rsidR="006B0E60" w14:paraId="4AE7F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F2C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176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C45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924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47E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7A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088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5A1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4C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FE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341,39 Kč</w:t>
                  </w:r>
                </w:p>
              </w:tc>
            </w:tr>
            <w:tr w:rsidR="006B0E60" w14:paraId="002AC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46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E8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AA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80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E7E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A1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6E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B5F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2D3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1C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 Kč</w:t>
                  </w:r>
                </w:p>
              </w:tc>
            </w:tr>
            <w:tr w:rsidR="006B0E60" w14:paraId="2FD0B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2BC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8A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4A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B2D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0F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16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FF7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4E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D8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7866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 Kč</w:t>
                  </w:r>
                </w:p>
              </w:tc>
            </w:tr>
            <w:tr w:rsidR="000E6E93" w14:paraId="179BCA28" w14:textId="77777777" w:rsidTr="000E6E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189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41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19A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D219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12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80E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C16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428,05 Kč</w:t>
                  </w:r>
                </w:p>
              </w:tc>
            </w:tr>
            <w:tr w:rsidR="000E6E93" w14:paraId="7F4295E0" w14:textId="77777777" w:rsidTr="000E6E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22EB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Kordula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DB45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AB74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C42" w14:textId="77777777" w:rsidR="006B0E60" w:rsidRDefault="006B0E60">
                  <w:pPr>
                    <w:spacing w:after="0" w:line="240" w:lineRule="auto"/>
                  </w:pPr>
                </w:p>
              </w:tc>
            </w:tr>
            <w:tr w:rsidR="006B0E60" w14:paraId="651FE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BF5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538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85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04DB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A7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D7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95D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4A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A0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58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2 064,07 Kč</w:t>
                  </w:r>
                </w:p>
              </w:tc>
            </w:tr>
            <w:tr w:rsidR="006B0E60" w14:paraId="3BF14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7B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093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31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5B8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58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16A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CC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9D4F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96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F50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2 302,54 Kč</w:t>
                  </w:r>
                </w:p>
              </w:tc>
            </w:tr>
            <w:tr w:rsidR="000E6E93" w14:paraId="5FBBD2B1" w14:textId="77777777" w:rsidTr="000E6E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AF7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94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B8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0443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D6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554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35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4 366,61 Kč</w:t>
                  </w:r>
                </w:p>
              </w:tc>
            </w:tr>
            <w:tr w:rsidR="000E6E93" w14:paraId="5384F6EF" w14:textId="77777777" w:rsidTr="000E6E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B215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4CB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9A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8CB5" w14:textId="77777777" w:rsidR="006B0E60" w:rsidRDefault="006B0E60">
                  <w:pPr>
                    <w:spacing w:after="0" w:line="240" w:lineRule="auto"/>
                  </w:pPr>
                </w:p>
              </w:tc>
            </w:tr>
            <w:tr w:rsidR="006B0E60" w14:paraId="6C13C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058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A8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1C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713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FF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2B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81D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46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25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61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 Kč</w:t>
                  </w:r>
                </w:p>
              </w:tc>
            </w:tr>
            <w:tr w:rsidR="006B0E60" w14:paraId="2F004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7F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E28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D3D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E2E8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52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0FA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9E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8E9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0A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E6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238,28 Kč</w:t>
                  </w:r>
                </w:p>
              </w:tc>
            </w:tr>
            <w:tr w:rsidR="006B0E60" w14:paraId="1B034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368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9D1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F8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60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2F9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EA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AB1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192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29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F71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138,02 Kč</w:t>
                  </w:r>
                </w:p>
              </w:tc>
            </w:tr>
            <w:tr w:rsidR="006B0E60" w14:paraId="4ED70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B79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7E4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39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EE5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9B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CB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953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0035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B55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1F0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 Kč</w:t>
                  </w:r>
                </w:p>
              </w:tc>
            </w:tr>
            <w:tr w:rsidR="006B0E60" w14:paraId="54713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51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8B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99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722C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E44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D0B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A3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CB6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3D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A1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5 234,81 Kč</w:t>
                  </w:r>
                </w:p>
              </w:tc>
            </w:tr>
            <w:tr w:rsidR="006B0E60" w14:paraId="1ADDD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4AE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FA7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3F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1364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06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24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139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2F9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71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3BB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493,02 Kč</w:t>
                  </w:r>
                </w:p>
              </w:tc>
            </w:tr>
            <w:tr w:rsidR="006B0E60" w14:paraId="484BE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20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6AD6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1D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76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BA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A33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C3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6D44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9EE6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52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1 464,64 Kč</w:t>
                  </w:r>
                </w:p>
              </w:tc>
            </w:tr>
            <w:tr w:rsidR="006B0E60" w14:paraId="2C455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98BF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74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3C7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73E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B9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F6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321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178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5D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3B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904,91 Kč</w:t>
                  </w:r>
                </w:p>
              </w:tc>
            </w:tr>
            <w:tr w:rsidR="006B0E60" w14:paraId="04E7C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DB3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8E5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018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AB16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03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04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949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89C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02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4CF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534,35 Kč</w:t>
                  </w:r>
                </w:p>
              </w:tc>
            </w:tr>
            <w:tr w:rsidR="006B0E60" w14:paraId="6E3CE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3E7B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D33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43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B133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0F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45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062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D0F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068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40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 Kč</w:t>
                  </w:r>
                </w:p>
              </w:tc>
            </w:tr>
            <w:tr w:rsidR="006B0E60" w14:paraId="5351E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2F2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BF2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18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7A6F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577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EAD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196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556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88E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744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510,24 Kč</w:t>
                  </w:r>
                </w:p>
              </w:tc>
            </w:tr>
            <w:tr w:rsidR="006B0E60" w14:paraId="2B188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EF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79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2F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BC6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4B4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C29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F35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4A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A49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6F6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81,64 Kč</w:t>
                  </w:r>
                </w:p>
              </w:tc>
            </w:tr>
            <w:tr w:rsidR="006B0E60" w14:paraId="775D0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817A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AD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563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B00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1F1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BAF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592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157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5D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43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684,49 Kč</w:t>
                  </w:r>
                </w:p>
              </w:tc>
            </w:tr>
            <w:tr w:rsidR="006B0E60" w14:paraId="347BF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E0C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16F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D2E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C351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F0D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51A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029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E2E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DCD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FB50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130,75 Kč</w:t>
                  </w:r>
                </w:p>
              </w:tc>
            </w:tr>
            <w:tr w:rsidR="000E6E93" w14:paraId="23C08328" w14:textId="77777777" w:rsidTr="000E6E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EB0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30E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AF8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89 922,00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51BC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ABD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4EA6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15EB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11 470,46 Kč</w:t>
                  </w:r>
                </w:p>
              </w:tc>
            </w:tr>
            <w:tr w:rsidR="000E6E93" w14:paraId="0A6EBBFD" w14:textId="77777777" w:rsidTr="000E6E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482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EE85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125 981,00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220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F59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CE7C" w14:textId="77777777" w:rsidR="006B0E60" w:rsidRDefault="006B0E6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D21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16 265,12 Kč</w:t>
                  </w:r>
                </w:p>
              </w:tc>
            </w:tr>
          </w:tbl>
          <w:p w14:paraId="552E99F2" w14:textId="77777777" w:rsidR="006B0E60" w:rsidRDefault="006B0E60">
            <w:pPr>
              <w:spacing w:after="0" w:line="240" w:lineRule="auto"/>
            </w:pPr>
          </w:p>
        </w:tc>
        <w:tc>
          <w:tcPr>
            <w:tcW w:w="40" w:type="dxa"/>
          </w:tcPr>
          <w:p w14:paraId="5CAA95E8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6B0E60" w14:paraId="48146DF8" w14:textId="77777777">
        <w:trPr>
          <w:trHeight w:val="107"/>
        </w:trPr>
        <w:tc>
          <w:tcPr>
            <w:tcW w:w="107" w:type="dxa"/>
          </w:tcPr>
          <w:p w14:paraId="6932206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1D0AE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7F851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20BF8F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61976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95A8E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13A5CC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CC3D07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E1F0A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9B93F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0E6E93" w14:paraId="7EABD407" w14:textId="77777777" w:rsidTr="000E6E93">
        <w:trPr>
          <w:trHeight w:val="30"/>
        </w:trPr>
        <w:tc>
          <w:tcPr>
            <w:tcW w:w="107" w:type="dxa"/>
          </w:tcPr>
          <w:p w14:paraId="52CB92E4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F1FD3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B0E60" w14:paraId="59CD091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A2E" w14:textId="77777777" w:rsidR="006B0E60" w:rsidRDefault="000E6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9E2DB60" w14:textId="77777777" w:rsidR="006B0E60" w:rsidRDefault="006B0E60">
            <w:pPr>
              <w:spacing w:after="0" w:line="240" w:lineRule="auto"/>
            </w:pPr>
          </w:p>
        </w:tc>
        <w:tc>
          <w:tcPr>
            <w:tcW w:w="1869" w:type="dxa"/>
          </w:tcPr>
          <w:p w14:paraId="4085F6E3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D4A63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FBB5B3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763FB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6FEFD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0E987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0E6E93" w14:paraId="02E1FB75" w14:textId="77777777" w:rsidTr="000E6E93">
        <w:trPr>
          <w:trHeight w:val="310"/>
        </w:trPr>
        <w:tc>
          <w:tcPr>
            <w:tcW w:w="107" w:type="dxa"/>
          </w:tcPr>
          <w:p w14:paraId="20F217A4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1B53D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512A3A6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2AA0C9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714F7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C085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B0E60" w14:paraId="5A704D5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FB4C" w14:textId="77777777" w:rsidR="006B0E60" w:rsidRDefault="000E6E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16 265</w:t>
                  </w:r>
                </w:p>
              </w:tc>
            </w:tr>
          </w:tbl>
          <w:p w14:paraId="21545F1F" w14:textId="77777777" w:rsidR="006B0E60" w:rsidRDefault="006B0E60">
            <w:pPr>
              <w:spacing w:after="0" w:line="240" w:lineRule="auto"/>
            </w:pPr>
          </w:p>
        </w:tc>
        <w:tc>
          <w:tcPr>
            <w:tcW w:w="15" w:type="dxa"/>
          </w:tcPr>
          <w:p w14:paraId="3CD1F18B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C2DB2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  <w:tr w:rsidR="006B0E60" w14:paraId="5EC4934B" w14:textId="77777777">
        <w:trPr>
          <w:trHeight w:val="137"/>
        </w:trPr>
        <w:tc>
          <w:tcPr>
            <w:tcW w:w="107" w:type="dxa"/>
          </w:tcPr>
          <w:p w14:paraId="3278594C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68F61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B753C1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14F2F2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B9140A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2B394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EFF67A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F8B9F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C42C9" w14:textId="77777777" w:rsidR="006B0E60" w:rsidRDefault="006B0E6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ABB69" w14:textId="77777777" w:rsidR="006B0E60" w:rsidRDefault="006B0E60">
            <w:pPr>
              <w:pStyle w:val="EmptyCellLayoutStyle"/>
              <w:spacing w:after="0" w:line="240" w:lineRule="auto"/>
            </w:pPr>
          </w:p>
        </w:tc>
      </w:tr>
    </w:tbl>
    <w:p w14:paraId="36539085" w14:textId="77777777" w:rsidR="006B0E60" w:rsidRDefault="006B0E60">
      <w:pPr>
        <w:spacing w:after="0" w:line="240" w:lineRule="auto"/>
      </w:pPr>
    </w:p>
    <w:sectPr w:rsidR="006B0E6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225B" w14:textId="77777777" w:rsidR="000E6E93" w:rsidRDefault="000E6E93">
      <w:pPr>
        <w:spacing w:after="0" w:line="240" w:lineRule="auto"/>
      </w:pPr>
      <w:r>
        <w:separator/>
      </w:r>
    </w:p>
  </w:endnote>
  <w:endnote w:type="continuationSeparator" w:id="0">
    <w:p w14:paraId="44C27A4B" w14:textId="77777777" w:rsidR="000E6E93" w:rsidRDefault="000E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B0E60" w14:paraId="0866BD03" w14:textId="77777777">
      <w:tc>
        <w:tcPr>
          <w:tcW w:w="8570" w:type="dxa"/>
        </w:tcPr>
        <w:p w14:paraId="1BA63222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DE0470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5D1E78" w14:textId="77777777" w:rsidR="006B0E60" w:rsidRDefault="006B0E60">
          <w:pPr>
            <w:pStyle w:val="EmptyCellLayoutStyle"/>
            <w:spacing w:after="0" w:line="240" w:lineRule="auto"/>
          </w:pPr>
        </w:p>
      </w:tc>
    </w:tr>
    <w:tr w:rsidR="006B0E60" w14:paraId="63844954" w14:textId="77777777">
      <w:tc>
        <w:tcPr>
          <w:tcW w:w="8570" w:type="dxa"/>
        </w:tcPr>
        <w:p w14:paraId="686DC047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0E60" w14:paraId="385D31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7659BB" w14:textId="77777777" w:rsidR="006B0E60" w:rsidRDefault="000E6E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2EA811" w14:textId="77777777" w:rsidR="006B0E60" w:rsidRDefault="006B0E60">
          <w:pPr>
            <w:spacing w:after="0" w:line="240" w:lineRule="auto"/>
          </w:pPr>
        </w:p>
      </w:tc>
      <w:tc>
        <w:tcPr>
          <w:tcW w:w="55" w:type="dxa"/>
        </w:tcPr>
        <w:p w14:paraId="1AF27BCE" w14:textId="77777777" w:rsidR="006B0E60" w:rsidRDefault="006B0E60">
          <w:pPr>
            <w:pStyle w:val="EmptyCellLayoutStyle"/>
            <w:spacing w:after="0" w:line="240" w:lineRule="auto"/>
          </w:pPr>
        </w:p>
      </w:tc>
    </w:tr>
    <w:tr w:rsidR="006B0E60" w14:paraId="2CCED592" w14:textId="77777777">
      <w:tc>
        <w:tcPr>
          <w:tcW w:w="8570" w:type="dxa"/>
        </w:tcPr>
        <w:p w14:paraId="64FDFDE5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0226FC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9E87DD" w14:textId="77777777" w:rsidR="006B0E60" w:rsidRDefault="006B0E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03DA" w14:textId="77777777" w:rsidR="000E6E93" w:rsidRDefault="000E6E93">
      <w:pPr>
        <w:spacing w:after="0" w:line="240" w:lineRule="auto"/>
      </w:pPr>
      <w:r>
        <w:separator/>
      </w:r>
    </w:p>
  </w:footnote>
  <w:footnote w:type="continuationSeparator" w:id="0">
    <w:p w14:paraId="3FC6F3E9" w14:textId="77777777" w:rsidR="000E6E93" w:rsidRDefault="000E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B0E60" w14:paraId="16D5F428" w14:textId="77777777">
      <w:tc>
        <w:tcPr>
          <w:tcW w:w="148" w:type="dxa"/>
        </w:tcPr>
        <w:p w14:paraId="1E68725F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F86B5F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3BF295" w14:textId="77777777" w:rsidR="006B0E60" w:rsidRDefault="006B0E60">
          <w:pPr>
            <w:pStyle w:val="EmptyCellLayoutStyle"/>
            <w:spacing w:after="0" w:line="240" w:lineRule="auto"/>
          </w:pPr>
        </w:p>
      </w:tc>
    </w:tr>
    <w:tr w:rsidR="006B0E60" w14:paraId="7ABCA824" w14:textId="77777777">
      <w:tc>
        <w:tcPr>
          <w:tcW w:w="148" w:type="dxa"/>
        </w:tcPr>
        <w:p w14:paraId="29045496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6B0E60" w14:paraId="3B5D340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2DCD3A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26E1BE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AF0E4A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C405AC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1A7AB0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E19EA9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908273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E95370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32CB7A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B4CE5B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</w:tr>
          <w:tr w:rsidR="000E6E93" w14:paraId="56AFBF00" w14:textId="77777777" w:rsidTr="000E6E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A1C883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B0E60" w14:paraId="3484768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60682" w14:textId="007F8037" w:rsidR="006B0E60" w:rsidRDefault="000E6E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106N24/27</w:t>
                      </w:r>
                    </w:p>
                  </w:tc>
                </w:tr>
              </w:tbl>
              <w:p w14:paraId="58C4F5E8" w14:textId="77777777" w:rsidR="006B0E60" w:rsidRDefault="006B0E6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75F11D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</w:tr>
          <w:tr w:rsidR="006B0E60" w14:paraId="0325188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3F3832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5B9DCC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C16777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AAF73B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DB5259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3F30359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D45BC7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D1B13F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896A18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B7FB00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</w:tr>
          <w:tr w:rsidR="006B0E60" w14:paraId="40162C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29B6C0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4153A5" w14:textId="77777777" w:rsidR="006B0E60" w:rsidRDefault="006B0E6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32A3ED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06739B" w14:textId="77777777" w:rsidR="006B0E60" w:rsidRDefault="006B0E6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8DF632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6B0E60" w14:paraId="44A5FE3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AC3CA" w14:textId="77777777" w:rsidR="006B0E60" w:rsidRDefault="000E6E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174C8B" w14:textId="77777777" w:rsidR="006B0E60" w:rsidRDefault="006B0E6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E036EE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6B0E60" w14:paraId="72BD46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81869" w14:textId="77777777" w:rsidR="006B0E60" w:rsidRDefault="000E6E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24EBAC3" w14:textId="77777777" w:rsidR="006B0E60" w:rsidRDefault="006B0E6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5FB46B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991DB9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</w:tr>
          <w:tr w:rsidR="006B0E60" w14:paraId="097218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B7390C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143A74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135DB7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FF0CB3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96F2FD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F4A416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47A11A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FC5CBA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7E3631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F1E1D8" w14:textId="77777777" w:rsidR="006B0E60" w:rsidRDefault="006B0E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2F2C24" w14:textId="77777777" w:rsidR="006B0E60" w:rsidRDefault="006B0E60">
          <w:pPr>
            <w:spacing w:after="0" w:line="240" w:lineRule="auto"/>
          </w:pPr>
        </w:p>
      </w:tc>
      <w:tc>
        <w:tcPr>
          <w:tcW w:w="40" w:type="dxa"/>
        </w:tcPr>
        <w:p w14:paraId="21BD6AF3" w14:textId="77777777" w:rsidR="006B0E60" w:rsidRDefault="006B0E60">
          <w:pPr>
            <w:pStyle w:val="EmptyCellLayoutStyle"/>
            <w:spacing w:after="0" w:line="240" w:lineRule="auto"/>
          </w:pPr>
        </w:p>
      </w:tc>
    </w:tr>
    <w:tr w:rsidR="006B0E60" w14:paraId="6C246F5F" w14:textId="77777777">
      <w:tc>
        <w:tcPr>
          <w:tcW w:w="148" w:type="dxa"/>
        </w:tcPr>
        <w:p w14:paraId="328B724D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ACCC51" w14:textId="77777777" w:rsidR="006B0E60" w:rsidRDefault="006B0E6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26F8D2" w14:textId="77777777" w:rsidR="006B0E60" w:rsidRDefault="006B0E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1552752">
    <w:abstractNumId w:val="0"/>
  </w:num>
  <w:num w:numId="2" w16cid:durableId="564529472">
    <w:abstractNumId w:val="1"/>
  </w:num>
  <w:num w:numId="3" w16cid:durableId="1748838973">
    <w:abstractNumId w:val="2"/>
  </w:num>
  <w:num w:numId="4" w16cid:durableId="210056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0"/>
    <w:rsid w:val="000E6E93"/>
    <w:rsid w:val="006B0E60"/>
    <w:rsid w:val="00D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83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E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E93"/>
  </w:style>
  <w:style w:type="paragraph" w:styleId="Zpat">
    <w:name w:val="footer"/>
    <w:basedOn w:val="Normln"/>
    <w:link w:val="ZpatChar"/>
    <w:uiPriority w:val="99"/>
    <w:unhideWhenUsed/>
    <w:rsid w:val="000E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2024-05-20T10:53:00Z</dcterms:created>
  <dcterms:modified xsi:type="dcterms:W3CDTF">2024-05-20T10:53:00Z</dcterms:modified>
</cp:coreProperties>
</file>