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57EE0" w14:paraId="0F3E531A" w14:textId="77777777">
        <w:trPr>
          <w:trHeight w:val="148"/>
        </w:trPr>
        <w:tc>
          <w:tcPr>
            <w:tcW w:w="115" w:type="dxa"/>
          </w:tcPr>
          <w:p w14:paraId="4F70F226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675C2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E05C76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47CB33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4B1D13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A73F90" w14:textId="77777777" w:rsidR="00957EE0" w:rsidRDefault="00957EE0">
            <w:pPr>
              <w:pStyle w:val="EmptyCellLayoutStyle"/>
              <w:spacing w:after="0" w:line="240" w:lineRule="auto"/>
            </w:pPr>
          </w:p>
        </w:tc>
      </w:tr>
      <w:tr w:rsidR="004034D0" w14:paraId="4CFAE114" w14:textId="77777777" w:rsidTr="004034D0">
        <w:trPr>
          <w:trHeight w:val="340"/>
        </w:trPr>
        <w:tc>
          <w:tcPr>
            <w:tcW w:w="115" w:type="dxa"/>
          </w:tcPr>
          <w:p w14:paraId="6506D37A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EBD0A7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57EE0" w14:paraId="3191202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6EA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78A85AE" w14:textId="77777777" w:rsidR="00957EE0" w:rsidRDefault="00957EE0">
            <w:pPr>
              <w:spacing w:after="0" w:line="240" w:lineRule="auto"/>
            </w:pPr>
          </w:p>
        </w:tc>
        <w:tc>
          <w:tcPr>
            <w:tcW w:w="8142" w:type="dxa"/>
          </w:tcPr>
          <w:p w14:paraId="472F6E9B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B30CB3" w14:textId="77777777" w:rsidR="00957EE0" w:rsidRDefault="00957EE0">
            <w:pPr>
              <w:pStyle w:val="EmptyCellLayoutStyle"/>
              <w:spacing w:after="0" w:line="240" w:lineRule="auto"/>
            </w:pPr>
          </w:p>
        </w:tc>
      </w:tr>
      <w:tr w:rsidR="00957EE0" w14:paraId="4062F7BA" w14:textId="77777777">
        <w:trPr>
          <w:trHeight w:val="100"/>
        </w:trPr>
        <w:tc>
          <w:tcPr>
            <w:tcW w:w="115" w:type="dxa"/>
          </w:tcPr>
          <w:p w14:paraId="4F99A2FE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0EDC3D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23F490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6A2170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919976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B8FA30" w14:textId="77777777" w:rsidR="00957EE0" w:rsidRDefault="00957EE0">
            <w:pPr>
              <w:pStyle w:val="EmptyCellLayoutStyle"/>
              <w:spacing w:after="0" w:line="240" w:lineRule="auto"/>
            </w:pPr>
          </w:p>
        </w:tc>
      </w:tr>
      <w:tr w:rsidR="004034D0" w14:paraId="3389111D" w14:textId="77777777" w:rsidTr="004034D0">
        <w:tc>
          <w:tcPr>
            <w:tcW w:w="115" w:type="dxa"/>
          </w:tcPr>
          <w:p w14:paraId="2FC670D0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E2B806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57EE0" w14:paraId="55AA159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9D9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7FF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7EE0" w14:paraId="7C548C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B49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Osecká zemědělská a obchodní společnost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FF4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Osek 400, 33821 Osek u Rokycan</w:t>
                  </w:r>
                </w:p>
              </w:tc>
            </w:tr>
          </w:tbl>
          <w:p w14:paraId="52947ED0" w14:textId="77777777" w:rsidR="00957EE0" w:rsidRDefault="00957EE0">
            <w:pPr>
              <w:spacing w:after="0" w:line="240" w:lineRule="auto"/>
            </w:pPr>
          </w:p>
        </w:tc>
      </w:tr>
      <w:tr w:rsidR="00957EE0" w14:paraId="61B2E12B" w14:textId="77777777">
        <w:trPr>
          <w:trHeight w:val="349"/>
        </w:trPr>
        <w:tc>
          <w:tcPr>
            <w:tcW w:w="115" w:type="dxa"/>
          </w:tcPr>
          <w:p w14:paraId="2C62447A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9C5F9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5CD080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B79FB0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75C69B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50ED77" w14:textId="77777777" w:rsidR="00957EE0" w:rsidRDefault="00957EE0">
            <w:pPr>
              <w:pStyle w:val="EmptyCellLayoutStyle"/>
              <w:spacing w:after="0" w:line="240" w:lineRule="auto"/>
            </w:pPr>
          </w:p>
        </w:tc>
      </w:tr>
      <w:tr w:rsidR="00957EE0" w14:paraId="6D226300" w14:textId="77777777">
        <w:trPr>
          <w:trHeight w:val="340"/>
        </w:trPr>
        <w:tc>
          <w:tcPr>
            <w:tcW w:w="115" w:type="dxa"/>
          </w:tcPr>
          <w:p w14:paraId="267520E3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7B7E60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57EE0" w14:paraId="3982B81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27E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6DCD345" w14:textId="77777777" w:rsidR="00957EE0" w:rsidRDefault="00957EE0">
            <w:pPr>
              <w:spacing w:after="0" w:line="240" w:lineRule="auto"/>
            </w:pPr>
          </w:p>
        </w:tc>
        <w:tc>
          <w:tcPr>
            <w:tcW w:w="801" w:type="dxa"/>
          </w:tcPr>
          <w:p w14:paraId="40A1EF82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6E2838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09A596" w14:textId="77777777" w:rsidR="00957EE0" w:rsidRDefault="00957EE0">
            <w:pPr>
              <w:pStyle w:val="EmptyCellLayoutStyle"/>
              <w:spacing w:after="0" w:line="240" w:lineRule="auto"/>
            </w:pPr>
          </w:p>
        </w:tc>
      </w:tr>
      <w:tr w:rsidR="00957EE0" w14:paraId="43FA6580" w14:textId="77777777">
        <w:trPr>
          <w:trHeight w:val="229"/>
        </w:trPr>
        <w:tc>
          <w:tcPr>
            <w:tcW w:w="115" w:type="dxa"/>
          </w:tcPr>
          <w:p w14:paraId="5B3CEC56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438A77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23CE4B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AE15FE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8EB020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07A965" w14:textId="77777777" w:rsidR="00957EE0" w:rsidRDefault="00957EE0">
            <w:pPr>
              <w:pStyle w:val="EmptyCellLayoutStyle"/>
              <w:spacing w:after="0" w:line="240" w:lineRule="auto"/>
            </w:pPr>
          </w:p>
        </w:tc>
      </w:tr>
      <w:tr w:rsidR="004034D0" w14:paraId="284E6036" w14:textId="77777777" w:rsidTr="004034D0">
        <w:tc>
          <w:tcPr>
            <w:tcW w:w="115" w:type="dxa"/>
          </w:tcPr>
          <w:p w14:paraId="7814C939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57EE0" w14:paraId="75501EB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74D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FE2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FD0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CDB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773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811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35DF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D9C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022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A85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524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CE8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FAB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F04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34D0" w14:paraId="78854F1D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482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Borek u Rokycan</w:t>
                  </w:r>
                </w:p>
              </w:tc>
            </w:tr>
            <w:tr w:rsidR="00957EE0" w14:paraId="0425D0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FA3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81A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62B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38B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62D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4E3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E5C7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E3E2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96C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8CB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DBB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C64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808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F39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266,25</w:t>
                  </w:r>
                </w:p>
              </w:tc>
            </w:tr>
            <w:tr w:rsidR="00957EE0" w14:paraId="5722B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221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B44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2B9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1C0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D57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3A9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5510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3414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2DA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A9A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204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E44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EAD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B6F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33,73</w:t>
                  </w:r>
                </w:p>
              </w:tc>
            </w:tr>
            <w:tr w:rsidR="004034D0" w14:paraId="579FDE77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8D9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1B3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38B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F849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67B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208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288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260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AF1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883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2F1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299,98</w:t>
                  </w:r>
                </w:p>
              </w:tc>
            </w:tr>
            <w:tr w:rsidR="004034D0" w14:paraId="4E7A58D5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710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Březina u Rokycan</w:t>
                  </w:r>
                </w:p>
              </w:tc>
            </w:tr>
            <w:tr w:rsidR="00957EE0" w14:paraId="67412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D13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5C7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E6A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53D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F0F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09D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D6BF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3557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B0A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3C1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A32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37E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C16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CC9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117,70</w:t>
                  </w:r>
                </w:p>
              </w:tc>
            </w:tr>
            <w:tr w:rsidR="00957EE0" w14:paraId="3CCA2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330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1AE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48A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5F3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0AB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94A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6BA1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DBBA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D17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3C8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351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FE6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E59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13B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169,85</w:t>
                  </w:r>
                </w:p>
              </w:tc>
            </w:tr>
            <w:tr w:rsidR="00957EE0" w14:paraId="133E5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CB3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B4C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48E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71E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764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111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22E4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6EC4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60D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E3D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812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64F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53D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DE6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155,97</w:t>
                  </w:r>
                </w:p>
              </w:tc>
            </w:tr>
            <w:tr w:rsidR="00957EE0" w14:paraId="6E7E0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3B7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280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B90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767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8CE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FD7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0C63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16C8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09C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009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C27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947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8FE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D35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94,01</w:t>
                  </w:r>
                </w:p>
              </w:tc>
            </w:tr>
            <w:tr w:rsidR="00957EE0" w14:paraId="775CA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A43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978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922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AAA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AE8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123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C4D7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418A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C3B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1A4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EFD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8B2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8AB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6A6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119,13</w:t>
                  </w:r>
                </w:p>
              </w:tc>
            </w:tr>
            <w:tr w:rsidR="00957EE0" w14:paraId="7AA4C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8EB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4F9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BA5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449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3C6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3CA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752A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98A2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008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BBA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93E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8CE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975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FCB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46,17</w:t>
                  </w:r>
                </w:p>
              </w:tc>
            </w:tr>
            <w:tr w:rsidR="00957EE0" w14:paraId="329002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5DE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E14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4F2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A10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21B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437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7323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DC60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3C9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F18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C57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8F5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FB6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C55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957EE0" w14:paraId="30EF2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EFC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00B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0D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A58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F5D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5C7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680B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4DDA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013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714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9A4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D97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EEB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E02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12,92</w:t>
                  </w:r>
                </w:p>
              </w:tc>
            </w:tr>
            <w:tr w:rsidR="00957EE0" w14:paraId="61D1F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B07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857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598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A9C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C67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5E0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619F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F4BF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E26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431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CA5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BD1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898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D0C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57,89</w:t>
                  </w:r>
                </w:p>
              </w:tc>
            </w:tr>
            <w:tr w:rsidR="00957EE0" w14:paraId="68D4E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26C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2CE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C77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7AB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B21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00E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8954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2861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62B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0D6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ED9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396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474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E3E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126,55</w:t>
                  </w:r>
                </w:p>
              </w:tc>
            </w:tr>
            <w:tr w:rsidR="00957EE0" w14:paraId="37789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20E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902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693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C01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336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083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D5EF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0629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5F8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A75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69E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E24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182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B5B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473,42</w:t>
                  </w:r>
                </w:p>
              </w:tc>
            </w:tr>
            <w:tr w:rsidR="00957EE0" w14:paraId="37F58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0D8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15C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868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BFF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0ED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489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A621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287D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26E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6A4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8FF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027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867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304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</w:t>
                  </w:r>
                </w:p>
              </w:tc>
            </w:tr>
            <w:tr w:rsidR="00957EE0" w14:paraId="30FC9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F3C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488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1D9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17E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B26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A31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26D2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1132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B7A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5E8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56B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EB9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1D4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F89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957EE0" w14:paraId="08949B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9E1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D1F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E91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262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216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47D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380E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6206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BF2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E36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D50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B1D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CE6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553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382,03</w:t>
                  </w:r>
                </w:p>
              </w:tc>
            </w:tr>
            <w:tr w:rsidR="00957EE0" w14:paraId="6068F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A31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B9A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EF0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2A2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DF2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36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769E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64F2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061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897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E15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656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131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230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22,49</w:t>
                  </w:r>
                </w:p>
              </w:tc>
            </w:tr>
            <w:tr w:rsidR="00957EE0" w14:paraId="04E35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50C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9FC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80D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9E9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66A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512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0527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28B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4A1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75D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C40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10F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E9A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E3F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4034D0" w14:paraId="56D36941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21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34B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071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A5A5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C88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49C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C2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5C4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449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3A6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657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1 790,81</w:t>
                  </w:r>
                </w:p>
              </w:tc>
            </w:tr>
            <w:tr w:rsidR="004034D0" w14:paraId="02646E2F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CE3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Bušovice</w:t>
                  </w:r>
                </w:p>
              </w:tc>
            </w:tr>
            <w:tr w:rsidR="00957EE0" w14:paraId="49768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B90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CF2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10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2ED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E76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842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2899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443A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946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819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5FB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AB8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13E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87C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957EE0" w14:paraId="258EB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B3A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F30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E3F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FF1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905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2CA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5FFF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8DBB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4F3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4A0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905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301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39F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E2B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58,71</w:t>
                  </w:r>
                </w:p>
              </w:tc>
            </w:tr>
            <w:tr w:rsidR="00957EE0" w14:paraId="0140C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FD0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961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B75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0C3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015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D69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17DD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4D8D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DF5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0D7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EB9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C32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405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C6F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37,40</w:t>
                  </w:r>
                </w:p>
              </w:tc>
            </w:tr>
            <w:tr w:rsidR="00957EE0" w14:paraId="21244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F8A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012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27A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D6E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409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CC6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B71E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D0AC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2AB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9D3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594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225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D8E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A3B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43,49</w:t>
                  </w:r>
                </w:p>
              </w:tc>
            </w:tr>
            <w:tr w:rsidR="00957EE0" w14:paraId="51A56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939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016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DE6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28E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053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37B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B43B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08E3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385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13D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E0A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D77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A84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A6A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71,10</w:t>
                  </w:r>
                </w:p>
              </w:tc>
            </w:tr>
            <w:tr w:rsidR="00957EE0" w14:paraId="4007C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EFC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820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6E3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94C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B3D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6B5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8996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1280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963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B27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9FA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9F6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6B0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27F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175,26</w:t>
                  </w:r>
                </w:p>
              </w:tc>
            </w:tr>
            <w:tr w:rsidR="00957EE0" w14:paraId="304C7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D49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4C6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C1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DE8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D8A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283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55E6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39DD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F83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E9A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D60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F93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BCA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398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70,45</w:t>
                  </w:r>
                </w:p>
              </w:tc>
            </w:tr>
            <w:tr w:rsidR="00957EE0" w14:paraId="1A568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71E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2D6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552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DAD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6FC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DAD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9258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1611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A04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6D1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755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E1E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DC6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06D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104,37</w:t>
                  </w:r>
                </w:p>
              </w:tc>
            </w:tr>
            <w:tr w:rsidR="00957EE0" w14:paraId="1B2DE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A8F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638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EA5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E8B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6C4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AC2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70AE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9D72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8C1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477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A80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E6F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3DF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BA3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134,38</w:t>
                  </w:r>
                </w:p>
              </w:tc>
            </w:tr>
            <w:tr w:rsidR="00957EE0" w14:paraId="3A8157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453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1C9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20F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D35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418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271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2B28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6FE5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423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1B3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C6C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491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CE0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824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831,27</w:t>
                  </w:r>
                </w:p>
              </w:tc>
            </w:tr>
            <w:tr w:rsidR="00957EE0" w14:paraId="052ED6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391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E10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5E3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8FA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65B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D15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E9E2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4F41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CE4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5A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ADA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10B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6B5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A6D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117,20</w:t>
                  </w:r>
                </w:p>
              </w:tc>
            </w:tr>
            <w:tr w:rsidR="00957EE0" w14:paraId="6C0811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254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C19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FC6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AB8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FEA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529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B74F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25F0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483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65A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CBA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958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C14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803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957EE0" w14:paraId="63E5BD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922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048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ED3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0A9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BBE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F78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8785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E79D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7F0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EE2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553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1E8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40E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02C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217,22</w:t>
                  </w:r>
                </w:p>
              </w:tc>
            </w:tr>
            <w:tr w:rsidR="00957EE0" w14:paraId="269A6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1AB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FD5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828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08D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5EB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968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5686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4094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769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F5C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210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9B1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3B2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AAB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31,75</w:t>
                  </w:r>
                </w:p>
              </w:tc>
            </w:tr>
            <w:tr w:rsidR="00957EE0" w14:paraId="3C57D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347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455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578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59F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5D3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732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9674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C8BD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06D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B3F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B06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BAA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854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10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184,82</w:t>
                  </w:r>
                </w:p>
              </w:tc>
            </w:tr>
            <w:tr w:rsidR="00957EE0" w14:paraId="307F3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264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767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677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BE2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F4E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C73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5450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5FDA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B16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E1A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F18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5EB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E6D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DDF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453,14</w:t>
                  </w:r>
                </w:p>
              </w:tc>
            </w:tr>
            <w:tr w:rsidR="00957EE0" w14:paraId="718F34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43D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07D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AB4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EEF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D66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B7E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6299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6EF7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292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DDD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5F2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7A2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CE4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690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957EE0" w14:paraId="60A6CE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B96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830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735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E1B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4FD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C83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A0A1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3069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21F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2EF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931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B46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54C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C76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216,79</w:t>
                  </w:r>
                </w:p>
              </w:tc>
            </w:tr>
            <w:tr w:rsidR="00957EE0" w14:paraId="3C46C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2E6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C0C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2AB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DD0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D79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ABD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552F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C8AD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6F3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87F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1FC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C19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C56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F08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278,76</w:t>
                  </w:r>
                </w:p>
              </w:tc>
            </w:tr>
            <w:tr w:rsidR="00957EE0" w14:paraId="766374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E2A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B6F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0D5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3A1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5CE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71F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6FF9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84A4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5A6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649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48B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BB9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AC2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2A8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</w:t>
                  </w:r>
                </w:p>
              </w:tc>
            </w:tr>
            <w:tr w:rsidR="00957EE0" w14:paraId="5FF180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BB1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C39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0D3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C7A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6FF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269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5D3E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F760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937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CFD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619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91F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609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1D2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11,74</w:t>
                  </w:r>
                </w:p>
              </w:tc>
            </w:tr>
            <w:tr w:rsidR="00957EE0" w14:paraId="02C1C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8EE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0F4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1A9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DA0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547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6B7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B63B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E034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AEC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0F6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35E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09A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307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911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957EE0" w14:paraId="25476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C99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BB9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710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309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189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6B0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F471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6D26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E18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F58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257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0FC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3A2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DE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37,40</w:t>
                  </w:r>
                </w:p>
              </w:tc>
            </w:tr>
            <w:tr w:rsidR="00957EE0" w14:paraId="75080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605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858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68E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81B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555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D62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17C9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492B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D16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03A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512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A70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96A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1EF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83,93</w:t>
                  </w:r>
                </w:p>
              </w:tc>
            </w:tr>
            <w:tr w:rsidR="00957EE0" w14:paraId="5BED4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5C0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7D3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C78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29E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8FF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BDE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C82E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71AB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5BF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D90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307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201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056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067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119,81</w:t>
                  </w:r>
                </w:p>
              </w:tc>
            </w:tr>
            <w:tr w:rsidR="00957EE0" w14:paraId="558C8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918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E31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ED4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E46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2A3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624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74A4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8760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EEC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85F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D18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7AE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CBD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1BA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957EE0" w14:paraId="124621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A9E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BA7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052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AEC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69D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739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D510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B60D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573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CDA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05B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F27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5C2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487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957EE0" w14:paraId="68D14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D8B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0D0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137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DBF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C38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127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76C2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DA10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BF7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135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C5E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AAC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748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EEC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282,24</w:t>
                  </w:r>
                </w:p>
              </w:tc>
            </w:tr>
            <w:tr w:rsidR="00957EE0" w14:paraId="34DEE4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5ED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945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512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271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AD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A75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C978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F073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AC1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93F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981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BCB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5C1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293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26,96</w:t>
                  </w:r>
                </w:p>
              </w:tc>
            </w:tr>
            <w:tr w:rsidR="00957EE0" w14:paraId="584A3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D94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565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75F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523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8E3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174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E46C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E126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495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90D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096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AB7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331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E5A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245,71</w:t>
                  </w:r>
                </w:p>
              </w:tc>
            </w:tr>
            <w:tr w:rsidR="00957EE0" w14:paraId="7AB54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6EA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025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792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889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BDF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17B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4463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635C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A51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E58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502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8F0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F05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14F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174,82</w:t>
                  </w:r>
                </w:p>
              </w:tc>
            </w:tr>
            <w:tr w:rsidR="00957EE0" w14:paraId="364A9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413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F0F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C00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519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E1A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4D9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265F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F3D0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1BA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38F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6C9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D4D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E22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B62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68,28</w:t>
                  </w:r>
                </w:p>
              </w:tc>
            </w:tr>
            <w:tr w:rsidR="00957EE0" w14:paraId="5DA4A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7D6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C3D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E14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710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E68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184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FDF1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F74F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E7C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826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429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C25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C27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81C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197,65</w:t>
                  </w:r>
                </w:p>
              </w:tc>
            </w:tr>
            <w:tr w:rsidR="00957EE0" w14:paraId="163339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703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640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E75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E8C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697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039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3F63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997B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109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EF3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9E6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4FE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0D6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12A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957EE0" w14:paraId="50423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9D4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A7F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C6E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890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522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1A4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3D30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4030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AF3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512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6CE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DAE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8DB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399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957EE0" w14:paraId="20EA7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5A7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A04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ADF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C55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173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2BF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C948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B955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998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73A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F26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507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4A4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B6E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212,22</w:t>
                  </w:r>
                </w:p>
              </w:tc>
            </w:tr>
            <w:tr w:rsidR="00957EE0" w14:paraId="2821E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44D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07E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34C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A1A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DBC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9BF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8EBB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784C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849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5FB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8E3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268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CC8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0A3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1 262,89</w:t>
                  </w:r>
                </w:p>
              </w:tc>
            </w:tr>
            <w:tr w:rsidR="00957EE0" w14:paraId="0F0E0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58B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176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0AC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528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1EC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215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8D6C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59DF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D8C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326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DF3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A24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D22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803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961,95</w:t>
                  </w:r>
                </w:p>
              </w:tc>
            </w:tr>
            <w:tr w:rsidR="00957EE0" w14:paraId="35D3A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911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3FA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850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F5D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738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D8E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643F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97FB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8EF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F95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72D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6B5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C76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188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144,60</w:t>
                  </w:r>
                </w:p>
              </w:tc>
            </w:tr>
            <w:tr w:rsidR="00957EE0" w14:paraId="765DD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C53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721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F05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2F9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E3C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5CA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7179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1843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922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1AF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207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7D3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E78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B8A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507,50</w:t>
                  </w:r>
                </w:p>
              </w:tc>
            </w:tr>
            <w:tr w:rsidR="00957EE0" w14:paraId="2CD833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55B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5F1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A00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BA6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F26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7CB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03DF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6C26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3C7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7B6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D8C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83F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789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0FB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117,20</w:t>
                  </w:r>
                </w:p>
              </w:tc>
            </w:tr>
            <w:tr w:rsidR="00957EE0" w14:paraId="241F17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7D7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85B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9F2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A2C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F06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A0A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7808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AA9C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6FD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738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F05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219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5BD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233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75,89</w:t>
                  </w:r>
                </w:p>
              </w:tc>
            </w:tr>
            <w:tr w:rsidR="00957EE0" w14:paraId="42920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A1B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AF0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1B9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BE4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BA2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516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3A17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6716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689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0DE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F38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B7B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BA2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44F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65,88</w:t>
                  </w:r>
                </w:p>
              </w:tc>
            </w:tr>
            <w:tr w:rsidR="00957EE0" w14:paraId="743A6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68A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AD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E64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BD6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1E8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735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CB1D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E828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781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D88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71C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20A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AC4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A77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133,94</w:t>
                  </w:r>
                </w:p>
              </w:tc>
            </w:tr>
            <w:tr w:rsidR="00957EE0" w14:paraId="2EB08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C98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41F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C5C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491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D83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70C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878B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C3E8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9B6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C10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A74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D73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333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D35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152,43</w:t>
                  </w:r>
                </w:p>
              </w:tc>
            </w:tr>
            <w:tr w:rsidR="004034D0" w14:paraId="72C9A59F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DAD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35F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ED4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353E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8FD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43E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1CF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36 672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8D0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8EA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643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CA7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7 973,95</w:t>
                  </w:r>
                </w:p>
              </w:tc>
            </w:tr>
            <w:tr w:rsidR="004034D0" w14:paraId="0D2C0E2B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AAB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Ejpovice</w:t>
                  </w:r>
                </w:p>
              </w:tc>
            </w:tr>
            <w:tr w:rsidR="00957EE0" w14:paraId="7AB03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429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72D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C5B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FF1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91C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CA3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EDBD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5CF9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4B3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414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D34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05A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482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0FC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142,88</w:t>
                  </w:r>
                </w:p>
              </w:tc>
            </w:tr>
            <w:tr w:rsidR="00957EE0" w14:paraId="472BD5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2FF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FF4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032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51B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F14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578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AF5D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5E3E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70E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33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54E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20B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ED2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63D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1 247,67</w:t>
                  </w:r>
                </w:p>
              </w:tc>
            </w:tr>
            <w:tr w:rsidR="00957EE0" w14:paraId="5553F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3C8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A00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E60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E72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390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93E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F834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CEE2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053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E27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630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9F7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BB6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E98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1 750,46</w:t>
                  </w:r>
                </w:p>
              </w:tc>
            </w:tr>
            <w:tr w:rsidR="00957EE0" w14:paraId="1FCF5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B79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9FC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99C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D36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445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3AA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2686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C853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9A8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025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85A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92F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D1A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89B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1 945,82</w:t>
                  </w:r>
                </w:p>
              </w:tc>
            </w:tr>
            <w:tr w:rsidR="00957EE0" w14:paraId="3284F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8AF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278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70C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784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256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847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C648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8873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7D4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E1A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354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E9C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D40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151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49,43</w:t>
                  </w:r>
                </w:p>
              </w:tc>
            </w:tr>
            <w:tr w:rsidR="00957EE0" w14:paraId="07CAB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935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5CF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EF3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B9C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A6C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6BC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431B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5237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2CC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952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8CA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9ED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4C3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9C2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597,59</w:t>
                  </w:r>
                </w:p>
              </w:tc>
            </w:tr>
            <w:tr w:rsidR="00957EE0" w14:paraId="14D97C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16C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99F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EE0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479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F75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D6A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2E5D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95DD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274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AA2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57B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D96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262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27D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705,26</w:t>
                  </w:r>
                </w:p>
              </w:tc>
            </w:tr>
            <w:tr w:rsidR="00957EE0" w14:paraId="4363D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138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11D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18E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5D4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826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6DB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497F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7999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A65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672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B75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1CF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E43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BE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210,26</w:t>
                  </w:r>
                </w:p>
              </w:tc>
            </w:tr>
            <w:tr w:rsidR="00957EE0" w14:paraId="3D3DE2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AB1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BBA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AA2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DA3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11F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4F4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A643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355A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4F3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CF1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AAB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CDE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A21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020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104,28</w:t>
                  </w:r>
                </w:p>
              </w:tc>
            </w:tr>
            <w:tr w:rsidR="00957EE0" w14:paraId="47BE4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0F5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3D7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F02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D8D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882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03C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AFCE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4FD5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C64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279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ECF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145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6DA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78E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1 382,76</w:t>
                  </w:r>
                </w:p>
              </w:tc>
            </w:tr>
            <w:tr w:rsidR="00957EE0" w14:paraId="74F992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9ED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A98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14E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D31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84B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DBA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6B0C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9755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BF1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5E9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141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572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224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E76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899,27</w:t>
                  </w:r>
                </w:p>
              </w:tc>
            </w:tr>
            <w:tr w:rsidR="00957EE0" w14:paraId="189D8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579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97C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3ED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11D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981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1B9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1786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3D2C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858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EA6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35E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B98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7AD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FA1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832,57</w:t>
                  </w:r>
                </w:p>
              </w:tc>
            </w:tr>
            <w:tr w:rsidR="00957EE0" w14:paraId="07889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9CC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15A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34B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F48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A06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B82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4B27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F7A9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BF6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AB2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139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695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EE3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BC5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273,57</w:t>
                  </w:r>
                </w:p>
              </w:tc>
            </w:tr>
            <w:tr w:rsidR="00957EE0" w14:paraId="0F452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CED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9E9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054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C55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A1A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16E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960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2275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1EA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9AE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6C4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0AF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DAF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B7E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1 765,02</w:t>
                  </w:r>
                </w:p>
              </w:tc>
            </w:tr>
            <w:tr w:rsidR="00957EE0" w14:paraId="091DE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00D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911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210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D9F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C89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509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6D9F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4D78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7CF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779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3C6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96C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570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24A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318,27</w:t>
                  </w:r>
                </w:p>
              </w:tc>
            </w:tr>
            <w:tr w:rsidR="00957EE0" w14:paraId="7A10C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CCA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DC3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F0A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821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B2C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2AC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38CA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8D9F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6C2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7C5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1EA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CEB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B2F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BD4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33,86</w:t>
                  </w:r>
                </w:p>
              </w:tc>
            </w:tr>
            <w:tr w:rsidR="00957EE0" w14:paraId="3194D8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5C1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92F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AE4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C6D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FE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151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81A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7826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220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5A9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D41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196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1E5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100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1 157,94</w:t>
                  </w:r>
                </w:p>
              </w:tc>
            </w:tr>
            <w:tr w:rsidR="00957EE0" w14:paraId="3318E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EAC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DEA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CC3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68B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35B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2D7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4E7C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B5DD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81B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E7B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DF8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F5A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1FA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24C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42,66</w:t>
                  </w:r>
                </w:p>
              </w:tc>
            </w:tr>
            <w:tr w:rsidR="00957EE0" w14:paraId="394B5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701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E79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5F6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BA3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10D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F70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3480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EDEA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89A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B57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825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94A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C25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ED6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135,77</w:t>
                  </w:r>
                </w:p>
              </w:tc>
            </w:tr>
            <w:tr w:rsidR="00957EE0" w14:paraId="68243E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B2D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BFB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BE1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766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A17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2DB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0BD5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8A9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23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81C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B60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A7A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7BA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676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</w:tr>
            <w:tr w:rsidR="004034D0" w14:paraId="717A4860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840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498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90F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F342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006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64C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B2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41 551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999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344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6C0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29C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14 068,34</w:t>
                  </w:r>
                </w:p>
              </w:tc>
            </w:tr>
            <w:tr w:rsidR="004034D0" w14:paraId="07806092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749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 u Rokycan</w:t>
                  </w:r>
                </w:p>
              </w:tc>
            </w:tr>
            <w:tr w:rsidR="00957EE0" w14:paraId="0EA07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6D0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4A8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1F7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4DE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699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A0A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2798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E55F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B79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64B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7FA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E19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649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4BD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217,18</w:t>
                  </w:r>
                </w:p>
              </w:tc>
            </w:tr>
            <w:tr w:rsidR="00957EE0" w14:paraId="0D38A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0B8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530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C9C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B52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49F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AC4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6A78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51B4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CEE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4D8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3D8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968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5FC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51F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364,19</w:t>
                  </w:r>
                </w:p>
              </w:tc>
            </w:tr>
            <w:tr w:rsidR="00957EE0" w14:paraId="69C24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FFC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45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13E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674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01A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4F3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C912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75A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BA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8A6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43F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9EA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B9A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AE0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144,79</w:t>
                  </w:r>
                </w:p>
              </w:tc>
            </w:tr>
            <w:tr w:rsidR="004034D0" w14:paraId="458D5E0D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2EF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2CA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384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2546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F89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5DA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89F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AE7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DE5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BAA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7D5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726,16</w:t>
                  </w:r>
                </w:p>
              </w:tc>
            </w:tr>
            <w:tr w:rsidR="004034D0" w14:paraId="3D757A44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04B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Klabava</w:t>
                  </w:r>
                </w:p>
              </w:tc>
            </w:tr>
            <w:tr w:rsidR="00957EE0" w14:paraId="18429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4CB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8D7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8E1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878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465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906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9A13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B233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983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580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74F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BD3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85A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563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466,01</w:t>
                  </w:r>
                </w:p>
              </w:tc>
            </w:tr>
            <w:tr w:rsidR="00957EE0" w14:paraId="18F56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F43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B06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92D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2A0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4C4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EB5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BBD7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FA6A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AE7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7FE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23C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499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D33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D44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957EE0" w14:paraId="02C1F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B67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AB3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6DD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12E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7E2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EA7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4CAB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0E50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347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503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24C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540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EAB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05B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151,07</w:t>
                  </w:r>
                </w:p>
              </w:tc>
            </w:tr>
            <w:tr w:rsidR="00957EE0" w14:paraId="4BF75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8AD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B5C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337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4CB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3B2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35F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AF73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9C2F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E92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726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CA1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C6E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651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DC6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167,63</w:t>
                  </w:r>
                </w:p>
              </w:tc>
            </w:tr>
            <w:tr w:rsidR="00957EE0" w14:paraId="26BD9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7B6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899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52D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867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D82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F2B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5FFD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4BF2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680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8A0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6FE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D07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BC5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68E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574,46</w:t>
                  </w:r>
                </w:p>
              </w:tc>
            </w:tr>
            <w:tr w:rsidR="00957EE0" w14:paraId="48321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D52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FF7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80E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037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311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398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E06E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A8B8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9C5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C21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DC9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911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5D0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525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130,97</w:t>
                  </w:r>
                </w:p>
              </w:tc>
            </w:tr>
            <w:tr w:rsidR="004034D0" w14:paraId="4E2A4607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430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58C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FA3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F236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57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BE2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ADD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07F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3F7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87E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FC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1 494,34</w:t>
                  </w:r>
                </w:p>
              </w:tc>
            </w:tr>
            <w:tr w:rsidR="004034D0" w14:paraId="3852A018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4A1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Kříše</w:t>
                  </w:r>
                </w:p>
              </w:tc>
            </w:tr>
            <w:tr w:rsidR="00957EE0" w14:paraId="63E44A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997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BDB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401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A31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C44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1CA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5E6A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D506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70A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1F6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466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8A2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E49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8BE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447,12</w:t>
                  </w:r>
                </w:p>
              </w:tc>
            </w:tr>
            <w:tr w:rsidR="00957EE0" w14:paraId="47409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C84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E70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9BB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4AF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030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DB1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A0B9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BCB4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C68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F69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D8E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6FD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F3E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F2E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1 368,33</w:t>
                  </w:r>
                </w:p>
              </w:tc>
            </w:tr>
            <w:tr w:rsidR="004034D0" w14:paraId="3901AAF2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714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636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599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3B02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ADF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2A0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435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B4A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202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B98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4F9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1 815,45</w:t>
                  </w:r>
                </w:p>
              </w:tc>
            </w:tr>
            <w:tr w:rsidR="004034D0" w14:paraId="327EF0F8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D90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Litohlavy</w:t>
                  </w:r>
                </w:p>
              </w:tc>
            </w:tr>
            <w:tr w:rsidR="00957EE0" w14:paraId="20B99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195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B76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EF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BF4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35D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C57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5D3C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9657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2B3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DF8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67D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20C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80A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99B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948,55</w:t>
                  </w:r>
                </w:p>
              </w:tc>
            </w:tr>
            <w:tr w:rsidR="00957EE0" w14:paraId="118F1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6EE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8F7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02F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16F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EBB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6BF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70F6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675F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BAF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194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9AB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6E9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4F9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CD9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1 856,03</w:t>
                  </w:r>
                </w:p>
              </w:tc>
            </w:tr>
            <w:tr w:rsidR="00957EE0" w14:paraId="2F6271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02A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9D1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209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4B9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FBE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073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B657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113F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0DB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687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62C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E85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A00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3CD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68,93</w:t>
                  </w:r>
                </w:p>
              </w:tc>
            </w:tr>
            <w:tr w:rsidR="00957EE0" w14:paraId="67391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A05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AEE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900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B6A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41D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BEC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9F66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E3E3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55F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AEF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D3A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CE1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442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F5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377,66</w:t>
                  </w:r>
                </w:p>
              </w:tc>
            </w:tr>
            <w:tr w:rsidR="00957EE0" w14:paraId="2E58B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74F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25D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773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29F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7A7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2F5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D2B3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EEA0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696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AA9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A38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D2A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264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DC5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295,16</w:t>
                  </w:r>
                </w:p>
              </w:tc>
            </w:tr>
            <w:tr w:rsidR="00957EE0" w14:paraId="38CC5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497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08A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ED0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D5E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65B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48E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B038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354C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C82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B39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B5B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67A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402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C5A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897,22</w:t>
                  </w:r>
                </w:p>
              </w:tc>
            </w:tr>
            <w:tr w:rsidR="00957EE0" w14:paraId="255D70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36A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49C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940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0C6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1A1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B6F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EA87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2112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23D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A48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BC7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F60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F5C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DD1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3 653,03</w:t>
                  </w:r>
                </w:p>
              </w:tc>
            </w:tr>
            <w:tr w:rsidR="00957EE0" w14:paraId="5401D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509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AF0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C19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799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F3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2E0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AB54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9A86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67E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61A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631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83F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F0E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A04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2 947,58</w:t>
                  </w:r>
                </w:p>
              </w:tc>
            </w:tr>
            <w:tr w:rsidR="00957EE0" w14:paraId="64172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269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897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5CB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D09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F69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0CD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2527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1BE0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BC0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771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6E9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5F2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8C9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A83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246,40</w:t>
                  </w:r>
                </w:p>
              </w:tc>
            </w:tr>
            <w:tr w:rsidR="00957EE0" w14:paraId="60015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11A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D9B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057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4A0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C7A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245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31E6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25ED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168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0A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888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12C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72E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BF4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146,66</w:t>
                  </w:r>
                </w:p>
              </w:tc>
            </w:tr>
            <w:tr w:rsidR="00957EE0" w14:paraId="5AFEE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C2A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D6D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822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D50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1BE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5D8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504B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3AF8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E62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356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56D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F07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F39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FDA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1 734,30</w:t>
                  </w:r>
                </w:p>
              </w:tc>
            </w:tr>
            <w:tr w:rsidR="00957EE0" w14:paraId="7A340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D98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EB8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91E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2E7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ED8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637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7726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C91B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F69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B6A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F10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504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4B1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C45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151,06</w:t>
                  </w:r>
                </w:p>
              </w:tc>
            </w:tr>
            <w:tr w:rsidR="00957EE0" w14:paraId="77F6B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5BC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EE3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40D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AE0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1D8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851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469A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6D7E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B2C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627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4C9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232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A6D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727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31,90</w:t>
                  </w:r>
                </w:p>
              </w:tc>
            </w:tr>
            <w:tr w:rsidR="00957EE0" w14:paraId="40B45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1B6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D21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2CE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238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3BC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0DB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F0A1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285B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BA1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E08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37F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030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479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E40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108,16</w:t>
                  </w:r>
                </w:p>
              </w:tc>
            </w:tr>
            <w:tr w:rsidR="00957EE0" w14:paraId="0376D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C99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1CD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722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9E5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C34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59C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9F39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3248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10C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A16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4F8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B6B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B86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9E6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102,30</w:t>
                  </w:r>
                </w:p>
              </w:tc>
            </w:tr>
            <w:tr w:rsidR="00957EE0" w14:paraId="161EF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2E9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6FD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215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EFF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962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F05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5F61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F26D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3AB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422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39B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FF9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494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424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1 455,27</w:t>
                  </w:r>
                </w:p>
              </w:tc>
            </w:tr>
            <w:tr w:rsidR="00957EE0" w14:paraId="4C2E2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6AD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802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78A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C86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D4D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19E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3E9A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6F9D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8EF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55B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6D2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740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DCC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920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242,73</w:t>
                  </w:r>
                </w:p>
              </w:tc>
            </w:tr>
            <w:tr w:rsidR="00957EE0" w14:paraId="0F426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13F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28B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19C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B55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018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545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075F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9D2E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C9C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937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EA3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EDD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30F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735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929,85</w:t>
                  </w:r>
                </w:p>
              </w:tc>
            </w:tr>
            <w:tr w:rsidR="00957EE0" w14:paraId="42B96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B76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B5A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62D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CD0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01A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060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A559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2BAD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291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524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33B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B5D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931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1B0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560,62</w:t>
                  </w:r>
                </w:p>
              </w:tc>
            </w:tr>
            <w:tr w:rsidR="00957EE0" w14:paraId="109DF9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759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049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BDF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CE9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7E3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85E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DCAC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A4EB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F6C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718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598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6CA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561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3BA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247,50</w:t>
                  </w:r>
                </w:p>
              </w:tc>
            </w:tr>
            <w:tr w:rsidR="00957EE0" w14:paraId="20E61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7AB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AA1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94C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B75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854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0A1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121C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86CE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F0C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E7F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019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D84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984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A0C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37,77</w:t>
                  </w:r>
                </w:p>
              </w:tc>
            </w:tr>
            <w:tr w:rsidR="00957EE0" w14:paraId="383CE0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880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F9D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AF6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D7C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E32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6AC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E182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13FD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493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620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7BA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C35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405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0BE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957EE0" w14:paraId="49572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455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2F5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BF5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5E0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CC5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51F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D5BB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3B10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381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FA0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E98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046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041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EA8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302,86</w:t>
                  </w:r>
                </w:p>
              </w:tc>
            </w:tr>
            <w:tr w:rsidR="00957EE0" w14:paraId="4617C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295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877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A56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73A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CAA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416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54EE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1EEF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E9F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F64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DEC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883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5CE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C32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162,80</w:t>
                  </w:r>
                </w:p>
              </w:tc>
            </w:tr>
            <w:tr w:rsidR="00957EE0" w14:paraId="04679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475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715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ACB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8BF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933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C68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7F43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0031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97C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894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2B2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5B0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004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094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</w:t>
                  </w:r>
                </w:p>
              </w:tc>
            </w:tr>
            <w:tr w:rsidR="00957EE0" w14:paraId="15A3A0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CF4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39B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35C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659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0CF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925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2AE7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BB2F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ABB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F92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2D4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BE8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664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DFA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1 505,51</w:t>
                  </w:r>
                </w:p>
              </w:tc>
            </w:tr>
            <w:tr w:rsidR="00957EE0" w14:paraId="764022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7DF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846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BC1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63B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A89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655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5EB0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66F7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17F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BE8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A37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560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911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539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56,10</w:t>
                  </w:r>
                </w:p>
              </w:tc>
            </w:tr>
            <w:tr w:rsidR="00957EE0" w14:paraId="3FE63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FCC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C98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80E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32F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78F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13D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62E0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0BC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8D1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82F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8AC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06C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045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994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73,33</w:t>
                  </w:r>
                </w:p>
              </w:tc>
            </w:tr>
            <w:tr w:rsidR="00957EE0" w14:paraId="514A2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F54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631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0E3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3C2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640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975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5D2C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4102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BB2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6FA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50A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DB7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7B0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273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</w:tr>
            <w:tr w:rsidR="00957EE0" w14:paraId="38B6B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258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2C7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014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085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BBA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216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E2C8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F09E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2BC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309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DD0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31C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902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575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23,47</w:t>
                  </w:r>
                </w:p>
              </w:tc>
            </w:tr>
            <w:tr w:rsidR="00957EE0" w14:paraId="55343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578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27B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4DC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EBF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FA9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36B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FE06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FBC7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B36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F51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833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A57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E9E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2AF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85,07</w:t>
                  </w:r>
                </w:p>
              </w:tc>
            </w:tr>
            <w:tr w:rsidR="00957EE0" w14:paraId="2F838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F26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E1E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AF3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B4D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148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BEC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5F7E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3BBC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5B8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D24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139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206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523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5F5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2 023,96</w:t>
                  </w:r>
                </w:p>
              </w:tc>
            </w:tr>
            <w:tr w:rsidR="00957EE0" w14:paraId="1C663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C11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43A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7BB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384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E8D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7E8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92B7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5B08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F04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BE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F4D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788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C0B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C37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888,78</w:t>
                  </w:r>
                </w:p>
              </w:tc>
            </w:tr>
            <w:tr w:rsidR="00957EE0" w14:paraId="6390A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16C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F65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087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E66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BCA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387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90E1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F430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45B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E20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671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49D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E78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CEB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63,07</w:t>
                  </w:r>
                </w:p>
              </w:tc>
            </w:tr>
            <w:tr w:rsidR="00957EE0" w14:paraId="0FB5F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F70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45F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422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5EA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1FD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40B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8A29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29EC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E26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8C8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CB9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19F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904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467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115,86</w:t>
                  </w:r>
                </w:p>
              </w:tc>
            </w:tr>
            <w:tr w:rsidR="00957EE0" w14:paraId="65620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484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EBB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6A6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F85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C0B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7B7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1D91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295D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E37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8EE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BD4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680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559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969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207,90</w:t>
                  </w:r>
                </w:p>
              </w:tc>
            </w:tr>
            <w:tr w:rsidR="00957EE0" w14:paraId="2469C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781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DA4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B4F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E87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E6B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194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B625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83C0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E12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DA9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119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C61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34D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913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101,93</w:t>
                  </w:r>
                </w:p>
              </w:tc>
            </w:tr>
            <w:tr w:rsidR="004034D0" w14:paraId="618980E4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44B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204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CFA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8482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D2E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3CA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E6D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61 849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4A8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EC1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206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AE1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22 677,56</w:t>
                  </w:r>
                </w:p>
              </w:tc>
            </w:tr>
            <w:tr w:rsidR="004034D0" w14:paraId="180B5F5C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85F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Osek u Rokycan</w:t>
                  </w:r>
                </w:p>
              </w:tc>
            </w:tr>
            <w:tr w:rsidR="00957EE0" w14:paraId="77BD4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FC0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72F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C42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A08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044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2DC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ADDA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7055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F68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990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37F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24A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813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3E0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269,85</w:t>
                  </w:r>
                </w:p>
              </w:tc>
            </w:tr>
            <w:tr w:rsidR="00957EE0" w14:paraId="3350FB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EEF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355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47B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DE2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26E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915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D2C9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3837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C03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5F6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14C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547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0CD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0D2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399,86</w:t>
                  </w:r>
                </w:p>
              </w:tc>
            </w:tr>
            <w:tr w:rsidR="00957EE0" w14:paraId="01FD8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838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303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2A6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D63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6D1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460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159C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CD5D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8B8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7B4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877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B18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8B3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EB9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40,97</w:t>
                  </w:r>
                </w:p>
              </w:tc>
            </w:tr>
            <w:tr w:rsidR="00957EE0" w14:paraId="502DF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D99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5E6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AEF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149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1E3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595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DAED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8F2B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93A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664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5CA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489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6FA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16A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26,41</w:t>
                  </w:r>
                </w:p>
              </w:tc>
            </w:tr>
            <w:tr w:rsidR="00957EE0" w14:paraId="70BCE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53A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AA3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18E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722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C49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C15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44E0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2BB0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32B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5B0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703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CE4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839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12D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957EE0" w14:paraId="41C1C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746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DC0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894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6F9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C4E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A67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51DE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9E47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7B2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68E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E79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A57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614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D0A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1 210,42</w:t>
                  </w:r>
                </w:p>
              </w:tc>
            </w:tr>
            <w:tr w:rsidR="00957EE0" w14:paraId="1C0C3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4BE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8C6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317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8B7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8F7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291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D352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D75F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035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DC5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2D1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125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3E5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719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388,69</w:t>
                  </w:r>
                </w:p>
              </w:tc>
            </w:tr>
            <w:tr w:rsidR="00957EE0" w14:paraId="461AF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333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BBD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1DE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5D7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A42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185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1B77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71FA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121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FBD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0CE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54B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CE8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E45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590,48</w:t>
                  </w:r>
                </w:p>
              </w:tc>
            </w:tr>
            <w:tr w:rsidR="00957EE0" w14:paraId="6E790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BF8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F01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9B5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001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681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3BB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5297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4540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96C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707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52B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E2A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A07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FA5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592,18</w:t>
                  </w:r>
                </w:p>
              </w:tc>
            </w:tr>
            <w:tr w:rsidR="00957EE0" w14:paraId="09721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1C6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E77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F18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B91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8AE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B5E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3488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2073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585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0A9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AAE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74E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931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7BE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1 315,04</w:t>
                  </w:r>
                </w:p>
              </w:tc>
            </w:tr>
            <w:tr w:rsidR="00957EE0" w14:paraId="3E279C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4A3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1AC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862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9C8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6FC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3BB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74AA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694A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6FF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B57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573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DF2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814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78B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55,19</w:t>
                  </w:r>
                </w:p>
              </w:tc>
            </w:tr>
            <w:tr w:rsidR="00957EE0" w14:paraId="1B3BD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92A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B6E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81C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ADC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4FC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AE1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F24B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0515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DCF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69D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431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5EA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5D2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1F2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58,91</w:t>
                  </w:r>
                </w:p>
              </w:tc>
            </w:tr>
            <w:tr w:rsidR="00957EE0" w14:paraId="36122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E1E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9EE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CAC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EDD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3DE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BCF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AF99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6EA8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206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E38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2AC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D66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290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803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10,50</w:t>
                  </w:r>
                </w:p>
              </w:tc>
            </w:tr>
            <w:tr w:rsidR="00957EE0" w14:paraId="72827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B67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892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F8A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F38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F3A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52A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22D6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4CD1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C5C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260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94C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DBD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085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792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264,09</w:t>
                  </w:r>
                </w:p>
              </w:tc>
            </w:tr>
            <w:tr w:rsidR="00957EE0" w14:paraId="53192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477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464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697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782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ACF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358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A8C0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A19A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9E8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040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0EE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DBB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506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47F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31,15</w:t>
                  </w:r>
                </w:p>
              </w:tc>
            </w:tr>
            <w:tr w:rsidR="00957EE0" w14:paraId="0385A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335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AFE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113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BB0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CBC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F2D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67EF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19C4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166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64D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ED9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9C8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EFF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585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589,47</w:t>
                  </w:r>
                </w:p>
              </w:tc>
            </w:tr>
            <w:tr w:rsidR="00957EE0" w14:paraId="45198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1AB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347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D71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CFB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805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1E3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FD59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1A6C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F0B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8C5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ED5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34B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31F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904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48,76</w:t>
                  </w:r>
                </w:p>
              </w:tc>
            </w:tr>
            <w:tr w:rsidR="00957EE0" w14:paraId="7DFA2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13E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C04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7BA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567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08B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276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9374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A02E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DBB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0BE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D81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BA2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552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14C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17,61</w:t>
                  </w:r>
                </w:p>
              </w:tc>
            </w:tr>
            <w:tr w:rsidR="00957EE0" w14:paraId="05CD7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DE1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49E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1C4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A52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2B6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EA0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6D49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6EB6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28B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9FF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5B4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106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310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27D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283,39</w:t>
                  </w:r>
                </w:p>
              </w:tc>
            </w:tr>
            <w:tr w:rsidR="00957EE0" w14:paraId="666A28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68D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716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453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4AE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B74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97C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077B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E897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909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B0D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2D1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282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DEC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340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957EE0" w14:paraId="691B3F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DB8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74C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D81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E61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EF7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DD1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6411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882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7C5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E6C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02D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C18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6CA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3D7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105,30</w:t>
                  </w:r>
                </w:p>
              </w:tc>
            </w:tr>
            <w:tr w:rsidR="00957EE0" w14:paraId="4F118A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E8D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335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0D3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D03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B4E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D83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F593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EE15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5CD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3BC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76E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40D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A32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504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178,09</w:t>
                  </w:r>
                </w:p>
              </w:tc>
            </w:tr>
            <w:tr w:rsidR="00957EE0" w14:paraId="4B792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FC4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DB6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CD7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404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827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E7B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9457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9FF9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B07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03E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330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187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930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1D3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76,18</w:t>
                  </w:r>
                </w:p>
              </w:tc>
            </w:tr>
            <w:tr w:rsidR="00957EE0" w14:paraId="7C776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B12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DC2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F77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9AE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0BC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6B5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3344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A766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B7C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C72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00C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E70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C05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EBA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363,63</w:t>
                  </w:r>
                </w:p>
              </w:tc>
            </w:tr>
            <w:tr w:rsidR="00957EE0" w14:paraId="2B9F4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C47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B50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50D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21A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931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365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3B48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105C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0E6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F84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F09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B66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65F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891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198,41</w:t>
                  </w:r>
                </w:p>
              </w:tc>
            </w:tr>
            <w:tr w:rsidR="00957EE0" w14:paraId="5FFE8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B11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B0C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5C1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0AB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F97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7FD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8B3B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278A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437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F4E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1D3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76C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D2A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8ED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27,42</w:t>
                  </w:r>
                </w:p>
              </w:tc>
            </w:tr>
            <w:tr w:rsidR="00957EE0" w14:paraId="1EC176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C28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1FA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CBE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BB1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DDC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401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237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6C6B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AB6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9D6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3BB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6CA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C00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9EB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132,72</w:t>
                  </w:r>
                </w:p>
              </w:tc>
            </w:tr>
            <w:tr w:rsidR="00957EE0" w14:paraId="6A902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F49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91F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174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21E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D20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C72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76D1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01FD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157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E72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8F7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A40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40F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3C9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52,14</w:t>
                  </w:r>
                </w:p>
              </w:tc>
            </w:tr>
            <w:tr w:rsidR="00957EE0" w14:paraId="15DBD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68D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0E8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CFC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B52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7BA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304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7EA7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9BD2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562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7BF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DCD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243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B66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939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133,06</w:t>
                  </w:r>
                </w:p>
              </w:tc>
            </w:tr>
            <w:tr w:rsidR="00957EE0" w14:paraId="1E61D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38F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47E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340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BDC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F90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503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D1D7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FA0B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617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51D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8A5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EE0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26A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EA0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63,31</w:t>
                  </w:r>
                </w:p>
              </w:tc>
            </w:tr>
            <w:tr w:rsidR="00957EE0" w14:paraId="5766C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F82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F52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0FD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7F1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AD9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F11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FCF8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9558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A33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1F6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37E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095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0A3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496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45,71</w:t>
                  </w:r>
                </w:p>
              </w:tc>
            </w:tr>
            <w:tr w:rsidR="00957EE0" w14:paraId="66B5D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08C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FC8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93A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2CC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E61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00F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558C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ABE1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CB0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A93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31C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3DA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85C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354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346,71</w:t>
                  </w:r>
                </w:p>
              </w:tc>
            </w:tr>
            <w:tr w:rsidR="00957EE0" w14:paraId="1D9E4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36C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450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2EB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569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6B9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A18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6BD8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20B4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B32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C66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227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4E6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B19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92D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442,19</w:t>
                  </w:r>
                </w:p>
              </w:tc>
            </w:tr>
            <w:tr w:rsidR="00957EE0" w14:paraId="59034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24B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532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D9E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4BC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FBB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463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EB3F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B4B4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756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FC9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C0B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0B3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472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548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910,78</w:t>
                  </w:r>
                </w:p>
              </w:tc>
            </w:tr>
            <w:tr w:rsidR="00957EE0" w14:paraId="6478A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D0A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CEE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B40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669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EC6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DA5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496D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BC8B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E68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C50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950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E2F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0B2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ABF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67,38</w:t>
                  </w:r>
                </w:p>
              </w:tc>
            </w:tr>
            <w:tr w:rsidR="00957EE0" w14:paraId="15354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E66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BE3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95C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BDE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B72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5A5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EAF4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601B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BC2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816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418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FAA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455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F97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954,46</w:t>
                  </w:r>
                </w:p>
              </w:tc>
            </w:tr>
            <w:tr w:rsidR="00957EE0" w14:paraId="1CFEF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BF7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944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C75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889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ACF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951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10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17B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CC7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27E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9CE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622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E95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04B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54,17</w:t>
                  </w:r>
                </w:p>
              </w:tc>
            </w:tr>
            <w:tr w:rsidR="00957EE0" w14:paraId="2560F6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AC9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315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973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48C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3FC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6E1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0363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C5E8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41A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762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DC7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244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066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F5C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280,34</w:t>
                  </w:r>
                </w:p>
              </w:tc>
            </w:tr>
            <w:tr w:rsidR="00957EE0" w14:paraId="49A783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8B0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465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27D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421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129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36F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5957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3CED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164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96E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187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C94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3F9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A64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571,86</w:t>
                  </w:r>
                </w:p>
              </w:tc>
            </w:tr>
            <w:tr w:rsidR="00957EE0" w14:paraId="67CC03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F34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2FB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F3B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9FD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54A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F71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123F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C833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4E7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0C5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4EC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55C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4D7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F73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36,57</w:t>
                  </w:r>
                </w:p>
              </w:tc>
            </w:tr>
            <w:tr w:rsidR="00957EE0" w14:paraId="79BF4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998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6A1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290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C2D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B51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D3A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D924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08B8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76B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C2F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377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4B4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09C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1F5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957EE0" w14:paraId="05E11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2BB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E2F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0A6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ED4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8B2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A43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DD56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0C15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CFD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5B2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5D1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CE0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2BB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270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73,81</w:t>
                  </w:r>
                </w:p>
              </w:tc>
            </w:tr>
            <w:tr w:rsidR="00957EE0" w14:paraId="2D2F2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81F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032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A76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A39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906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CEA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814A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D823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5F1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A62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6FC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DD7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2D7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F9E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260,03</w:t>
                  </w:r>
                </w:p>
              </w:tc>
            </w:tr>
            <w:tr w:rsidR="00957EE0" w14:paraId="1C9B2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FFA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3DA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22A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405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94C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BA6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75FF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8FFC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B9C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BEC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687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F32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E90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4F1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</w:t>
                  </w:r>
                </w:p>
              </w:tc>
            </w:tr>
            <w:tr w:rsidR="00957EE0" w14:paraId="050A4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C13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D62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F78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9E5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D84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359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AC4F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3DD4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A01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CF3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7AC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D93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0FC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437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250,55</w:t>
                  </w:r>
                </w:p>
              </w:tc>
            </w:tr>
            <w:tr w:rsidR="00957EE0" w14:paraId="32B73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B59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397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D77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910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68C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77F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CA76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FEDF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0A9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B45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A49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B15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F57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1CD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294,23</w:t>
                  </w:r>
                </w:p>
              </w:tc>
            </w:tr>
            <w:tr w:rsidR="00957EE0" w14:paraId="21356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C54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1AA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D39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D81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008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358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6819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71F2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011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EA9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FDD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054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95B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53C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72,79</w:t>
                  </w:r>
                </w:p>
              </w:tc>
            </w:tr>
            <w:tr w:rsidR="00957EE0" w14:paraId="59A1C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A53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102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BF3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A8A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A6B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C67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CE8F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1441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C8D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359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353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B57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DBE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9A4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957EE0" w14:paraId="2CF1E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037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918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6CD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65B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6BA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ED9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5A67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FAB1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BAB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059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7F1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CAB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8B1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15E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320,64</w:t>
                  </w:r>
                </w:p>
              </w:tc>
            </w:tr>
            <w:tr w:rsidR="00957EE0" w14:paraId="24886D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661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9DB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136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5C0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DA3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9AB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01D3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CE24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92D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FBC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BC1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B4C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705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93F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1 247,67</w:t>
                  </w:r>
                </w:p>
              </w:tc>
            </w:tr>
            <w:tr w:rsidR="00957EE0" w14:paraId="038FE0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609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5E4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705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01E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4F7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2E3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6F7B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99AA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80A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EA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F8B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694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EE9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894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265,45</w:t>
                  </w:r>
                </w:p>
              </w:tc>
            </w:tr>
            <w:tr w:rsidR="00957EE0" w14:paraId="727019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218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A74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74C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D6E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547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B02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3935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94B8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2D5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593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A78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66D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2C6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A95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365,33</w:t>
                  </w:r>
                </w:p>
              </w:tc>
            </w:tr>
            <w:tr w:rsidR="00957EE0" w14:paraId="5C9E8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5C9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2D1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58F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E45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805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E75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3B44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6D07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6D0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31B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F07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5EB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AAD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D1B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1 004,57</w:t>
                  </w:r>
                </w:p>
              </w:tc>
            </w:tr>
            <w:tr w:rsidR="00957EE0" w14:paraId="2069CF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372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093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783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0CD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D63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FA9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C51A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68BA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60D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8D9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F5F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4CD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9A5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F69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127,98</w:t>
                  </w:r>
                </w:p>
              </w:tc>
            </w:tr>
            <w:tr w:rsidR="00957EE0" w14:paraId="63609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00E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5A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981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A38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878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2DE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1A0C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10D2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EFA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924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336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34E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CEF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C62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121,89</w:t>
                  </w:r>
                </w:p>
              </w:tc>
            </w:tr>
            <w:tr w:rsidR="00957EE0" w14:paraId="7AF41E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E96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7FB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4A6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3BF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635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B77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1FF5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CE00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545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974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F96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BAF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677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D9F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52,82</w:t>
                  </w:r>
                </w:p>
              </w:tc>
            </w:tr>
            <w:tr w:rsidR="00957EE0" w14:paraId="1038D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421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6BC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BCE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505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488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751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B5AC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66E5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F41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E81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0DC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61F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26A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A9A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212,97</w:t>
                  </w:r>
                </w:p>
              </w:tc>
            </w:tr>
            <w:tr w:rsidR="00957EE0" w14:paraId="2A005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0C7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5BD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11B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09B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B8A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D26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5FE7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F5D7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6AD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793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4AC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B4E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56F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1E8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956,49</w:t>
                  </w:r>
                </w:p>
              </w:tc>
            </w:tr>
            <w:tr w:rsidR="00957EE0" w14:paraId="2867F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23B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D8B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89C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1C1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8FE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651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EEFF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9298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11F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950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65B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097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772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5FC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1 073,64</w:t>
                  </w:r>
                </w:p>
              </w:tc>
            </w:tr>
            <w:tr w:rsidR="00957EE0" w14:paraId="4B503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CDF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634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74A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3C8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BA1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12C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9B4F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FE6F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0C1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BCC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AE2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E1A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377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6C2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54,85</w:t>
                  </w:r>
                </w:p>
              </w:tc>
            </w:tr>
            <w:tr w:rsidR="00957EE0" w14:paraId="260F8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AFD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0B1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531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875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540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2DC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0B1F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930A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F05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A90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05B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9EA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CCE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6CC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784,83</w:t>
                  </w:r>
                </w:p>
              </w:tc>
            </w:tr>
            <w:tr w:rsidR="00957EE0" w14:paraId="7289B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92E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2ED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D66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27A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08C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AA9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1073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F0CC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AD1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662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F0B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4A5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A55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2F7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1 072,62</w:t>
                  </w:r>
                </w:p>
              </w:tc>
            </w:tr>
            <w:tr w:rsidR="00957EE0" w14:paraId="1097E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CFC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20C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FBB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30C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98E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1EB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2718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9FA0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719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FEF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055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440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8D1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F06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219,06</w:t>
                  </w:r>
                </w:p>
              </w:tc>
            </w:tr>
            <w:tr w:rsidR="00957EE0" w14:paraId="50624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904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B2E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5FB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F01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F76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073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DFE6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4C5E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E42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517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C70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491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CB8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C6A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1 131,87</w:t>
                  </w:r>
                </w:p>
              </w:tc>
            </w:tr>
            <w:tr w:rsidR="00957EE0" w14:paraId="655A3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922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467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7B6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0A6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6E5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4C3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4760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101C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EB8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9C0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0B5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B45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76D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1A2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136,45</w:t>
                  </w:r>
                </w:p>
              </w:tc>
            </w:tr>
            <w:tr w:rsidR="00957EE0" w14:paraId="31A0BC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7C5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5D7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360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F45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B9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121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A4A1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8BFB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047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094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67B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159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353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C77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</w:t>
                  </w:r>
                </w:p>
              </w:tc>
            </w:tr>
            <w:tr w:rsidR="00957EE0" w14:paraId="45B9B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BFD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881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F28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483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175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390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C504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191D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706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E95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9FF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E67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BA0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557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546,13</w:t>
                  </w:r>
                </w:p>
              </w:tc>
            </w:tr>
            <w:tr w:rsidR="00957EE0" w14:paraId="74CD6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0F2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ABE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A69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AC1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3DF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AC8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0E24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4B35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5D9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DC3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27F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E2A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F60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607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170,64</w:t>
                  </w:r>
                </w:p>
              </w:tc>
            </w:tr>
            <w:tr w:rsidR="00957EE0" w14:paraId="62A62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AF5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D23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E09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060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DF5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C6E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971A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8E6F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2B0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A11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A8A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A6D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864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9CA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957EE0" w14:paraId="12E66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31B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E2E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EFE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A87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C45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EE6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42F0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DD7C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766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604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846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24C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E8F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1D8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443,88</w:t>
                  </w:r>
                </w:p>
              </w:tc>
            </w:tr>
            <w:tr w:rsidR="00957EE0" w14:paraId="016BF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2FD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FCE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088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F2D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335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AB1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B197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D421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9EB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851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150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AA0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4A4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51C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393,09</w:t>
                  </w:r>
                </w:p>
              </w:tc>
            </w:tr>
            <w:tr w:rsidR="00957EE0" w14:paraId="6524A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1BB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391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A40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63B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708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B23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323F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7FD8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A18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7E5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1E8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FBD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E01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C2F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602,67</w:t>
                  </w:r>
                </w:p>
              </w:tc>
            </w:tr>
            <w:tr w:rsidR="00957EE0" w14:paraId="0A1E9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68E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E63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C1B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8AD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A83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D3E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0F63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18A0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C1F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62D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AAC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36A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99A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A41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106,31</w:t>
                  </w:r>
                </w:p>
              </w:tc>
            </w:tr>
            <w:tr w:rsidR="00957EE0" w14:paraId="510E43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AD9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504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916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0B0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099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39F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B0E4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F873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54F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673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AC1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5CB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431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056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49,09</w:t>
                  </w:r>
                </w:p>
              </w:tc>
            </w:tr>
            <w:tr w:rsidR="00957EE0" w14:paraId="1824B8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9A1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1DB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740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2BF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0F6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C13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DDF3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8C7E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AB2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C0C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0CB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A0D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9E2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A7D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204,50</w:t>
                  </w:r>
                </w:p>
              </w:tc>
            </w:tr>
            <w:tr w:rsidR="00957EE0" w14:paraId="37ECF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69D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17E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EF5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16A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DF0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11F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7204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D356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924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8FE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7B8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492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40B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0ED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24,38</w:t>
                  </w:r>
                </w:p>
              </w:tc>
            </w:tr>
            <w:tr w:rsidR="004034D0" w14:paraId="7800FB4E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CDA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8FF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FBA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9188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B06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56D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B17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71 625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3A1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252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3E7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9FD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24 250,80</w:t>
                  </w:r>
                </w:p>
              </w:tc>
            </w:tr>
            <w:tr w:rsidR="004034D0" w14:paraId="25912128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D75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Rokycany</w:t>
                  </w:r>
                </w:p>
              </w:tc>
            </w:tr>
            <w:tr w:rsidR="00957EE0" w14:paraId="08EEC5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B62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C51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BB0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F9E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E97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25D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2782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8623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76A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BD2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6F2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449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3B9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9E1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309,25</w:t>
                  </w:r>
                </w:p>
              </w:tc>
            </w:tr>
            <w:tr w:rsidR="00957EE0" w14:paraId="7ACEA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17F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BF7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DBB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523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1EC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B79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D335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834E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4BA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EEF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E3B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3AC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65D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0E9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55,31</w:t>
                  </w:r>
                </w:p>
              </w:tc>
            </w:tr>
            <w:tr w:rsidR="00957EE0" w14:paraId="63DCB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A80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02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9AD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E70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9E8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A61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5710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F28D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722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4F4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71F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F1C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621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3E8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40,65</w:t>
                  </w:r>
                </w:p>
              </w:tc>
            </w:tr>
            <w:tr w:rsidR="00957EE0" w14:paraId="76975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7CD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A4C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8FB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E0A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497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C3A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3AA3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5450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5FC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21E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5A0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D65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C83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3B0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2 722,92</w:t>
                  </w:r>
                </w:p>
              </w:tc>
            </w:tr>
            <w:tr w:rsidR="00957EE0" w14:paraId="0ADBB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370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182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59A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D67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B1E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0C9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6960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68BF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90F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1E1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2C9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E38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DA6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A73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2 172,30</w:t>
                  </w:r>
                </w:p>
              </w:tc>
            </w:tr>
            <w:tr w:rsidR="00957EE0" w14:paraId="79464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DB8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1AE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532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F32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4C5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29A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7E45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F6EE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DF4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593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9C8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939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841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FD0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5 864,05</w:t>
                  </w:r>
                </w:p>
              </w:tc>
            </w:tr>
            <w:tr w:rsidR="00957EE0" w14:paraId="7DC08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3A9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0B9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BF4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216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C29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ED1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6A94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9EB4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E9C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0DE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C4F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EE4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D68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EB9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5 970,48</w:t>
                  </w:r>
                </w:p>
              </w:tc>
            </w:tr>
            <w:tr w:rsidR="00957EE0" w14:paraId="196E6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7A3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4D0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E6D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D16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033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CBB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8312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280C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3E4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ACD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CB8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FE3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479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132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8 188,04</w:t>
                  </w:r>
                </w:p>
              </w:tc>
            </w:tr>
            <w:tr w:rsidR="00957EE0" w14:paraId="3A95A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DFD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B41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A0C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D44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9E2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FE2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A232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3EBF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E1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827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3AD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3C1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33B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1E7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134,09</w:t>
                  </w:r>
                </w:p>
              </w:tc>
            </w:tr>
            <w:tr w:rsidR="00957EE0" w14:paraId="46F35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43D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99C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094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4DB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5C4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B2A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ADC7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7FB5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66F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B91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62A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87B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882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83B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245,14</w:t>
                  </w:r>
                </w:p>
              </w:tc>
            </w:tr>
            <w:tr w:rsidR="004034D0" w14:paraId="634C1074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91A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296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FA2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1A58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1EA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F5F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FAB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61 336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282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7E5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BA8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AE9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25 702,23</w:t>
                  </w:r>
                </w:p>
              </w:tc>
            </w:tr>
            <w:tr w:rsidR="004034D0" w14:paraId="23C36B46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148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Smědčice</w:t>
                  </w:r>
                </w:p>
              </w:tc>
            </w:tr>
            <w:tr w:rsidR="00957EE0" w14:paraId="4EE816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120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855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E6F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90C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316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602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D1A6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9BD0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7B7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D6A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73E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429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038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25A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24,14</w:t>
                  </w:r>
                </w:p>
              </w:tc>
            </w:tr>
            <w:tr w:rsidR="00957EE0" w14:paraId="022D5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D91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412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8F8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C20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334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153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DF60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4984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A48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BD3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6E8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1E2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CA5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45B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557,42</w:t>
                  </w:r>
                </w:p>
              </w:tc>
            </w:tr>
            <w:tr w:rsidR="00957EE0" w14:paraId="04B62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808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62C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A76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702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9DA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D17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63B6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2170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CA0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326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B56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845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9EC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2A1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957EE0" w14:paraId="2868F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DC2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E24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54A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4D3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DAD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BD6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9D4D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7AC4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F32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328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301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357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447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62A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13,17</w:t>
                  </w:r>
                </w:p>
              </w:tc>
            </w:tr>
            <w:tr w:rsidR="00957EE0" w14:paraId="2EC211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2A2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251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8DB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8AD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C47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740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CFAF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3FDE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D8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75B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E8B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B30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0BF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1F4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957EE0" w14:paraId="7E018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0C9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F3C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8A2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063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0BD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7F1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E416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F374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E1B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74F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CE4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2E6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9FF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FD2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392,55</w:t>
                  </w:r>
                </w:p>
              </w:tc>
            </w:tr>
            <w:tr w:rsidR="004034D0" w14:paraId="265FB24A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45F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45B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0DF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B951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B34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49B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F86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268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580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596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12E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1 006,48</w:t>
                  </w:r>
                </w:p>
              </w:tc>
            </w:tr>
            <w:tr w:rsidR="004034D0" w14:paraId="105FAB0B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907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Střapole</w:t>
                  </w:r>
                </w:p>
              </w:tc>
            </w:tr>
            <w:tr w:rsidR="00957EE0" w14:paraId="66C7CD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824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1AB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A88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288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8DD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95C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5704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E34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380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A23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DB0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D82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519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423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79,49</w:t>
                  </w:r>
                </w:p>
              </w:tc>
            </w:tr>
            <w:tr w:rsidR="00957EE0" w14:paraId="17198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8D8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470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5AC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E3C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033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181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072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604F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282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873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A4F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A35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69D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29E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241,20</w:t>
                  </w:r>
                </w:p>
              </w:tc>
            </w:tr>
            <w:tr w:rsidR="00957EE0" w14:paraId="7448C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61E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DB0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260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115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6B0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D4A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051C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EDE1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0B0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D51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EE5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558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C2D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6F1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69,55</w:t>
                  </w:r>
                </w:p>
              </w:tc>
            </w:tr>
            <w:tr w:rsidR="00957EE0" w14:paraId="1B2CB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739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E47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3C3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FBA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D7D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FFF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65F2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E527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32A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98D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792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AF3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416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A1E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401,91</w:t>
                  </w:r>
                </w:p>
              </w:tc>
            </w:tr>
            <w:tr w:rsidR="00957EE0" w14:paraId="0C414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D46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91F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980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3D6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97D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64F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E9C5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F815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4C4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2F8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ADD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738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597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E60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223,31</w:t>
                  </w:r>
                </w:p>
              </w:tc>
            </w:tr>
            <w:tr w:rsidR="00957EE0" w14:paraId="30DCC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2AD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BEA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846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242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101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32B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78ED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EB6F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607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D3A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C6F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0A5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455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CCE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21,11</w:t>
                  </w:r>
                </w:p>
              </w:tc>
            </w:tr>
            <w:tr w:rsidR="00957EE0" w14:paraId="3EB4C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3E1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A6C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8AF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FBF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35D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D85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B332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6A1C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5E9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0C9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E41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C53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931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915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384,27</w:t>
                  </w:r>
                </w:p>
              </w:tc>
            </w:tr>
            <w:tr w:rsidR="00957EE0" w14:paraId="0D7AB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380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FB4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A13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A82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D2B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8BF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B8CD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8053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6C9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A86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A36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D5F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A1B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2D9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58,62</w:t>
                  </w:r>
                </w:p>
              </w:tc>
            </w:tr>
            <w:tr w:rsidR="00957EE0" w14:paraId="22B84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00B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271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DF6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D0D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06A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E4D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62AC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4EFB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E37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938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F54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0D4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C23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BF7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91,91</w:t>
                  </w:r>
                </w:p>
              </w:tc>
            </w:tr>
            <w:tr w:rsidR="00957EE0" w14:paraId="123C4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01A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BB8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5C6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8E0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F43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DE7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3F6F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72DB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7FB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FB2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04C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B77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04C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6CB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313,73</w:t>
                  </w:r>
                </w:p>
              </w:tc>
            </w:tr>
            <w:tr w:rsidR="00957EE0" w14:paraId="48DBD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7DB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056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53C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9E6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EC1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398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C5C8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617B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655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D9D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735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4B2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4D9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659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53,65</w:t>
                  </w:r>
                </w:p>
              </w:tc>
            </w:tr>
            <w:tr w:rsidR="00957EE0" w14:paraId="4A48C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EA0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11D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87D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7DC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1A9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3B7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A0C3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28F3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FB8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865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B41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AF5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7B2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DCF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166,18</w:t>
                  </w:r>
                </w:p>
              </w:tc>
            </w:tr>
            <w:tr w:rsidR="00957EE0" w14:paraId="641EF2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589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E00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CBA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831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A0E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FF6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82C4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7FCF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0AD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C16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5F5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4F8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82C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F83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987,39</w:t>
                  </w:r>
                </w:p>
              </w:tc>
            </w:tr>
            <w:tr w:rsidR="00957EE0" w14:paraId="3D9C82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0CB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967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C9E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2E8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F72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E55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027B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FE9D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124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35F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139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C58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8F1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A1F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237,97</w:t>
                  </w:r>
                </w:p>
              </w:tc>
            </w:tr>
            <w:tr w:rsidR="00957EE0" w14:paraId="253FE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468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3E2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005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DC9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101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A1D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16F0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D22A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547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183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F98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DB2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225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104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227,78</w:t>
                  </w:r>
                </w:p>
              </w:tc>
            </w:tr>
            <w:tr w:rsidR="00957EE0" w14:paraId="5D5EA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EDB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196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B71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024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DB0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336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A943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4A72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13E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659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584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967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C71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D35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407,87</w:t>
                  </w:r>
                </w:p>
              </w:tc>
            </w:tr>
            <w:tr w:rsidR="00957EE0" w14:paraId="05645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0D9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DAD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DEB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FB4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BD9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5D6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E91D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D5D5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A41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2B5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CE2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5E7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E7F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449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192,76</w:t>
                  </w:r>
                </w:p>
              </w:tc>
            </w:tr>
            <w:tr w:rsidR="00957EE0" w14:paraId="025ED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680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816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4B2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7DC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D88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39B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6016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1461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5B4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E5B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94A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FDA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870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EAD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276,97</w:t>
                  </w:r>
                </w:p>
              </w:tc>
            </w:tr>
            <w:tr w:rsidR="00957EE0" w14:paraId="2A982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0BF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BC0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07B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B8E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A8B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57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067E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F066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409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B52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59E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F0B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C21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16B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71,54</w:t>
                  </w:r>
                </w:p>
              </w:tc>
            </w:tr>
            <w:tr w:rsidR="004034D0" w14:paraId="3754B194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583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196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E39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94F5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29C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A6D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0B6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2A7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F73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C69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090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4 507,21</w:t>
                  </w:r>
                </w:p>
              </w:tc>
            </w:tr>
            <w:tr w:rsidR="004034D0" w14:paraId="5512CC56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58A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Stupno</w:t>
                  </w:r>
                </w:p>
              </w:tc>
            </w:tr>
            <w:tr w:rsidR="00957EE0" w14:paraId="3A816E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E1D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1D2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E49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88B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6A1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CD5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1874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EDDB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C78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ED7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D84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104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458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9F7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22,60</w:t>
                  </w:r>
                </w:p>
              </w:tc>
            </w:tr>
            <w:tr w:rsidR="00957EE0" w14:paraId="2DDDAC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79D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021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921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2C8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55B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28E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EC9D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20A5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295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BD3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1C4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124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02D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ABC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125,19</w:t>
                  </w:r>
                </w:p>
              </w:tc>
            </w:tr>
            <w:tr w:rsidR="00957EE0" w14:paraId="5995EC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E4C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E0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43F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5D2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90B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AE1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48A3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8422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36B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4B0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CF1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874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BEE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5CA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957EE0" w14:paraId="41D54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14E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4B9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DAD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604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FBB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EA8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70C0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6069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C89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557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9A8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422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BD9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623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277,21</w:t>
                  </w:r>
                </w:p>
              </w:tc>
            </w:tr>
            <w:tr w:rsidR="004034D0" w14:paraId="1DEE861E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FBF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F5B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5B7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8FD9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F67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71E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290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767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B90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EB3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036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426,49</w:t>
                  </w:r>
                </w:p>
              </w:tc>
            </w:tr>
            <w:tr w:rsidR="004034D0" w14:paraId="597C694F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FE6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Svojkovice</w:t>
                  </w:r>
                </w:p>
              </w:tc>
            </w:tr>
            <w:tr w:rsidR="00957EE0" w14:paraId="6340B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E1D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4B9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EE4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988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22E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DA7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7FBE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8790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074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5E6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265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26A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E9D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F66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669,45</w:t>
                  </w:r>
                </w:p>
              </w:tc>
            </w:tr>
            <w:tr w:rsidR="00957EE0" w14:paraId="32F5E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CFE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B53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EDF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5D7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78E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E0E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A0E3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F9B0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975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B93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6FE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4F8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E0F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EF7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</w:t>
                  </w:r>
                </w:p>
              </w:tc>
            </w:tr>
            <w:tr w:rsidR="00957EE0" w14:paraId="4436D2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A6F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40D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86E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A12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7A0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49B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1017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31CF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C93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C6C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8A6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5D4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32E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888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784,18</w:t>
                  </w:r>
                </w:p>
              </w:tc>
            </w:tr>
            <w:tr w:rsidR="00957EE0" w14:paraId="7C288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C77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E4E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949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257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4FE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CB7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DF0B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998A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A45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D39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9CE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E08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758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8C8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452,75</w:t>
                  </w:r>
                </w:p>
              </w:tc>
            </w:tr>
            <w:tr w:rsidR="00957EE0" w14:paraId="081EF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60F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9B3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1D2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B71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B73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566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AC27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545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24A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255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62C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2C2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0AF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93E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957EE0" w14:paraId="2D1D7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FD6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F4F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AF8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C69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E5B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CE7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B862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6397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80D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CCA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A36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12A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F8F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390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1 765,49</w:t>
                  </w:r>
                </w:p>
              </w:tc>
            </w:tr>
            <w:tr w:rsidR="00957EE0" w14:paraId="2D341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719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D94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DC8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F49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1EE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DDD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BE9E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950D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D64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D54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F82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F26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00C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F9E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658,02</w:t>
                  </w:r>
                </w:p>
              </w:tc>
            </w:tr>
            <w:tr w:rsidR="00957EE0" w14:paraId="6809D0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281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5AB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C57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917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77C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5A4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1C82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87E1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521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11B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8F5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183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B9C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3CE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145,49</w:t>
                  </w:r>
                </w:p>
              </w:tc>
            </w:tr>
            <w:tr w:rsidR="00957EE0" w14:paraId="26A127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E2B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BCE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B58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93B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E2F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17D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555F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FFF6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28D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C2E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03D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581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AC3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8A1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182,20</w:t>
                  </w:r>
                </w:p>
              </w:tc>
            </w:tr>
            <w:tr w:rsidR="004034D0" w14:paraId="68862CF8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455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537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69D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67CF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A0E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152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809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F6C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B0F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E5E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61A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4 804,39</w:t>
                  </w:r>
                </w:p>
              </w:tc>
            </w:tr>
            <w:tr w:rsidR="004034D0" w14:paraId="4681E972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215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Vitinka</w:t>
                  </w:r>
                </w:p>
              </w:tc>
            </w:tr>
            <w:tr w:rsidR="00957EE0" w14:paraId="360C9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849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8E5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7DC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79F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D2A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02A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F79C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03D8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791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6C6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C87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4C8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8B3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E6E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5 595,98</w:t>
                  </w:r>
                </w:p>
              </w:tc>
            </w:tr>
            <w:tr w:rsidR="00957EE0" w14:paraId="06362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2EE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267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439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306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C7D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716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1647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7614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926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361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F55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787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959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C7A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856,83</w:t>
                  </w:r>
                </w:p>
              </w:tc>
            </w:tr>
            <w:tr w:rsidR="00957EE0" w14:paraId="5DD84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037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3D1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DE9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3AD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774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62D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0CAC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FC58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9D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EF8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7DC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51E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C22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B3E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873,20</w:t>
                  </w:r>
                </w:p>
              </w:tc>
            </w:tr>
            <w:tr w:rsidR="00957EE0" w14:paraId="33FB7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85B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729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75D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37D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BCD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9BF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BF39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C573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F31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44F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E3F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97C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7C9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610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855,29</w:t>
                  </w:r>
                </w:p>
              </w:tc>
            </w:tr>
            <w:tr w:rsidR="00957EE0" w14:paraId="392D5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0E0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DBF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654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F52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11B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81E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93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44AE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A3B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7FA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C68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B34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F95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5CF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1 248,18</w:t>
                  </w:r>
                </w:p>
              </w:tc>
            </w:tr>
            <w:tr w:rsidR="00957EE0" w14:paraId="484F2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F9D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D1F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DBE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3D0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349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6DE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C2A1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7488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9E2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4DA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1FE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6EA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F98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284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1 218,22</w:t>
                  </w:r>
                </w:p>
              </w:tc>
            </w:tr>
            <w:tr w:rsidR="00957EE0" w14:paraId="7C6DDC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F60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338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987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EAD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28B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F28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7791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D42D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29F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C0B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760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28A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C83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898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499,77</w:t>
                  </w:r>
                </w:p>
              </w:tc>
            </w:tr>
            <w:tr w:rsidR="00957EE0" w14:paraId="684D11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F09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EAE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8B6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148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9A1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774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D0D3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0186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B83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96D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5CB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E11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2E8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3A8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1 107,03</w:t>
                  </w:r>
                </w:p>
              </w:tc>
            </w:tr>
            <w:tr w:rsidR="00957EE0" w14:paraId="640FA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036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902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632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EA9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B23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A7C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43A1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4374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72D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5A7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047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072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318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7B2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49,42</w:t>
                  </w:r>
                </w:p>
              </w:tc>
            </w:tr>
            <w:tr w:rsidR="00957EE0" w14:paraId="15E2E9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0D9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33E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EB2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C5D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735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7B9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619E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D04B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D11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862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200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2CD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29D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1E8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770,96</w:t>
                  </w:r>
                </w:p>
              </w:tc>
            </w:tr>
            <w:tr w:rsidR="00957EE0" w14:paraId="18554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668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BEA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F6D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589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4AB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137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D876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0C1A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FCE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36E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42D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3D8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D8E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072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172,05</w:t>
                  </w:r>
                </w:p>
              </w:tc>
            </w:tr>
            <w:tr w:rsidR="00957EE0" w14:paraId="3E2AD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199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050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C0B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261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12A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7A6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B7D5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3A85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EE6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1AD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BA9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E81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5FA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0E7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192,43</w:t>
                  </w:r>
                </w:p>
              </w:tc>
            </w:tr>
            <w:tr w:rsidR="00957EE0" w14:paraId="7EC27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927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ABD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A9E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F4D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406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E79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277D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BD00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E92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192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8A5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1DA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613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604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386,72</w:t>
                  </w:r>
                </w:p>
              </w:tc>
            </w:tr>
            <w:tr w:rsidR="00957EE0" w14:paraId="29D292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14A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5DF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F79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0EB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48C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02F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5A35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8FF9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8D9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600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E76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8F6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B62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4F3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957EE0" w14:paraId="0D07E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B2C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D3F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6EE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C5F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7EB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D30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A7A6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654E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DE1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C65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A57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A61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BFF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00B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388,88</w:t>
                  </w:r>
                </w:p>
              </w:tc>
            </w:tr>
            <w:tr w:rsidR="00957EE0" w14:paraId="72600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9ED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617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D14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FF4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99F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872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C730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6A70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2B5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448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1D9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3F6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8E4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887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205,41</w:t>
                  </w:r>
                </w:p>
              </w:tc>
            </w:tr>
            <w:tr w:rsidR="00957EE0" w14:paraId="10AC7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721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7C4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97E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2B0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32C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671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8A7A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5C59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ADC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059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D72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2CA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2C2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CF6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50,04</w:t>
                  </w:r>
                </w:p>
              </w:tc>
            </w:tr>
            <w:tr w:rsidR="00957EE0" w14:paraId="2E00D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9A0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C86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FB0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AB9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7EF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079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75D3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FB84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8FE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54E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320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358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EB0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894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646,18</w:t>
                  </w:r>
                </w:p>
              </w:tc>
            </w:tr>
            <w:tr w:rsidR="00957EE0" w14:paraId="222BB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01A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681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E64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A93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278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293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5C00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59ED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A26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274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EBE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464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9B7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E82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5,87</w:t>
                  </w:r>
                </w:p>
              </w:tc>
            </w:tr>
            <w:tr w:rsidR="00957EE0" w14:paraId="0405C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857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FB6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262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F26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D2D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C31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C2C6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096E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F9A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848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B9E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E01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678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C24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247,10</w:t>
                  </w:r>
                </w:p>
              </w:tc>
            </w:tr>
            <w:tr w:rsidR="00957EE0" w14:paraId="745A31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AED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638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B11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CB8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67D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514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54CF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72AA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161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362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FA9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41D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4D3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F43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44,48</w:t>
                  </w:r>
                </w:p>
              </w:tc>
            </w:tr>
            <w:tr w:rsidR="00957EE0" w14:paraId="18D5A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2DE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771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D50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F49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214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462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3451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FC47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4CD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C49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2DA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194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D36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6C9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374,98</w:t>
                  </w:r>
                </w:p>
              </w:tc>
            </w:tr>
            <w:tr w:rsidR="00957EE0" w14:paraId="27B6C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234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3D4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B3B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6FE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5EE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E03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3C09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0CD7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B32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1C4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E20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D60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6A5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7F9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327,41</w:t>
                  </w:r>
                </w:p>
              </w:tc>
            </w:tr>
            <w:tr w:rsidR="00957EE0" w14:paraId="50F20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B93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9D9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9A8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CDE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864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6BE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108A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2F2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DDA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3EC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671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328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0FD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C0C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172,05</w:t>
                  </w:r>
                </w:p>
              </w:tc>
            </w:tr>
            <w:tr w:rsidR="00957EE0" w14:paraId="5D04D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120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6AF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3AA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3B9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D8C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3A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1FDD6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3D99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C12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2D8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C81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2D1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B1A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252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957EE0" w14:paraId="1A408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529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1D4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365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542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D86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7DE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3CD0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C8C6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707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FEB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6D8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8C9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424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25B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602,32</w:t>
                  </w:r>
                </w:p>
              </w:tc>
            </w:tr>
            <w:tr w:rsidR="004034D0" w14:paraId="514B2F39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BA5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740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2F0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2EA2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B6C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B78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460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54 864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624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871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B31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328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16 946,40</w:t>
                  </w:r>
                </w:p>
              </w:tc>
            </w:tr>
            <w:tr w:rsidR="004034D0" w14:paraId="2BF372DF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70C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Volduchy</w:t>
                  </w:r>
                </w:p>
              </w:tc>
            </w:tr>
            <w:tr w:rsidR="00957EE0" w14:paraId="074BC0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AEB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F32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F44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557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15F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670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7BB3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6717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DFE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8C2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3E3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843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654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6E8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18,82</w:t>
                  </w:r>
                </w:p>
              </w:tc>
            </w:tr>
            <w:tr w:rsidR="00957EE0" w14:paraId="4BDCF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98E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D19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969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661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598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232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A4EE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2F06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877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D21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12E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B06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B3B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576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107,57</w:t>
                  </w:r>
                </w:p>
              </w:tc>
            </w:tr>
            <w:tr w:rsidR="004034D0" w14:paraId="13F6FED0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3F1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8E1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85E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62F4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DB4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219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968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DDF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F83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30C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954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126,39</w:t>
                  </w:r>
                </w:p>
              </w:tc>
            </w:tr>
            <w:tr w:rsidR="004034D0" w14:paraId="110561B3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326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Vranovice u Břas</w:t>
                  </w:r>
                </w:p>
              </w:tc>
            </w:tr>
            <w:tr w:rsidR="00957EE0" w14:paraId="0B182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B75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527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47D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144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883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589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B56D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E987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254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FDA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9AC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A29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A22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3C9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539,05</w:t>
                  </w:r>
                </w:p>
              </w:tc>
            </w:tr>
            <w:tr w:rsidR="00957EE0" w14:paraId="37D6BC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E4B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F58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530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0D5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807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635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3432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47E3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192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067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F5C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3C7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858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7B2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1 063,35</w:t>
                  </w:r>
                </w:p>
              </w:tc>
            </w:tr>
            <w:tr w:rsidR="00957EE0" w14:paraId="267C9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DE4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C29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570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78A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C72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1D1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B762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01B1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382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D30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DF5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46B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08D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C7A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1 289,42</w:t>
                  </w:r>
                </w:p>
              </w:tc>
            </w:tr>
            <w:tr w:rsidR="00957EE0" w14:paraId="46B36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84D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70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8ED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A88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997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FEA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56FF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5424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843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17B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2E4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3EF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D21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8B1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854,61</w:t>
                  </w:r>
                </w:p>
              </w:tc>
            </w:tr>
            <w:tr w:rsidR="00957EE0" w14:paraId="3A9DA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2C5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DC9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88E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0B2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3C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B4A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3639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FC52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952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A17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011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443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094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1EF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712,09</w:t>
                  </w:r>
                </w:p>
              </w:tc>
            </w:tr>
            <w:tr w:rsidR="004034D0" w14:paraId="4562418E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970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077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687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CE62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796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3B5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37B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7F6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872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E33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C58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4 458,52</w:t>
                  </w:r>
                </w:p>
              </w:tc>
            </w:tr>
            <w:tr w:rsidR="004034D0" w14:paraId="256268C3" w14:textId="77777777" w:rsidTr="00403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ADF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Všenice</w:t>
                  </w:r>
                </w:p>
              </w:tc>
            </w:tr>
            <w:tr w:rsidR="00957EE0" w14:paraId="6C8158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BB8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4CA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A2F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1CA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DF4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770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482F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1E6A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284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227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71A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6EB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C0B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22F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157,51</w:t>
                  </w:r>
                </w:p>
              </w:tc>
            </w:tr>
            <w:tr w:rsidR="00957EE0" w14:paraId="501EE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0F7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18B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B47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471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517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E02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317AC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FF87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35B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703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148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017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1EB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79E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138,45</w:t>
                  </w:r>
                </w:p>
              </w:tc>
            </w:tr>
            <w:tr w:rsidR="00957EE0" w14:paraId="3109C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059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36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621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ECA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CC7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CC3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A875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7F7C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F32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9D3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51D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D56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E04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D45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957EE0" w14:paraId="32D80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7C3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C1C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705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A84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6A2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78F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F453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E6D5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D59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993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A64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8B1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E6E0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E53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97,81</w:t>
                  </w:r>
                </w:p>
              </w:tc>
            </w:tr>
            <w:tr w:rsidR="00957EE0" w14:paraId="1FB9C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634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6B8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461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48E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A56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3D7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33BF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1699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E2D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CD7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F7A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1FC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17A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B0F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21,02</w:t>
                  </w:r>
                </w:p>
              </w:tc>
            </w:tr>
            <w:tr w:rsidR="00957EE0" w14:paraId="55BBC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2FD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820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48F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F51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203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966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EE4E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F93B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60C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75B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4CB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004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E71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A55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597,23</w:t>
                  </w:r>
                </w:p>
              </w:tc>
            </w:tr>
            <w:tr w:rsidR="00957EE0" w14:paraId="4ABD3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D86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E9A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2CF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F6C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6F2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178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C158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384D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CB9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AB5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A92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3B3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94B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E63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112,38</w:t>
                  </w:r>
                </w:p>
              </w:tc>
            </w:tr>
            <w:tr w:rsidR="00957EE0" w14:paraId="02508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D1F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7D7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39C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C20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DFC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BF3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5C77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1119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C78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AC4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08C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337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94D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5E9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57,73</w:t>
                  </w:r>
                </w:p>
              </w:tc>
            </w:tr>
            <w:tr w:rsidR="00957EE0" w14:paraId="5C967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AA7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EB2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EF5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EBB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A30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AA3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C172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09B4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5BB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576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78D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A93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BBE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82F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38,96</w:t>
                  </w:r>
                </w:p>
              </w:tc>
            </w:tr>
            <w:tr w:rsidR="00957EE0" w14:paraId="10F1D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019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64F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BF5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0B0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DBA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032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91AE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9F60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F3F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264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BDA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2C9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C94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0DE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91,08</w:t>
                  </w:r>
                </w:p>
              </w:tc>
            </w:tr>
            <w:tr w:rsidR="00957EE0" w14:paraId="61DED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466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3CD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6A1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ACD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D94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E66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5639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9985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A28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46D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A7D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2D9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BF3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428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97,53</w:t>
                  </w:r>
                </w:p>
              </w:tc>
            </w:tr>
            <w:tr w:rsidR="00957EE0" w14:paraId="334D4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61D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696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440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9AA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F2C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C56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2105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9242E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E56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9C4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330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7374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EFC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49F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44,28</w:t>
                  </w:r>
                </w:p>
              </w:tc>
            </w:tr>
            <w:tr w:rsidR="00957EE0" w14:paraId="0662D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2E9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5C2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235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1B3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F4A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B70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CFD3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0BFA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0FA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7D6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4B9B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50D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8E7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111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713,26</w:t>
                  </w:r>
                </w:p>
              </w:tc>
            </w:tr>
            <w:tr w:rsidR="00957EE0" w14:paraId="1DF30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664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BD1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C22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C8E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4BA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9B5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31A1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E013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485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FAC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9CB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7B4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731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D4B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179,37</w:t>
                  </w:r>
                </w:p>
              </w:tc>
            </w:tr>
            <w:tr w:rsidR="00957EE0" w14:paraId="7C805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F4B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E75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22A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85A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5717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F2E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6A6A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4841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AF3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6A15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7BC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341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5C6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B38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110,70</w:t>
                  </w:r>
                </w:p>
              </w:tc>
            </w:tr>
            <w:tr w:rsidR="00957EE0" w14:paraId="1995A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143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216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3DD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0C0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B88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8F5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E5365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22747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A39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893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D77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F90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4C2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50C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133,96</w:t>
                  </w:r>
                </w:p>
              </w:tc>
            </w:tr>
            <w:tr w:rsidR="00957EE0" w14:paraId="4990C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300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6449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412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452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1C3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7B5F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DC73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0BC22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49C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3B9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6B2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1DC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D24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B59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96,69</w:t>
                  </w:r>
                </w:p>
              </w:tc>
            </w:tr>
            <w:tr w:rsidR="00957EE0" w14:paraId="5AF6F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99F7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757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37A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6D3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C05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655C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A4F6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4886A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499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DBB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5F69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2E1D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E8C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DBE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81,56</w:t>
                  </w:r>
                </w:p>
              </w:tc>
            </w:tr>
            <w:tr w:rsidR="00957EE0" w14:paraId="649FD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56A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99A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B833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1ADF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CC81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6C9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FF2AF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DEEA6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56A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4AB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269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8670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3BC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E08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106,78</w:t>
                  </w:r>
                </w:p>
              </w:tc>
            </w:tr>
            <w:tr w:rsidR="00957EE0" w14:paraId="44139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7E1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54B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40E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AAA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55C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AB5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E8EE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D2881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CEF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3F3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C8A5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58B3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C76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CEB3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506,43</w:t>
                  </w:r>
                </w:p>
              </w:tc>
            </w:tr>
            <w:tr w:rsidR="00957EE0" w14:paraId="6A1095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516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0F0D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1A66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892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9B2B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94D6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EDC3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3EBCC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D092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344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5278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898F" w14:textId="77777777" w:rsidR="00957EE0" w:rsidRDefault="0040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DCC2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E5F4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111,82</w:t>
                  </w:r>
                </w:p>
              </w:tc>
            </w:tr>
            <w:tr w:rsidR="004034D0" w14:paraId="3FB55B63" w14:textId="77777777" w:rsidTr="00403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5972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D72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9B35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1337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508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FAA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B2CE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766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56A8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48B1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8A18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3 503,52</w:t>
                  </w:r>
                </w:p>
              </w:tc>
            </w:tr>
            <w:tr w:rsidR="004034D0" w14:paraId="1EEC7BC1" w14:textId="77777777" w:rsidTr="004034D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C64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F17A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430 236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97B4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D20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E149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9FF0" w14:textId="77777777" w:rsidR="00957EE0" w:rsidRDefault="0040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136 579</w:t>
                  </w:r>
                </w:p>
              </w:tc>
            </w:tr>
            <w:tr w:rsidR="004034D0" w14:paraId="36B9843E" w14:textId="77777777" w:rsidTr="004034D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4C1D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4E0C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F71B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8AFE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175A" w14:textId="77777777" w:rsidR="00957EE0" w:rsidRDefault="0095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B2D0" w14:textId="77777777" w:rsidR="00957EE0" w:rsidRDefault="00957EE0">
                  <w:pPr>
                    <w:spacing w:after="0" w:line="240" w:lineRule="auto"/>
                  </w:pPr>
                </w:p>
              </w:tc>
            </w:tr>
          </w:tbl>
          <w:p w14:paraId="06131E96" w14:textId="77777777" w:rsidR="00957EE0" w:rsidRDefault="00957EE0">
            <w:pPr>
              <w:spacing w:after="0" w:line="240" w:lineRule="auto"/>
            </w:pPr>
          </w:p>
        </w:tc>
      </w:tr>
      <w:tr w:rsidR="00957EE0" w14:paraId="12C0A7A8" w14:textId="77777777">
        <w:trPr>
          <w:trHeight w:val="254"/>
        </w:trPr>
        <w:tc>
          <w:tcPr>
            <w:tcW w:w="115" w:type="dxa"/>
          </w:tcPr>
          <w:p w14:paraId="61CDB009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E740DB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AFE781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510073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B2BA6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163A1F" w14:textId="77777777" w:rsidR="00957EE0" w:rsidRDefault="00957EE0">
            <w:pPr>
              <w:pStyle w:val="EmptyCellLayoutStyle"/>
              <w:spacing w:after="0" w:line="240" w:lineRule="auto"/>
            </w:pPr>
          </w:p>
        </w:tc>
      </w:tr>
      <w:tr w:rsidR="004034D0" w14:paraId="1712907D" w14:textId="77777777" w:rsidTr="004034D0">
        <w:trPr>
          <w:trHeight w:val="1305"/>
        </w:trPr>
        <w:tc>
          <w:tcPr>
            <w:tcW w:w="115" w:type="dxa"/>
          </w:tcPr>
          <w:p w14:paraId="03EC9D32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57EE0" w14:paraId="48F16C8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2D61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674AE24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4974FE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E1A0CE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86E4247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DDE6A9" w14:textId="77777777" w:rsidR="00957EE0" w:rsidRDefault="00957EE0">
            <w:pPr>
              <w:spacing w:after="0" w:line="240" w:lineRule="auto"/>
            </w:pPr>
          </w:p>
        </w:tc>
        <w:tc>
          <w:tcPr>
            <w:tcW w:w="285" w:type="dxa"/>
          </w:tcPr>
          <w:p w14:paraId="3E0669B8" w14:textId="77777777" w:rsidR="00957EE0" w:rsidRDefault="00957EE0">
            <w:pPr>
              <w:pStyle w:val="EmptyCellLayoutStyle"/>
              <w:spacing w:after="0" w:line="240" w:lineRule="auto"/>
            </w:pPr>
          </w:p>
        </w:tc>
      </w:tr>
      <w:tr w:rsidR="00957EE0" w14:paraId="26F612BC" w14:textId="77777777">
        <w:trPr>
          <w:trHeight w:val="99"/>
        </w:trPr>
        <w:tc>
          <w:tcPr>
            <w:tcW w:w="115" w:type="dxa"/>
          </w:tcPr>
          <w:p w14:paraId="3E3DBA51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218406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D2C8C6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6D31A9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172983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A07003" w14:textId="77777777" w:rsidR="00957EE0" w:rsidRDefault="00957EE0">
            <w:pPr>
              <w:pStyle w:val="EmptyCellLayoutStyle"/>
              <w:spacing w:after="0" w:line="240" w:lineRule="auto"/>
            </w:pPr>
          </w:p>
        </w:tc>
      </w:tr>
      <w:tr w:rsidR="004034D0" w14:paraId="7B581283" w14:textId="77777777" w:rsidTr="004034D0">
        <w:trPr>
          <w:trHeight w:val="1685"/>
        </w:trPr>
        <w:tc>
          <w:tcPr>
            <w:tcW w:w="115" w:type="dxa"/>
          </w:tcPr>
          <w:p w14:paraId="493982A6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57EE0" w14:paraId="39398D1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F7A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30B1B0A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C18FFC9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619A1DB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0632540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698E828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30F338D" w14:textId="77777777" w:rsidR="00957EE0" w:rsidRDefault="0040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FE5FE79" w14:textId="77777777" w:rsidR="00957EE0" w:rsidRDefault="00957EE0">
            <w:pPr>
              <w:spacing w:after="0" w:line="240" w:lineRule="auto"/>
            </w:pPr>
          </w:p>
        </w:tc>
        <w:tc>
          <w:tcPr>
            <w:tcW w:w="285" w:type="dxa"/>
          </w:tcPr>
          <w:p w14:paraId="1CB58911" w14:textId="77777777" w:rsidR="00957EE0" w:rsidRDefault="00957EE0">
            <w:pPr>
              <w:pStyle w:val="EmptyCellLayoutStyle"/>
              <w:spacing w:after="0" w:line="240" w:lineRule="auto"/>
            </w:pPr>
          </w:p>
        </w:tc>
      </w:tr>
      <w:tr w:rsidR="00957EE0" w14:paraId="41732928" w14:textId="77777777">
        <w:trPr>
          <w:trHeight w:val="60"/>
        </w:trPr>
        <w:tc>
          <w:tcPr>
            <w:tcW w:w="115" w:type="dxa"/>
          </w:tcPr>
          <w:p w14:paraId="7CCB1469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DB04D8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55A053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F43911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3DFB66" w14:textId="77777777" w:rsidR="00957EE0" w:rsidRDefault="0095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E230B4" w14:textId="77777777" w:rsidR="00957EE0" w:rsidRDefault="00957EE0">
            <w:pPr>
              <w:pStyle w:val="EmptyCellLayoutStyle"/>
              <w:spacing w:after="0" w:line="240" w:lineRule="auto"/>
            </w:pPr>
          </w:p>
        </w:tc>
      </w:tr>
    </w:tbl>
    <w:p w14:paraId="79FEAD1C" w14:textId="77777777" w:rsidR="00957EE0" w:rsidRDefault="00957EE0">
      <w:pPr>
        <w:spacing w:after="0" w:line="240" w:lineRule="auto"/>
      </w:pPr>
    </w:p>
    <w:sectPr w:rsidR="00957EE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2A388" w14:textId="77777777" w:rsidR="004034D0" w:rsidRDefault="004034D0">
      <w:pPr>
        <w:spacing w:after="0" w:line="240" w:lineRule="auto"/>
      </w:pPr>
      <w:r>
        <w:separator/>
      </w:r>
    </w:p>
  </w:endnote>
  <w:endnote w:type="continuationSeparator" w:id="0">
    <w:p w14:paraId="75291FAE" w14:textId="77777777" w:rsidR="004034D0" w:rsidRDefault="0040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57EE0" w14:paraId="18ECF24F" w14:textId="77777777">
      <w:tc>
        <w:tcPr>
          <w:tcW w:w="9346" w:type="dxa"/>
        </w:tcPr>
        <w:p w14:paraId="7234DDCF" w14:textId="77777777" w:rsidR="00957EE0" w:rsidRDefault="00957E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2E512C" w14:textId="77777777" w:rsidR="00957EE0" w:rsidRDefault="00957EE0">
          <w:pPr>
            <w:pStyle w:val="EmptyCellLayoutStyle"/>
            <w:spacing w:after="0" w:line="240" w:lineRule="auto"/>
          </w:pPr>
        </w:p>
      </w:tc>
    </w:tr>
    <w:tr w:rsidR="00957EE0" w14:paraId="792FFD63" w14:textId="77777777">
      <w:tc>
        <w:tcPr>
          <w:tcW w:w="9346" w:type="dxa"/>
        </w:tcPr>
        <w:p w14:paraId="551874C6" w14:textId="77777777" w:rsidR="00957EE0" w:rsidRDefault="00957E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57EE0" w14:paraId="34934C5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44B2FD" w14:textId="77777777" w:rsidR="00957EE0" w:rsidRDefault="004034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E42A1B" w14:textId="77777777" w:rsidR="00957EE0" w:rsidRDefault="00957EE0">
          <w:pPr>
            <w:spacing w:after="0" w:line="240" w:lineRule="auto"/>
          </w:pPr>
        </w:p>
      </w:tc>
    </w:tr>
    <w:tr w:rsidR="00957EE0" w14:paraId="04CEBF3A" w14:textId="77777777">
      <w:tc>
        <w:tcPr>
          <w:tcW w:w="9346" w:type="dxa"/>
        </w:tcPr>
        <w:p w14:paraId="4118A5EB" w14:textId="77777777" w:rsidR="00957EE0" w:rsidRDefault="00957E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A1F206" w14:textId="77777777" w:rsidR="00957EE0" w:rsidRDefault="00957E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F33F" w14:textId="77777777" w:rsidR="004034D0" w:rsidRDefault="004034D0">
      <w:pPr>
        <w:spacing w:after="0" w:line="240" w:lineRule="auto"/>
      </w:pPr>
      <w:r>
        <w:separator/>
      </w:r>
    </w:p>
  </w:footnote>
  <w:footnote w:type="continuationSeparator" w:id="0">
    <w:p w14:paraId="79B90A53" w14:textId="77777777" w:rsidR="004034D0" w:rsidRDefault="0040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57EE0" w14:paraId="0AB2ADDE" w14:textId="77777777">
      <w:tc>
        <w:tcPr>
          <w:tcW w:w="144" w:type="dxa"/>
        </w:tcPr>
        <w:p w14:paraId="3DA66531" w14:textId="77777777" w:rsidR="00957EE0" w:rsidRDefault="00957E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84DA2D" w14:textId="77777777" w:rsidR="00957EE0" w:rsidRDefault="00957EE0">
          <w:pPr>
            <w:pStyle w:val="EmptyCellLayoutStyle"/>
            <w:spacing w:after="0" w:line="240" w:lineRule="auto"/>
          </w:pPr>
        </w:p>
      </w:tc>
    </w:tr>
    <w:tr w:rsidR="00957EE0" w14:paraId="27FFCA92" w14:textId="77777777">
      <w:tc>
        <w:tcPr>
          <w:tcW w:w="144" w:type="dxa"/>
        </w:tcPr>
        <w:p w14:paraId="03C4D600" w14:textId="77777777" w:rsidR="00957EE0" w:rsidRDefault="00957E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957EE0" w14:paraId="6E656F2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5261E4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08241E4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26AE67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FD98CF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9DC0C8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DA3E69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4991D09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FBA269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925C33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9E80A5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E252C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8D55BC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1ED9C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965269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E43DD1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245331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1985798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651F1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</w:tr>
          <w:tr w:rsidR="004034D0" w14:paraId="0A02E665" w14:textId="77777777" w:rsidTr="004034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66B3F7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957EE0" w14:paraId="76648B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12E193" w14:textId="52931F41" w:rsidR="00957EE0" w:rsidRDefault="004034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6N24/07                                                         Příloha č.1</w:t>
                      </w:r>
                    </w:p>
                  </w:tc>
                </w:tr>
              </w:tbl>
              <w:p w14:paraId="0A5741E2" w14:textId="77777777" w:rsidR="00957EE0" w:rsidRDefault="00957E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FDC889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</w:tr>
          <w:tr w:rsidR="00957EE0" w14:paraId="186340D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D7421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6CDBBF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370C5A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E183A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839467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E0EFE2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5FA159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BD8AB4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7EFE25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E8BAB6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4FE03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5865E1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495DC7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F6A7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C53D63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0E218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7E9878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AC270E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</w:tr>
          <w:tr w:rsidR="004034D0" w14:paraId="47F416F9" w14:textId="77777777" w:rsidTr="004034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BB6281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BEC601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57EE0" w14:paraId="6732222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EF7B9" w14:textId="77777777" w:rsidR="00957EE0" w:rsidRDefault="004034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9547FD2" w14:textId="77777777" w:rsidR="00957EE0" w:rsidRDefault="00957E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568B03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57EE0" w14:paraId="3651DF0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1FDC43" w14:textId="77777777" w:rsidR="00957EE0" w:rsidRDefault="004034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612407</w:t>
                      </w:r>
                    </w:p>
                  </w:tc>
                </w:tr>
              </w:tbl>
              <w:p w14:paraId="7DE56CC6" w14:textId="77777777" w:rsidR="00957EE0" w:rsidRDefault="00957EE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5A44B9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57EE0" w14:paraId="569DA0F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0B392F" w14:textId="77777777" w:rsidR="00957EE0" w:rsidRDefault="004034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834AB98" w14:textId="77777777" w:rsidR="00957EE0" w:rsidRDefault="00957E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A7E932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A9EA2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8781A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957EE0" w14:paraId="16DC018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4B336" w14:textId="77777777" w:rsidR="00957EE0" w:rsidRDefault="00957EE0">
                      <w:pPr>
                        <w:spacing w:after="0" w:line="240" w:lineRule="auto"/>
                      </w:pPr>
                    </w:p>
                  </w:tc>
                </w:tr>
              </w:tbl>
              <w:p w14:paraId="11334288" w14:textId="77777777" w:rsidR="00957EE0" w:rsidRDefault="00957E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8C0E81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57EE0" w14:paraId="2E0704F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15666B" w14:textId="77777777" w:rsidR="00957EE0" w:rsidRDefault="004034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5564F2" w14:textId="77777777" w:rsidR="00957EE0" w:rsidRDefault="00957E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0E782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57EE0" w14:paraId="0187831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31FCA" w14:textId="77777777" w:rsidR="00957EE0" w:rsidRDefault="004034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136 579 Kč</w:t>
                      </w:r>
                    </w:p>
                  </w:tc>
                </w:tr>
              </w:tbl>
              <w:p w14:paraId="46BDDDC1" w14:textId="77777777" w:rsidR="00957EE0" w:rsidRDefault="00957E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F1165E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</w:tr>
          <w:tr w:rsidR="00957EE0" w14:paraId="578108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222DF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4B3375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01BC63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A4F43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3A8C92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2F90A9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CD7224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0CB9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AFF55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62EF81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B020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D8A78C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A06EC4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C624E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837C2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3DC458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A25363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65DAA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</w:tr>
          <w:tr w:rsidR="00957EE0" w14:paraId="6CCA656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1F22C9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862BC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49171A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081CAF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41300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DD51B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93CD84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400F1A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904398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7DEE78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3239AC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DB71A7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A3B1F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EE2CB7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3641DF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9D63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ECADE9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8B5FC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</w:tr>
          <w:tr w:rsidR="00957EE0" w14:paraId="34E0C0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A2017B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FA155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57EE0" w14:paraId="1274473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7CDE98" w14:textId="77777777" w:rsidR="00957EE0" w:rsidRDefault="004034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DCA754" w14:textId="77777777" w:rsidR="00957EE0" w:rsidRDefault="00957E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0C0AA5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014092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16F8B4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4FFF28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FCA5B5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6DD41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6F41B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37DF05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7393BC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F79A19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DF5BDF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D4229F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118D6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6292E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A959A5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</w:tr>
          <w:tr w:rsidR="004034D0" w14:paraId="0EDFF196" w14:textId="77777777" w:rsidTr="004034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3BF84B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1330E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0089CF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B3AF6E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5DD1A5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57EE0" w14:paraId="6764DEB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09A1B" w14:textId="77777777" w:rsidR="00957EE0" w:rsidRDefault="004034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02.05.2024</w:t>
                      </w:r>
                    </w:p>
                  </w:tc>
                </w:tr>
              </w:tbl>
              <w:p w14:paraId="23C000D2" w14:textId="77777777" w:rsidR="00957EE0" w:rsidRDefault="00957E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EC4DEF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7694E7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57EE0" w14:paraId="727612E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3B3BE8" w14:textId="77777777" w:rsidR="00957EE0" w:rsidRDefault="004034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BF85FA" w14:textId="77777777" w:rsidR="00957EE0" w:rsidRDefault="00957E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3FB4B1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03AF76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6F0E72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89F751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E1B858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9BA3F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1AD828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E34522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</w:tr>
          <w:tr w:rsidR="004034D0" w14:paraId="1E171EFA" w14:textId="77777777" w:rsidTr="004034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43BED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FE070B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60F3E9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79ECF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859159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25E004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0FEDB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206843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A4CD53E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353EF3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957EE0" w14:paraId="128CB8A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BCA181" w14:textId="77777777" w:rsidR="00957EE0" w:rsidRDefault="00957EE0">
                      <w:pPr>
                        <w:spacing w:after="0" w:line="240" w:lineRule="auto"/>
                      </w:pPr>
                    </w:p>
                  </w:tc>
                </w:tr>
              </w:tbl>
              <w:p w14:paraId="3B954AB1" w14:textId="77777777" w:rsidR="00957EE0" w:rsidRDefault="00957E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7065A2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F7A1BC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0497BE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3E23F8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F6DA07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</w:tr>
          <w:tr w:rsidR="004034D0" w14:paraId="071EC61A" w14:textId="77777777" w:rsidTr="004034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0C2DE4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497234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AED76F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8B8D0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AEE963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3C679C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5FB433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90CAF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C82A2B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06A0CA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53582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6A7451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71533B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93011D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E609F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ED7840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2AEEFB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</w:tr>
          <w:tr w:rsidR="00957EE0" w14:paraId="0481511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A28409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B03262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89CB57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4ABE9F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87F9076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0D5C945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4974411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A1B1E83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6E555E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CDBF75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36A9D8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1EA21B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A3DA92C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A8FBBC6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7237D04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7FAD02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1D2C85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241E1D5" w14:textId="77777777" w:rsidR="00957EE0" w:rsidRDefault="00957E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0FC4DA" w14:textId="77777777" w:rsidR="00957EE0" w:rsidRDefault="00957EE0">
          <w:pPr>
            <w:spacing w:after="0" w:line="240" w:lineRule="auto"/>
          </w:pPr>
        </w:p>
      </w:tc>
    </w:tr>
    <w:tr w:rsidR="00957EE0" w14:paraId="472D9A1D" w14:textId="77777777">
      <w:tc>
        <w:tcPr>
          <w:tcW w:w="144" w:type="dxa"/>
        </w:tcPr>
        <w:p w14:paraId="1B0B01C2" w14:textId="77777777" w:rsidR="00957EE0" w:rsidRDefault="00957E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4F243B" w14:textId="77777777" w:rsidR="00957EE0" w:rsidRDefault="00957E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7798957">
    <w:abstractNumId w:val="0"/>
  </w:num>
  <w:num w:numId="2" w16cid:durableId="1682589091">
    <w:abstractNumId w:val="1"/>
  </w:num>
  <w:num w:numId="3" w16cid:durableId="1486700231">
    <w:abstractNumId w:val="2"/>
  </w:num>
  <w:num w:numId="4" w16cid:durableId="1784495435">
    <w:abstractNumId w:val="3"/>
  </w:num>
  <w:num w:numId="5" w16cid:durableId="330448142">
    <w:abstractNumId w:val="4"/>
  </w:num>
  <w:num w:numId="6" w16cid:durableId="1398935934">
    <w:abstractNumId w:val="5"/>
  </w:num>
  <w:num w:numId="7" w16cid:durableId="808401965">
    <w:abstractNumId w:val="6"/>
  </w:num>
  <w:num w:numId="8" w16cid:durableId="1803696078">
    <w:abstractNumId w:val="7"/>
  </w:num>
  <w:num w:numId="9" w16cid:durableId="402682361">
    <w:abstractNumId w:val="8"/>
  </w:num>
  <w:num w:numId="10" w16cid:durableId="340740842">
    <w:abstractNumId w:val="9"/>
  </w:num>
  <w:num w:numId="11" w16cid:durableId="1713924761">
    <w:abstractNumId w:val="10"/>
  </w:num>
  <w:num w:numId="12" w16cid:durableId="1438450285">
    <w:abstractNumId w:val="11"/>
  </w:num>
  <w:num w:numId="13" w16cid:durableId="200629166">
    <w:abstractNumId w:val="12"/>
  </w:num>
  <w:num w:numId="14" w16cid:durableId="2028480273">
    <w:abstractNumId w:val="13"/>
  </w:num>
  <w:num w:numId="15" w16cid:durableId="479424997">
    <w:abstractNumId w:val="14"/>
  </w:num>
  <w:num w:numId="16" w16cid:durableId="755907977">
    <w:abstractNumId w:val="15"/>
  </w:num>
  <w:num w:numId="17" w16cid:durableId="425541769">
    <w:abstractNumId w:val="16"/>
  </w:num>
  <w:num w:numId="18" w16cid:durableId="1258370040">
    <w:abstractNumId w:val="17"/>
  </w:num>
  <w:num w:numId="19" w16cid:durableId="1392776006">
    <w:abstractNumId w:val="18"/>
  </w:num>
  <w:num w:numId="20" w16cid:durableId="890074884">
    <w:abstractNumId w:val="19"/>
  </w:num>
  <w:num w:numId="21" w16cid:durableId="1005130726">
    <w:abstractNumId w:val="20"/>
  </w:num>
  <w:num w:numId="22" w16cid:durableId="958145969">
    <w:abstractNumId w:val="21"/>
  </w:num>
  <w:num w:numId="23" w16cid:durableId="1168908489">
    <w:abstractNumId w:val="22"/>
  </w:num>
  <w:num w:numId="24" w16cid:durableId="691149605">
    <w:abstractNumId w:val="23"/>
  </w:num>
  <w:num w:numId="25" w16cid:durableId="1287463635">
    <w:abstractNumId w:val="24"/>
  </w:num>
  <w:num w:numId="26" w16cid:durableId="352342980">
    <w:abstractNumId w:val="25"/>
  </w:num>
  <w:num w:numId="27" w16cid:durableId="716979215">
    <w:abstractNumId w:val="26"/>
  </w:num>
  <w:num w:numId="28" w16cid:durableId="2131387534">
    <w:abstractNumId w:val="27"/>
  </w:num>
  <w:num w:numId="29" w16cid:durableId="791944453">
    <w:abstractNumId w:val="28"/>
  </w:num>
  <w:num w:numId="30" w16cid:durableId="1262839860">
    <w:abstractNumId w:val="29"/>
  </w:num>
  <w:num w:numId="31" w16cid:durableId="60951127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E0"/>
    <w:rsid w:val="004034D0"/>
    <w:rsid w:val="0095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3535"/>
  <w15:docId w15:val="{F91D512D-4783-40CF-A7F0-E3087C22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0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4D0"/>
  </w:style>
  <w:style w:type="paragraph" w:styleId="Zpat">
    <w:name w:val="footer"/>
    <w:basedOn w:val="Normln"/>
    <w:link w:val="ZpatChar"/>
    <w:uiPriority w:val="99"/>
    <w:unhideWhenUsed/>
    <w:rsid w:val="0040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2688</Words>
  <Characters>15863</Characters>
  <Application>Microsoft Office Word</Application>
  <DocSecurity>0</DocSecurity>
  <Lines>132</Lines>
  <Paragraphs>37</Paragraphs>
  <ScaleCrop>false</ScaleCrop>
  <Company/>
  <LinksUpToDate>false</LinksUpToDate>
  <CharactersWithSpaces>18514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2024-05-02T06:16:00Z</dcterms:created>
  <dcterms:modified xsi:type="dcterms:W3CDTF">2024-05-02T06:16:00Z</dcterms:modified>
</cp:coreProperties>
</file>