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57EE0" w14:paraId="0F3E531A" w14:textId="77777777">
        <w:trPr>
          <w:trHeight w:val="148"/>
        </w:trPr>
        <w:tc>
          <w:tcPr>
            <w:tcW w:w="115" w:type="dxa"/>
          </w:tcPr>
          <w:p w14:paraId="4F70F22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0675C2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E05C7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47CB33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4B1D13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A73F90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4034D0" w14:paraId="4CFAE114" w14:textId="77777777" w:rsidTr="004034D0">
        <w:trPr>
          <w:trHeight w:val="340"/>
        </w:trPr>
        <w:tc>
          <w:tcPr>
            <w:tcW w:w="115" w:type="dxa"/>
          </w:tcPr>
          <w:p w14:paraId="6506D37A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EBD0A7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57EE0" w14:paraId="3191202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6EA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78A85AE" w14:textId="77777777" w:rsidR="00957EE0" w:rsidRDefault="00957EE0">
            <w:pPr>
              <w:spacing w:after="0" w:line="240" w:lineRule="auto"/>
            </w:pPr>
          </w:p>
        </w:tc>
        <w:tc>
          <w:tcPr>
            <w:tcW w:w="8142" w:type="dxa"/>
          </w:tcPr>
          <w:p w14:paraId="472F6E9B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B30CB3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957EE0" w14:paraId="4062F7BA" w14:textId="77777777">
        <w:trPr>
          <w:trHeight w:val="100"/>
        </w:trPr>
        <w:tc>
          <w:tcPr>
            <w:tcW w:w="115" w:type="dxa"/>
          </w:tcPr>
          <w:p w14:paraId="4F99A2FE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0EDC3D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23F490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6A2170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91997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B8FA30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4034D0" w14:paraId="3389111D" w14:textId="77777777" w:rsidTr="004034D0">
        <w:tc>
          <w:tcPr>
            <w:tcW w:w="115" w:type="dxa"/>
          </w:tcPr>
          <w:p w14:paraId="2FC670D0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E2B80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57EE0" w14:paraId="55AA159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9D9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7FF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57EE0" w14:paraId="7C548C3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B49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Osecká zemědělská a obchodní společnost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FF4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Osek 400, 33821 Osek u Rokycan</w:t>
                  </w:r>
                </w:p>
              </w:tc>
            </w:tr>
          </w:tbl>
          <w:p w14:paraId="52947ED0" w14:textId="77777777" w:rsidR="00957EE0" w:rsidRDefault="00957EE0">
            <w:pPr>
              <w:spacing w:after="0" w:line="240" w:lineRule="auto"/>
            </w:pPr>
          </w:p>
        </w:tc>
      </w:tr>
      <w:tr w:rsidR="00957EE0" w14:paraId="61B2E12B" w14:textId="77777777">
        <w:trPr>
          <w:trHeight w:val="349"/>
        </w:trPr>
        <w:tc>
          <w:tcPr>
            <w:tcW w:w="115" w:type="dxa"/>
          </w:tcPr>
          <w:p w14:paraId="2C62447A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E9C5F9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5CD080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B79FB0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75C69B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50ED77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957EE0" w14:paraId="6D226300" w14:textId="77777777">
        <w:trPr>
          <w:trHeight w:val="340"/>
        </w:trPr>
        <w:tc>
          <w:tcPr>
            <w:tcW w:w="115" w:type="dxa"/>
          </w:tcPr>
          <w:p w14:paraId="267520E3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7B7E60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57EE0" w14:paraId="3982B81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27E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6DCD345" w14:textId="77777777" w:rsidR="00957EE0" w:rsidRDefault="00957EE0">
            <w:pPr>
              <w:spacing w:after="0" w:line="240" w:lineRule="auto"/>
            </w:pPr>
          </w:p>
        </w:tc>
        <w:tc>
          <w:tcPr>
            <w:tcW w:w="801" w:type="dxa"/>
          </w:tcPr>
          <w:p w14:paraId="40A1EF82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6E2838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09A596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957EE0" w14:paraId="43FA6580" w14:textId="77777777">
        <w:trPr>
          <w:trHeight w:val="229"/>
        </w:trPr>
        <w:tc>
          <w:tcPr>
            <w:tcW w:w="115" w:type="dxa"/>
          </w:tcPr>
          <w:p w14:paraId="5B3CEC5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438A77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23CE4B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AE15FE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8EB020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07A965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4034D0" w14:paraId="284E6036" w14:textId="77777777" w:rsidTr="004034D0">
        <w:tc>
          <w:tcPr>
            <w:tcW w:w="115" w:type="dxa"/>
          </w:tcPr>
          <w:p w14:paraId="7814C939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57EE0" w14:paraId="75501EB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74D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FE2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FD0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CDB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773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811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35DF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D9C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022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A8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52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CE8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FAB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F0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034D0" w14:paraId="78854F1D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482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Borek u Rokycan</w:t>
                  </w:r>
                </w:p>
              </w:tc>
            </w:tr>
            <w:tr w:rsidR="00957EE0" w14:paraId="0425D0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FA3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81A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62B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38B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62D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4E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E5C7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E3E2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96C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8CB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DBB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C64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808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F3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266,25</w:t>
                  </w:r>
                </w:p>
              </w:tc>
            </w:tr>
            <w:tr w:rsidR="00957EE0" w14:paraId="5722BD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221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B44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2B9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1C0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D57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3A9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5510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3414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2DA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A9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204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E44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EAD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B6F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33,73</w:t>
                  </w:r>
                </w:p>
              </w:tc>
            </w:tr>
            <w:tr w:rsidR="004034D0" w14:paraId="579FDE77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8D9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1B3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38B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F849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67B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208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28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260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AF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883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2F1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299,98</w:t>
                  </w:r>
                </w:p>
              </w:tc>
            </w:tr>
            <w:tr w:rsidR="004034D0" w14:paraId="4E7A58D5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710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Březina u Rokycan</w:t>
                  </w:r>
                </w:p>
              </w:tc>
            </w:tr>
            <w:tr w:rsidR="00957EE0" w14:paraId="67412C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D13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5C7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E6A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53D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F0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09D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D6BF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3557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B0A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3C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A32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37E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C16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CC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117,70</w:t>
                  </w:r>
                </w:p>
              </w:tc>
            </w:tr>
            <w:tr w:rsidR="00957EE0" w14:paraId="3CCA23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33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1AE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48A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5F3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0AB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94A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6BA1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DBBA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D1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3C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351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FE6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E59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13B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169,85</w:t>
                  </w:r>
                </w:p>
              </w:tc>
            </w:tr>
            <w:tr w:rsidR="00957EE0" w14:paraId="133E50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CB3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B4C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48E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71E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764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111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22E4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6EC4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60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E3D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812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64F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53D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DE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155,97</w:t>
                  </w:r>
                </w:p>
              </w:tc>
            </w:tr>
            <w:tr w:rsidR="00957EE0" w14:paraId="6E7E0B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3B7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280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B90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767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8CE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FD7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0C63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16C8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09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009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C27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947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8FE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D35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94,01</w:t>
                  </w:r>
                </w:p>
              </w:tc>
            </w:tr>
            <w:tr w:rsidR="00957EE0" w14:paraId="775CA6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A43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978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922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AAA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AE8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123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C4D7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418A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C3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1A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EFD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8B2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8AB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6A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119,13</w:t>
                  </w:r>
                </w:p>
              </w:tc>
            </w:tr>
            <w:tr w:rsidR="00957EE0" w14:paraId="7AA4C7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8EB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4F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BA5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449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3C6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3C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752A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98A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00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BB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93E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8CE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975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FCB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46,17</w:t>
                  </w:r>
                </w:p>
              </w:tc>
            </w:tr>
            <w:tr w:rsidR="00957EE0" w14:paraId="329002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5DE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E14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4F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A10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21B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437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7323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DC60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3C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F18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C57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8F5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FB6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C55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4,78</w:t>
                  </w:r>
                </w:p>
              </w:tc>
            </w:tr>
            <w:tr w:rsidR="00957EE0" w14:paraId="30EF23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EFC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00B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0D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A58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F5D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5C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680B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4DDA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01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714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9A4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D97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EEB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E0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12,92</w:t>
                  </w:r>
                </w:p>
              </w:tc>
            </w:tr>
            <w:tr w:rsidR="00957EE0" w14:paraId="61D1FA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B07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857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59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A9C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C6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5E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619F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F4BF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E2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43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CA5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BD1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898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D0C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57,89</w:t>
                  </w:r>
                </w:p>
              </w:tc>
            </w:tr>
            <w:tr w:rsidR="00957EE0" w14:paraId="68D4EE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26C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2CE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C7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7A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B2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00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8954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2861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62B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0D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ED9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396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474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E3E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126,55</w:t>
                  </w:r>
                </w:p>
              </w:tc>
            </w:tr>
            <w:tr w:rsidR="00957EE0" w14:paraId="377897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20E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90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693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C01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33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083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D5EF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0629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5F8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A7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69E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E24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182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B5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473,42</w:t>
                  </w:r>
                </w:p>
              </w:tc>
            </w:tr>
            <w:tr w:rsidR="00957EE0" w14:paraId="37F580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0D8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15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868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BFF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0E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489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A621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287D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26E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6A4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8FF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027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867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304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</w:t>
                  </w:r>
                </w:p>
              </w:tc>
            </w:tr>
            <w:tr w:rsidR="00957EE0" w14:paraId="30FC98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F3C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488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1D9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17E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B26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A31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26D2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1132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B7A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5E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56B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EB9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1D4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F8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3,59</w:t>
                  </w:r>
                </w:p>
              </w:tc>
            </w:tr>
            <w:tr w:rsidR="00957EE0" w14:paraId="08949B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9E1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D1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E91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262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216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47D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380E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6206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BF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E3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D50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B1D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CE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553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382,03</w:t>
                  </w:r>
                </w:p>
              </w:tc>
            </w:tr>
            <w:tr w:rsidR="00957EE0" w14:paraId="6068F2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A31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B9A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EF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2A2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DF2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36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769E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64F2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06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89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E15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656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131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230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22,49</w:t>
                  </w:r>
                </w:p>
              </w:tc>
            </w:tr>
            <w:tr w:rsidR="00957EE0" w14:paraId="04E35A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50C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9FC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80D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9E9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66A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512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0527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928B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4A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75D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C40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10F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E9A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E3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</w:t>
                  </w:r>
                </w:p>
              </w:tc>
            </w:tr>
            <w:tr w:rsidR="004034D0" w14:paraId="56D36941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F21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34B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071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A5A5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C88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49C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C2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5C4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449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3A6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657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1 790,81</w:t>
                  </w:r>
                </w:p>
              </w:tc>
            </w:tr>
            <w:tr w:rsidR="004034D0" w14:paraId="02646E2F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CE3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Bušovice</w:t>
                  </w:r>
                </w:p>
              </w:tc>
            </w:tr>
            <w:tr w:rsidR="00957EE0" w14:paraId="497689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B90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CF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51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2ED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E7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842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2899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443A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94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81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5FB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AB8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13E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87C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957EE0" w14:paraId="258EB8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B3A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F30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E3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FF1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905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2CA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5FFF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8DBB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4F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4A0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905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301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39F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E2B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58,71</w:t>
                  </w:r>
                </w:p>
              </w:tc>
            </w:tr>
            <w:tr w:rsidR="00957EE0" w14:paraId="0140C3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FD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96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B75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0C3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015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D69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17DD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4D8D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DF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0D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EB9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C32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405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C6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37,40</w:t>
                  </w:r>
                </w:p>
              </w:tc>
            </w:tr>
            <w:tr w:rsidR="00957EE0" w14:paraId="212440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F8A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012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27A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D6E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40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CC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B71E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D0AC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2A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9D3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594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225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D8E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A3B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43,49</w:t>
                  </w:r>
                </w:p>
              </w:tc>
            </w:tr>
            <w:tr w:rsidR="00957EE0" w14:paraId="51A56D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939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016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DE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28E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053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37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B43B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08E3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38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13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E0A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D77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A84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A6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71,10</w:t>
                  </w:r>
                </w:p>
              </w:tc>
            </w:tr>
            <w:tr w:rsidR="00957EE0" w14:paraId="4007C1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EFC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820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6E3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94C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B3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6B5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8996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1280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96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B27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9FA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9F6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6B0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27F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175,26</w:t>
                  </w:r>
                </w:p>
              </w:tc>
            </w:tr>
            <w:tr w:rsidR="00957EE0" w14:paraId="304C72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D49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4C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C1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DE8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D8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283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55E6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39DD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F83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E9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D60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F93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BCA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39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70,45</w:t>
                  </w:r>
                </w:p>
              </w:tc>
            </w:tr>
            <w:tr w:rsidR="00957EE0" w14:paraId="1A5680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71E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2D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55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DAD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6F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DAD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9258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1611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A04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6D1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75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E1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DC6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06D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104,37</w:t>
                  </w:r>
                </w:p>
              </w:tc>
            </w:tr>
            <w:tr w:rsidR="00957EE0" w14:paraId="1B2DEA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A8F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638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EA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E8B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6C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AC2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70AE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9D72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8C1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477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A80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E6F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3DF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BA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134,38</w:t>
                  </w:r>
                </w:p>
              </w:tc>
            </w:tr>
            <w:tr w:rsidR="00957EE0" w14:paraId="3A8157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453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1C9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20F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D35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418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27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2B28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6FE5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423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1B3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C6C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491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CE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82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831,27</w:t>
                  </w:r>
                </w:p>
              </w:tc>
            </w:tr>
            <w:tr w:rsidR="00957EE0" w14:paraId="052ED6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391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E10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5E3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8FA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65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D1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E9E2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4F41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CE4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5A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ADA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10B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6B5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A6D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117,20</w:t>
                  </w:r>
                </w:p>
              </w:tc>
            </w:tr>
            <w:tr w:rsidR="00957EE0" w14:paraId="6C0811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254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C19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FC6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AB8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FE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529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B74F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25F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48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65A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CBA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958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C14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803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957EE0" w14:paraId="63E5BD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92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04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ED3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0A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BB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F78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8785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E79D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7F0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EE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553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1E8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40E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02C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217,22</w:t>
                  </w:r>
                </w:p>
              </w:tc>
            </w:tr>
            <w:tr w:rsidR="00957EE0" w14:paraId="269A6D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1AB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FD5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828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08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5E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96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5686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4094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76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F5C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21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9B1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3B2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AAB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31,75</w:t>
                  </w:r>
                </w:p>
              </w:tc>
            </w:tr>
            <w:tr w:rsidR="00957EE0" w14:paraId="3C57DD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347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45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57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59F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5D3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732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9674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C8BD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06D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B3F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B06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BAA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854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10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184,82</w:t>
                  </w:r>
                </w:p>
              </w:tc>
            </w:tr>
            <w:tr w:rsidR="00957EE0" w14:paraId="307F33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264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767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67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BE2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F4E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C7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5450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5FDA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B16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E1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F18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5EB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E6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DD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453,14</w:t>
                  </w:r>
                </w:p>
              </w:tc>
            </w:tr>
            <w:tr w:rsidR="00957EE0" w14:paraId="718F34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43D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07D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AB4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EEF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D66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B7E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6299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6EF7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292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DDD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5F2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7A2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CE4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690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957EE0" w14:paraId="60A6CE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B9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83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735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E1B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4F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C83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A0A1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3069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21F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2E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931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B46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54C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C76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216,79</w:t>
                  </w:r>
                </w:p>
              </w:tc>
            </w:tr>
            <w:tr w:rsidR="00957EE0" w14:paraId="3C46C7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2E6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C0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2A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DD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D79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ABD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552F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C8AD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6F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87F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1FC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C19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C56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F08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278,76</w:t>
                  </w:r>
                </w:p>
              </w:tc>
            </w:tr>
            <w:tr w:rsidR="00957EE0" w14:paraId="766374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E2A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B6F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0D5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3A1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5CE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71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6FF9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84A4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5A6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64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48B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BB9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AC2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2A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8,48</w:t>
                  </w:r>
                </w:p>
              </w:tc>
            </w:tr>
            <w:tr w:rsidR="00957EE0" w14:paraId="5FF180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BB1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C39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0D3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C7A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6FF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26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5D3E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F76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937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CF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619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91F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60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1D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957EE0" w14:paraId="02C1C2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8EE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0F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1A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DA0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547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6B7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B63B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E034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AE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0F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35E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09A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307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911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6,96</w:t>
                  </w:r>
                </w:p>
              </w:tc>
            </w:tr>
            <w:tr w:rsidR="00957EE0" w14:paraId="25476B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C99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BB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710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309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18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6B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F471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6D26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E18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F58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257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0FC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3A2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DE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37,40</w:t>
                  </w:r>
                </w:p>
              </w:tc>
            </w:tr>
            <w:tr w:rsidR="00957EE0" w14:paraId="750806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605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85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68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81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555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D62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17C9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492B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D1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03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512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A70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96A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1E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83,93</w:t>
                  </w:r>
                </w:p>
              </w:tc>
            </w:tr>
            <w:tr w:rsidR="00957EE0" w14:paraId="5BED49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5C0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7D3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C78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29E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8FF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BD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C82E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71AB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5BF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D90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307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20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056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067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119,81</w:t>
                  </w:r>
                </w:p>
              </w:tc>
            </w:tr>
            <w:tr w:rsidR="00957EE0" w14:paraId="558C84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918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E31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ED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E46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2A3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62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74A4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8760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EEC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85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D18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7AE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CBD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1BA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957EE0" w14:paraId="124621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A9E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BA7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052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AEC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69D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73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D510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B60D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573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CDA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05B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F27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5C2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487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957EE0" w14:paraId="68D14D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D8B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0D0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137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DBF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C3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127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76C2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DA10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BF7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13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C5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AAC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748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EE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282,24</w:t>
                  </w:r>
                </w:p>
              </w:tc>
            </w:tr>
            <w:tr w:rsidR="00957EE0" w14:paraId="34DEE4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5ED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945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512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271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AD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A7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C978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F073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AC1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93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981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BCB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5C1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293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26,96</w:t>
                  </w:r>
                </w:p>
              </w:tc>
            </w:tr>
            <w:tr w:rsidR="00957EE0" w14:paraId="584A3D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D94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565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75F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523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8E3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17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E46C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E126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495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90D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096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AB7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331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E5A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245,71</w:t>
                  </w:r>
                </w:p>
              </w:tc>
            </w:tr>
            <w:tr w:rsidR="00957EE0" w14:paraId="7AB54B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6EA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02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792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889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BDF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17B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4463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635C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A51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E58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502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8F0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F05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14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174,82</w:t>
                  </w:r>
                </w:p>
              </w:tc>
            </w:tr>
            <w:tr w:rsidR="00957EE0" w14:paraId="364A99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413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F0F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C00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519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E1A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4D9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265F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F3D0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1B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38F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6C9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D4D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E22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B62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68,28</w:t>
                  </w:r>
                </w:p>
              </w:tc>
            </w:tr>
            <w:tr w:rsidR="00957EE0" w14:paraId="5DA4A9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7D6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C3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E1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710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E6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184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FDF1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F74F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E7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826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429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C25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C27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81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197,65</w:t>
                  </w:r>
                </w:p>
              </w:tc>
            </w:tr>
            <w:tr w:rsidR="00957EE0" w14:paraId="163339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703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640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E75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E8C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697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039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3F63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997B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10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EF3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9E6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4FE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0D6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12A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5,65</w:t>
                  </w:r>
                </w:p>
              </w:tc>
            </w:tr>
            <w:tr w:rsidR="00957EE0" w14:paraId="50423C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9D4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A7F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C6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89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522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1A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3D30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4030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AF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512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6CE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DAE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8DB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39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957EE0" w14:paraId="20EA70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5A7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A0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ADF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C55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17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2BF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C948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B95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998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73A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F26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507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4A4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B6E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212,22</w:t>
                  </w:r>
                </w:p>
              </w:tc>
            </w:tr>
            <w:tr w:rsidR="00957EE0" w14:paraId="2821E2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44D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07E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34C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A1A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DBC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9B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8EBB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784C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84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5FB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8E3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268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CC8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0A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1 262,89</w:t>
                  </w:r>
                </w:p>
              </w:tc>
            </w:tr>
            <w:tr w:rsidR="00957EE0" w14:paraId="0F0E00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58B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17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0AC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528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1EC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21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8D6C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59DF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D8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326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DF3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A24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D22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80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961,95</w:t>
                  </w:r>
                </w:p>
              </w:tc>
            </w:tr>
            <w:tr w:rsidR="00957EE0" w14:paraId="35D3AF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911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3FA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850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F5D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738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D8E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643F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97FB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8E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F9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72D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6B5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C76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188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144,60</w:t>
                  </w:r>
                </w:p>
              </w:tc>
            </w:tr>
            <w:tr w:rsidR="00957EE0" w14:paraId="765DD3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C53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721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F05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2F9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E3C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5CA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7179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1843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92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1A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207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7D3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E78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B8A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507,50</w:t>
                  </w:r>
                </w:p>
              </w:tc>
            </w:tr>
            <w:tr w:rsidR="00957EE0" w14:paraId="2CD833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55B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5F1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A0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BA6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F2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7CB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03DF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6C26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3C7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7B6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D8C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83F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789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0FB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117,20</w:t>
                  </w:r>
                </w:p>
              </w:tc>
            </w:tr>
            <w:tr w:rsidR="00957EE0" w14:paraId="241F17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7D7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85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9F2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A2C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F06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A0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7808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AA9C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6FD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73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F05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219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5BD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23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75,89</w:t>
                  </w:r>
                </w:p>
              </w:tc>
            </w:tr>
            <w:tr w:rsidR="00957EE0" w14:paraId="42920A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A1B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AF0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1B9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BE4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BA2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51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3A17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6716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689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0DE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F38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B7B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BA2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44F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65,88</w:t>
                  </w:r>
                </w:p>
              </w:tc>
            </w:tr>
            <w:tr w:rsidR="00957EE0" w14:paraId="743A61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68A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AD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E64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BD6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1E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735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CB1D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E828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78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D88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71C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20A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AC4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A7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133,94</w:t>
                  </w:r>
                </w:p>
              </w:tc>
            </w:tr>
            <w:tr w:rsidR="00957EE0" w14:paraId="2EB08F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C98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41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C5C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491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D83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70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878B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C3E8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9B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C10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A74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D73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333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D3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152,43</w:t>
                  </w:r>
                </w:p>
              </w:tc>
            </w:tr>
            <w:tr w:rsidR="004034D0" w14:paraId="72C9A59F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DAD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35F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ED4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353E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8FD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43E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1CF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36 672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8D0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8EA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643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CA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7 973,95</w:t>
                  </w:r>
                </w:p>
              </w:tc>
            </w:tr>
            <w:tr w:rsidR="004034D0" w14:paraId="0D2C0E2B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AAB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Ejpovice</w:t>
                  </w:r>
                </w:p>
              </w:tc>
            </w:tr>
            <w:tr w:rsidR="00957EE0" w14:paraId="7AB033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429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72D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C5B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FF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91C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CA3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EDBD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5CF9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4B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41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D34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05A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482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0F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</w:tr>
            <w:tr w:rsidR="00957EE0" w14:paraId="472BD5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2FF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FF4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032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51B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F1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57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AF5D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5E3E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70E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33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54E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20B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ED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63D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1 247,67</w:t>
                  </w:r>
                </w:p>
              </w:tc>
            </w:tr>
            <w:tr w:rsidR="00957EE0" w14:paraId="5553F5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3C8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A00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E60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E72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39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93E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F834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CEE2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053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E27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630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9F7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BB6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E9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1 750,46</w:t>
                  </w:r>
                </w:p>
              </w:tc>
            </w:tr>
            <w:tr w:rsidR="00957EE0" w14:paraId="1FCF5A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B7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9F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99C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D36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445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3A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2686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C853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9A8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025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85A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92F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D1A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89B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1 945,82</w:t>
                  </w:r>
                </w:p>
              </w:tc>
            </w:tr>
            <w:tr w:rsidR="00957EE0" w14:paraId="3284F9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8AF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278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70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784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256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847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C648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8873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7D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E1A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354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E9C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D40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151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49,43</w:t>
                  </w:r>
                </w:p>
              </w:tc>
            </w:tr>
            <w:tr w:rsidR="00957EE0" w14:paraId="07CAB3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935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5C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EF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B9C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A6C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6BC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431B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5237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2C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95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8CA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9ED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4C3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9C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597,59</w:t>
                  </w:r>
                </w:p>
              </w:tc>
            </w:tr>
            <w:tr w:rsidR="00957EE0" w14:paraId="14D97C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16C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99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EE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479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F7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D6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2E5D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95DD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274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AA2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57B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D96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262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27D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705,26</w:t>
                  </w:r>
                </w:p>
              </w:tc>
            </w:tr>
            <w:tr w:rsidR="00957EE0" w14:paraId="4363D7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138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11D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18E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5D4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82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6DB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497F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7999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A6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672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B75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1CF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E43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BE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210,26</w:t>
                  </w:r>
                </w:p>
              </w:tc>
            </w:tr>
            <w:tr w:rsidR="00957EE0" w14:paraId="3D3DE2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AB1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BBA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AA2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DA3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11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4F4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A643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355A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4F3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CF1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AAB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CD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A21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020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104,28</w:t>
                  </w:r>
                </w:p>
              </w:tc>
            </w:tr>
            <w:tr w:rsidR="00957EE0" w14:paraId="47BE42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0F5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3D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F02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D8D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882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03C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AFCE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4FD5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C6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279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ECF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145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6DA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78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1 382,76</w:t>
                  </w:r>
                </w:p>
              </w:tc>
            </w:tr>
            <w:tr w:rsidR="00957EE0" w14:paraId="74F992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9ED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A98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14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D31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84B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DB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6B0C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9755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BF1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5E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141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572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224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E76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899,27</w:t>
                  </w:r>
                </w:p>
              </w:tc>
            </w:tr>
            <w:tr w:rsidR="00957EE0" w14:paraId="189D89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579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97C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3ED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11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981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1B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1786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3D2C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858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EA6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35E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B98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7AD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FA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832,57</w:t>
                  </w:r>
                </w:p>
              </w:tc>
            </w:tr>
            <w:tr w:rsidR="00957EE0" w14:paraId="078892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9CC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15A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34B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F48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A0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B82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4B27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F7A9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BF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AB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139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695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EE3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BC5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273,57</w:t>
                  </w:r>
                </w:p>
              </w:tc>
            </w:tr>
            <w:tr w:rsidR="00957EE0" w14:paraId="0F4523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CED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9E9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054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C55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A1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16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2960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2275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1E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9AE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6C4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0AF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DAF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B7E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1 765,02</w:t>
                  </w:r>
                </w:p>
              </w:tc>
            </w:tr>
            <w:tr w:rsidR="00957EE0" w14:paraId="091DE4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00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91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210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D9F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C89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50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6D9F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4D78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7CF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77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3C6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96C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570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24A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318,27</w:t>
                  </w:r>
                </w:p>
              </w:tc>
            </w:tr>
            <w:tr w:rsidR="00957EE0" w14:paraId="7A10C0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CCA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DC3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F0A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821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B2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2AC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38CA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8D9F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6C2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7C5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1EA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CEB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B2F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BD4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33,86</w:t>
                  </w:r>
                </w:p>
              </w:tc>
            </w:tr>
            <w:tr w:rsidR="00957EE0" w14:paraId="3194D8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5C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92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AE4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C6D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FE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151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C81A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7826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22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5A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D41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196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1E5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10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1 157,94</w:t>
                  </w:r>
                </w:p>
              </w:tc>
            </w:tr>
            <w:tr w:rsidR="00957EE0" w14:paraId="3318E1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EAC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DE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CC3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68B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35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2D7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4E7C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B5DD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81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E7B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DF8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F5A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1FA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24C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957EE0" w14:paraId="394B51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701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E7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5F6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BA3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10D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F70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3480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EDEA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89A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B57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825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94A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C25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ED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135,77</w:t>
                  </w:r>
                </w:p>
              </w:tc>
            </w:tr>
            <w:tr w:rsidR="00957EE0" w14:paraId="68243E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B2D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BF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BE1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766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A17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2DB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0BD5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D8A9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23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81C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B60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A7A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7BA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676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</w:tr>
            <w:tr w:rsidR="004034D0" w14:paraId="717A4860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840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498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90F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F342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00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64C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2B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41 551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999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344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6C0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29C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14 068,34</w:t>
                  </w:r>
                </w:p>
              </w:tc>
            </w:tr>
            <w:tr w:rsidR="004034D0" w14:paraId="07806092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749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Rokycan</w:t>
                  </w:r>
                </w:p>
              </w:tc>
            </w:tr>
            <w:tr w:rsidR="00957EE0" w14:paraId="0EA076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6D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4A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1F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4DE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69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A0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2798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E55F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B7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64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7FA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E19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649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4B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217,18</w:t>
                  </w:r>
                </w:p>
              </w:tc>
            </w:tr>
            <w:tr w:rsidR="00957EE0" w14:paraId="0D38A0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0B8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530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C9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B52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49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AC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6A78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51B4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CEE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4D8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3D8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968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5FC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51F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364,19</w:t>
                  </w:r>
                </w:p>
              </w:tc>
            </w:tr>
            <w:tr w:rsidR="00957EE0" w14:paraId="69C240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FFC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45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13E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674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01A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4F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C912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975A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BA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8A6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43F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9EA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B9A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AE0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144,79</w:t>
                  </w:r>
                </w:p>
              </w:tc>
            </w:tr>
            <w:tr w:rsidR="004034D0" w14:paraId="458D5E0D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2EF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2CA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384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2546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F8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5DA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89F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AE7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DE5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BAA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7D5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726,16</w:t>
                  </w:r>
                </w:p>
              </w:tc>
            </w:tr>
            <w:tr w:rsidR="004034D0" w14:paraId="3D757A44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04B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Klabava</w:t>
                  </w:r>
                </w:p>
              </w:tc>
            </w:tr>
            <w:tr w:rsidR="00957EE0" w14:paraId="18429A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4CB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8D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8E1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878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46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90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9A13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B233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983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80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74F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BD3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85A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56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466,01</w:t>
                  </w:r>
                </w:p>
              </w:tc>
            </w:tr>
            <w:tr w:rsidR="00957EE0" w14:paraId="18F56A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F43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B06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92D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2A0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4C4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EB5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BBD7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FA6A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AE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7F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23C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499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D33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D44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957EE0" w14:paraId="02C1FC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B67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AB3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6DD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12E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7E2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EA7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4CAB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0E50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34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503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24C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540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EAB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05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151,07</w:t>
                  </w:r>
                </w:p>
              </w:tc>
            </w:tr>
            <w:tr w:rsidR="00957EE0" w14:paraId="4BF757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8AD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B5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337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4CB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3B2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35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AF73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9C2F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E92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726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CA1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C6E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65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DC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167,63</w:t>
                  </w:r>
                </w:p>
              </w:tc>
            </w:tr>
            <w:tr w:rsidR="00957EE0" w14:paraId="26BD90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7B6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899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52D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867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D8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F2B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5FFD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4BF2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680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8A0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6FE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D07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BC5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68E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574,46</w:t>
                  </w:r>
                </w:p>
              </w:tc>
            </w:tr>
            <w:tr w:rsidR="00957EE0" w14:paraId="48321A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D52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FF7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80E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037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31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39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E06E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A8B8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9C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C2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DC9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911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5D0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525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130,97</w:t>
                  </w:r>
                </w:p>
              </w:tc>
            </w:tr>
            <w:tr w:rsidR="004034D0" w14:paraId="4E2A4607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430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58C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FA3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F236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457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BE2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ADD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07F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3F7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87E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9FC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1 494,34</w:t>
                  </w:r>
                </w:p>
              </w:tc>
            </w:tr>
            <w:tr w:rsidR="004034D0" w14:paraId="3852A018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4A1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Kříše</w:t>
                  </w:r>
                </w:p>
              </w:tc>
            </w:tr>
            <w:tr w:rsidR="00957EE0" w14:paraId="63E44A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997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BDB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401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A31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C4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1CA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5E6A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D506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70A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1F6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466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8A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E49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8B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447,12</w:t>
                  </w:r>
                </w:p>
              </w:tc>
            </w:tr>
            <w:tr w:rsidR="00957EE0" w14:paraId="474090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C84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E70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9BB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4AF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030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DB1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A0B9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BCB4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C68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F6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D8E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6FD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F3E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F2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1 368,33</w:t>
                  </w:r>
                </w:p>
              </w:tc>
            </w:tr>
            <w:tr w:rsidR="004034D0" w14:paraId="3901AAF2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714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636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59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3B02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ADF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2A0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435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B4A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202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B98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4F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1 815,45</w:t>
                  </w:r>
                </w:p>
              </w:tc>
            </w:tr>
            <w:tr w:rsidR="004034D0" w14:paraId="327EF0F8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D90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Litohlavy</w:t>
                  </w:r>
                </w:p>
              </w:tc>
            </w:tr>
            <w:tr w:rsidR="00957EE0" w14:paraId="20B992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195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B7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EF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BF4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35D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C5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5D3C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9657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2B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DF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67D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20C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80A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99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948,55</w:t>
                  </w:r>
                </w:p>
              </w:tc>
            </w:tr>
            <w:tr w:rsidR="00957EE0" w14:paraId="118F1A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6EE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8F7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02F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16F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EBB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6B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70F6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675F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BAF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194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9AB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6E9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4F9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CD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1 856,03</w:t>
                  </w:r>
                </w:p>
              </w:tc>
            </w:tr>
            <w:tr w:rsidR="00957EE0" w14:paraId="2F6271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02A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9D1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209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4B9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FB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07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B657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113F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0DB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68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62C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E85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A00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3CD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68,93</w:t>
                  </w:r>
                </w:p>
              </w:tc>
            </w:tr>
            <w:tr w:rsidR="00957EE0" w14:paraId="673914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A05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AEE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90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B6A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41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BEC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9F66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E3E3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55F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AE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D3A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CE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442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F5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377,66</w:t>
                  </w:r>
                </w:p>
              </w:tc>
            </w:tr>
            <w:tr w:rsidR="00957EE0" w14:paraId="2E58B7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74F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25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773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29F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7A7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2F5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D2B3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EEA0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696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AA9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A38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D2A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264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DC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295,16</w:t>
                  </w:r>
                </w:p>
              </w:tc>
            </w:tr>
            <w:tr w:rsidR="00957EE0" w14:paraId="38CC54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497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08A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ED0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D5E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65B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48E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B038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354C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C82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B39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B5B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67A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402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C5A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897,22</w:t>
                  </w:r>
                </w:p>
              </w:tc>
            </w:tr>
            <w:tr w:rsidR="00957EE0" w14:paraId="255D70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36A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49C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940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0C6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1A1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B6F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EA87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2112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23D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A48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BC7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F60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F5C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DD1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3 653,03</w:t>
                  </w:r>
                </w:p>
              </w:tc>
            </w:tr>
            <w:tr w:rsidR="00957EE0" w14:paraId="5401D5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509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AF0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C19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799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F3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2E0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AB54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9A86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67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61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631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83F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F0E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A04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2 947,58</w:t>
                  </w:r>
                </w:p>
              </w:tc>
            </w:tr>
            <w:tr w:rsidR="00957EE0" w14:paraId="64172F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269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897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5CB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D09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F69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0CD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2527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1BE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BC0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77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6E9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5F2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8C9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A8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246,40</w:t>
                  </w:r>
                </w:p>
              </w:tc>
            </w:tr>
            <w:tr w:rsidR="00957EE0" w14:paraId="60015C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11A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D9B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05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4A0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C7A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24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31E6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25ED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168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0A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888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12C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72E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BF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146,66</w:t>
                  </w:r>
                </w:p>
              </w:tc>
            </w:tr>
            <w:tr w:rsidR="00957EE0" w14:paraId="5AFEED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C2A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D6D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822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D5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1BE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5D8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504B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3AF8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E62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356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56D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F07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F39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FD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1 734,30</w:t>
                  </w:r>
                </w:p>
              </w:tc>
            </w:tr>
            <w:tr w:rsidR="00957EE0" w14:paraId="7A340C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D98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EB8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91E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2E7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ED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637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7726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C91B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F69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B6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F1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504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4B1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C4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151,06</w:t>
                  </w:r>
                </w:p>
              </w:tc>
            </w:tr>
            <w:tr w:rsidR="00957EE0" w14:paraId="77F6BE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5BC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EE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40D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AE0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1D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85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469A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6D7E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B2C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627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4C9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232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A6D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72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31,90</w:t>
                  </w:r>
                </w:p>
              </w:tc>
            </w:tr>
            <w:tr w:rsidR="00957EE0" w14:paraId="40B45E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1B6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D21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2CE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238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3B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0DB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F0A1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285B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BA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E0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37F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030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47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E40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108,16</w:t>
                  </w:r>
                </w:p>
              </w:tc>
            </w:tr>
            <w:tr w:rsidR="00957EE0" w14:paraId="0376D4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C99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1CD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72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9E5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C3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59C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9F39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3248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10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A16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4F8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B6B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B86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9E6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102,30</w:t>
                  </w:r>
                </w:p>
              </w:tc>
            </w:tr>
            <w:tr w:rsidR="00957EE0" w14:paraId="161EFE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2E9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6FD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215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EFF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962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F0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5F61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F26D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3AB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422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39B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FF9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494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42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1 455,27</w:t>
                  </w:r>
                </w:p>
              </w:tc>
            </w:tr>
            <w:tr w:rsidR="00957EE0" w14:paraId="4C2E26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6AD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802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78A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C86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D4D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19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3E9A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6F9D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8EF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55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6D2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740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DCC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920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242,73</w:t>
                  </w:r>
                </w:p>
              </w:tc>
            </w:tr>
            <w:tr w:rsidR="00957EE0" w14:paraId="0F426A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13F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28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19C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B55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01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54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075F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9D2E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C9C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93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EA3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EDD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30F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735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929,85</w:t>
                  </w:r>
                </w:p>
              </w:tc>
            </w:tr>
            <w:tr w:rsidR="00957EE0" w14:paraId="42B963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B7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B5A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62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CD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01A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060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A559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2BAD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291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524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33B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B5D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931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1B0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560,62</w:t>
                  </w:r>
                </w:p>
              </w:tc>
            </w:tr>
            <w:tr w:rsidR="00957EE0" w14:paraId="109DF9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759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049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BD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CE9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7E3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85E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DCAC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A4EB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F6C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718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598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6CA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561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3BA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247,50</w:t>
                  </w:r>
                </w:p>
              </w:tc>
            </w:tr>
            <w:tr w:rsidR="00957EE0" w14:paraId="20E611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7AB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AA1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94C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B75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854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0A1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121C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86CE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F0C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E7F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019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D84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984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A0C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37,77</w:t>
                  </w:r>
                </w:p>
              </w:tc>
            </w:tr>
            <w:tr w:rsidR="00957EE0" w14:paraId="383CE0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880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F9D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AF6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D7C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E32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6A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E182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13FD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493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620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7BA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C3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405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0BE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</w:tr>
            <w:tr w:rsidR="00957EE0" w14:paraId="495726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455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2F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BF5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5E0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CC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51F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D5BB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3B10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38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FA0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E98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046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041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EA8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302,86</w:t>
                  </w:r>
                </w:p>
              </w:tc>
            </w:tr>
            <w:tr w:rsidR="00957EE0" w14:paraId="4617CD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295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877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A56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73A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CAA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416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54EE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1EEF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E9F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F6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DEC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883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5CE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C3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162,80</w:t>
                  </w:r>
                </w:p>
              </w:tc>
            </w:tr>
            <w:tr w:rsidR="00957EE0" w14:paraId="046790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475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715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ACB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8BF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93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C68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7F43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003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97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894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2B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5B0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004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094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9,17</w:t>
                  </w:r>
                </w:p>
              </w:tc>
            </w:tr>
            <w:tr w:rsidR="00957EE0" w14:paraId="15A3A0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CF4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39B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35C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659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0CF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92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2AE7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BB2F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AB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F92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2D4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BE8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664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DFA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1 505,51</w:t>
                  </w:r>
                </w:p>
              </w:tc>
            </w:tr>
            <w:tr w:rsidR="00957EE0" w14:paraId="764022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7DF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846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BC1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63B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A89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655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5EB0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66F7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17F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BE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A37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560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911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53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56,10</w:t>
                  </w:r>
                </w:p>
              </w:tc>
            </w:tr>
            <w:tr w:rsidR="00957EE0" w14:paraId="3FE630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FCC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C9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80E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32F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78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13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62E0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10BC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8D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82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8AC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06C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045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994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73,33</w:t>
                  </w:r>
                </w:p>
              </w:tc>
            </w:tr>
            <w:tr w:rsidR="00957EE0" w14:paraId="514A20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F54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63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0E3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3C2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64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975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5D2C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4102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BB2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6F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50A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DB7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7B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27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</w:tr>
            <w:tr w:rsidR="00957EE0" w14:paraId="38B6BF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258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2C7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014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085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BBA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21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E2C8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F09E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2B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30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DD0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31C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902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575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23,47</w:t>
                  </w:r>
                </w:p>
              </w:tc>
            </w:tr>
            <w:tr w:rsidR="00957EE0" w14:paraId="553437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578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27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4DC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EBF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FA9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36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FE06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FBC7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B36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F5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833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A57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E9E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2A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85,07</w:t>
                  </w:r>
                </w:p>
              </w:tc>
            </w:tr>
            <w:tr w:rsidR="00957EE0" w14:paraId="2F8388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F26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E1E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AF3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B4D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14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BE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5F7E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3BBC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5B8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D2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139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206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523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5F5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2 023,96</w:t>
                  </w:r>
                </w:p>
              </w:tc>
            </w:tr>
            <w:tr w:rsidR="00957EE0" w14:paraId="1C663C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C1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43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7BB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384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E8D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7E8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92B7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5B08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F04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BE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F4D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788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C0B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C37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888,78</w:t>
                  </w:r>
                </w:p>
              </w:tc>
            </w:tr>
            <w:tr w:rsidR="00957EE0" w14:paraId="6390A7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16C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F65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087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E66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BC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387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90E1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F430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45B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E20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671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49D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E78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CE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63,07</w:t>
                  </w:r>
                </w:p>
              </w:tc>
            </w:tr>
            <w:tr w:rsidR="00957EE0" w14:paraId="0FB5FA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F70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45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422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5EA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1FD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40B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8A29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29EC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E26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8C8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CB9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19F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904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467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115,86</w:t>
                  </w:r>
                </w:p>
              </w:tc>
            </w:tr>
            <w:tr w:rsidR="00957EE0" w14:paraId="65620D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484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EB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6A6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F85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C0B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7B7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1D91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295D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E3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8EE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BD4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68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559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969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207,90</w:t>
                  </w:r>
                </w:p>
              </w:tc>
            </w:tr>
            <w:tr w:rsidR="00957EE0" w14:paraId="2469C4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781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DA4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B4F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E87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E6B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194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B625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83C0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E12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DA9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119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C6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34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913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101,93</w:t>
                  </w:r>
                </w:p>
              </w:tc>
            </w:tr>
            <w:tr w:rsidR="004034D0" w14:paraId="618980E4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44B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204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CFA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8482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D2E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3CA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E6D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61 849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4A8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EC1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206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AE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22 677,56</w:t>
                  </w:r>
                </w:p>
              </w:tc>
            </w:tr>
            <w:tr w:rsidR="004034D0" w14:paraId="180B5F5C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85F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Osek u Rokycan</w:t>
                  </w:r>
                </w:p>
              </w:tc>
            </w:tr>
            <w:tr w:rsidR="00957EE0" w14:paraId="77BD4F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FC0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72F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C4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A08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04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2D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ADDA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7055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F68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990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37F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24A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813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3E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269,85</w:t>
                  </w:r>
                </w:p>
              </w:tc>
            </w:tr>
            <w:tr w:rsidR="00957EE0" w14:paraId="3350FB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EEF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35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47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DE2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26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915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D2C9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3837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C03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5F6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14C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547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0CD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0D2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399,86</w:t>
                  </w:r>
                </w:p>
              </w:tc>
            </w:tr>
            <w:tr w:rsidR="00957EE0" w14:paraId="01FD8F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838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303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2A6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D63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6D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460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159C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CD5D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8B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7B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877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B18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8B3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EB9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40,97</w:t>
                  </w:r>
                </w:p>
              </w:tc>
            </w:tr>
            <w:tr w:rsidR="00957EE0" w14:paraId="502DFF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D99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5E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AEF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149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1E3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595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DAED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8F2B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93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66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5CA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489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6FA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16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26,41</w:t>
                  </w:r>
                </w:p>
              </w:tc>
            </w:tr>
            <w:tr w:rsidR="00957EE0" w14:paraId="70BCEF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53A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AA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18E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722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C4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C1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44E0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2BB0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32B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5B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703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CE4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839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12D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957EE0" w14:paraId="41C1C4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746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DC0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894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6F9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C4E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A67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51DE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9E47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7B2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68E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E79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A57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614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D0A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1 210,42</w:t>
                  </w:r>
                </w:p>
              </w:tc>
            </w:tr>
            <w:tr w:rsidR="00957EE0" w14:paraId="1C0C37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4BE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8C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317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8B7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8F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29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D352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D75F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035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DC5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2D1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125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3E5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71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388,69</w:t>
                  </w:r>
                </w:p>
              </w:tc>
            </w:tr>
            <w:tr w:rsidR="00957EE0" w14:paraId="461AF0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333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BB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1D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5D7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A42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18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B77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71FA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121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FBD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0C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54B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CE8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E4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590,48</w:t>
                  </w:r>
                </w:p>
              </w:tc>
            </w:tr>
            <w:tr w:rsidR="00957EE0" w14:paraId="6E7906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BF8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F0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9B5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001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68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3BB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5297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4540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96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70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52B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E2A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A07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FA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592,18</w:t>
                  </w:r>
                </w:p>
              </w:tc>
            </w:tr>
            <w:tr w:rsidR="00957EE0" w14:paraId="09721C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1C6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E7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F18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B91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8AE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B5E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3488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2073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585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0A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AAE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74E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93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7BE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1 315,04</w:t>
                  </w:r>
                </w:p>
              </w:tc>
            </w:tr>
            <w:tr w:rsidR="00957EE0" w14:paraId="3E279C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4A3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1AC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86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9C8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6FC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3BB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74AA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694A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6FF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B57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573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DF2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814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78B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55,19</w:t>
                  </w:r>
                </w:p>
              </w:tc>
            </w:tr>
            <w:tr w:rsidR="00957EE0" w14:paraId="1B3BD2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92A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B6E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81C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ADC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4FC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AE1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F24B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051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DC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69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431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5EA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5D2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1F2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58,91</w:t>
                  </w:r>
                </w:p>
              </w:tc>
            </w:tr>
            <w:tr w:rsidR="00957EE0" w14:paraId="361221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E1E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9EE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CA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EDD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3DE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BCF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AF99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6EA8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20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E38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2AC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D66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29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803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957EE0" w14:paraId="728274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B67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89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F8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F38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F3A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52A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22D6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4CD1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C5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26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94C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DBD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085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792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264,09</w:t>
                  </w:r>
                </w:p>
              </w:tc>
            </w:tr>
            <w:tr w:rsidR="00957EE0" w14:paraId="53192E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477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464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697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78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ACF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35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A8C0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A19A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9E8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040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0EE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DBB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506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47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31,15</w:t>
                  </w:r>
                </w:p>
              </w:tc>
            </w:tr>
            <w:tr w:rsidR="00957EE0" w14:paraId="0385A1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335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AF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113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BB0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CBC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F2D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67EF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19C4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166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64D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ED9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9C8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EFF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585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589,47</w:t>
                  </w:r>
                </w:p>
              </w:tc>
            </w:tr>
            <w:tr w:rsidR="00957EE0" w14:paraId="451982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1AB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347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D71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CF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805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1E3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FD59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1A6C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F0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8C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ED5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34B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31F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904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48,76</w:t>
                  </w:r>
                </w:p>
              </w:tc>
            </w:tr>
            <w:tr w:rsidR="00957EE0" w14:paraId="7DFA25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13E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C0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7B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567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08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276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9374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A02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DBB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0BE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D81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BA2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55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14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17,61</w:t>
                  </w:r>
                </w:p>
              </w:tc>
            </w:tr>
            <w:tr w:rsidR="00957EE0" w14:paraId="05CD7F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DE1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49E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1C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A52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2B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EA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6D49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6EB6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28B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9F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5B4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106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310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27D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283,39</w:t>
                  </w:r>
                </w:p>
              </w:tc>
            </w:tr>
            <w:tr w:rsidR="00957EE0" w14:paraId="666A28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68D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71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453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4AE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B7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97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077B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E897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909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B0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2D1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282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DEC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340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957EE0" w14:paraId="691B3F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DB8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74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D81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E61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EF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DD1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6411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B882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7C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E6C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02D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C18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6CA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3D7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105,30</w:t>
                  </w:r>
                </w:p>
              </w:tc>
            </w:tr>
            <w:tr w:rsidR="00957EE0" w14:paraId="4F118A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E8D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33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0D3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D03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B4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D8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F593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EE1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5CD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3BC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76E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40D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A32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504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178,09</w:t>
                  </w:r>
                </w:p>
              </w:tc>
            </w:tr>
            <w:tr w:rsidR="00957EE0" w14:paraId="4B792D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FC4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DB6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CD7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404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827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E7B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9457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9FF9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B0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03E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330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187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930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1D3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76,18</w:t>
                  </w:r>
                </w:p>
              </w:tc>
            </w:tr>
            <w:tr w:rsidR="00957EE0" w14:paraId="7C7767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B12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DC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F77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9AE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0B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6B5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3344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A766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B7C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C72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00C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E70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C05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EB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363,63</w:t>
                  </w:r>
                </w:p>
              </w:tc>
            </w:tr>
            <w:tr w:rsidR="00957EE0" w14:paraId="2B9F4C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C47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B50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50D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21A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93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365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3B48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105C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0E6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F8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F09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B66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65F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891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198,41</w:t>
                  </w:r>
                </w:p>
              </w:tc>
            </w:tr>
            <w:tr w:rsidR="00957EE0" w14:paraId="5FFE81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B11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B0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5C1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0AB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F9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7FD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8B3B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278A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43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F4E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1D3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76C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D2A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8E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27,42</w:t>
                  </w:r>
                </w:p>
              </w:tc>
            </w:tr>
            <w:tr w:rsidR="00957EE0" w14:paraId="1EC176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C28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1FA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CB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BB1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DDC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401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237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6C6B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AB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9D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3BB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6CA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C00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9EB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132,72</w:t>
                  </w:r>
                </w:p>
              </w:tc>
            </w:tr>
            <w:tr w:rsidR="00957EE0" w14:paraId="6A9020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F49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91F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174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21E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D20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C72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76D1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01FD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157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E72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8F7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A40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40F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3C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52,14</w:t>
                  </w:r>
                </w:p>
              </w:tc>
            </w:tr>
            <w:tr w:rsidR="00957EE0" w14:paraId="15DBD4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68D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0E8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CF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B52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7BA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30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7EA7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9BD2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562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7BF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DCD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243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B6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939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133,06</w:t>
                  </w:r>
                </w:p>
              </w:tc>
            </w:tr>
            <w:tr w:rsidR="00957EE0" w14:paraId="1E61DC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38F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47E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34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BDC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F90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503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D1D7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FA0B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61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51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8A5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EE0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26A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EA0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63,31</w:t>
                  </w:r>
                </w:p>
              </w:tc>
            </w:tr>
            <w:tr w:rsidR="00957EE0" w14:paraId="5766C0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F82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F5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0FD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7F1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AD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F1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FCF8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9558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A3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1F6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37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095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0A3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49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45,71</w:t>
                  </w:r>
                </w:p>
              </w:tc>
            </w:tr>
            <w:tr w:rsidR="00957EE0" w14:paraId="66B5D2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08C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FC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93A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2CC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E6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00F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558C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ABE1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CB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A9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31C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3DA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85C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354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346,71</w:t>
                  </w:r>
                </w:p>
              </w:tc>
            </w:tr>
            <w:tr w:rsidR="00957EE0" w14:paraId="1D9E44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36C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450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2EB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56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6B9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A1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6BD8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20B4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B3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C6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227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4E6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B19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92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442,19</w:t>
                  </w:r>
                </w:p>
              </w:tc>
            </w:tr>
            <w:tr w:rsidR="00957EE0" w14:paraId="59034D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24B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532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D9E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4BC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FB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463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EB3F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B4B4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75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FC9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C0B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0B3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472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548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910,78</w:t>
                  </w:r>
                </w:p>
              </w:tc>
            </w:tr>
            <w:tr w:rsidR="00957EE0" w14:paraId="6478AD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D0A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CE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B40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669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EC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DA5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496D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BC8B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E6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C50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950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E2F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0B2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ABF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67,38</w:t>
                  </w:r>
                </w:p>
              </w:tc>
            </w:tr>
            <w:tr w:rsidR="00957EE0" w14:paraId="153548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E66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BE3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95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BDE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B7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5A5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EAF4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601B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BC2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816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418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FAA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455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F97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954,46</w:t>
                  </w:r>
                </w:p>
              </w:tc>
            </w:tr>
            <w:tr w:rsidR="00957EE0" w14:paraId="1CFEF2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BF7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94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C7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889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ACF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95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B610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617B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CC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27E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9CE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622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E95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04B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54,17</w:t>
                  </w:r>
                </w:p>
              </w:tc>
            </w:tr>
            <w:tr w:rsidR="00957EE0" w14:paraId="2560F6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AC9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31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97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48C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3FC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6E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0363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C5E8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41A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76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DC7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244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066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F5C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280,34</w:t>
                  </w:r>
                </w:p>
              </w:tc>
            </w:tr>
            <w:tr w:rsidR="00957EE0" w14:paraId="49A783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8B0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46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27D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421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129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36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5957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3CED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16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96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187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C94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3F9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A6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571,86</w:t>
                  </w:r>
                </w:p>
              </w:tc>
            </w:tr>
            <w:tr w:rsidR="00957EE0" w14:paraId="67CC03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F34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2FB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F3B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9F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54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F7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123F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C833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4E7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0C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4EC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55C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4D7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F73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36,57</w:t>
                  </w:r>
                </w:p>
              </w:tc>
            </w:tr>
            <w:tr w:rsidR="00957EE0" w14:paraId="79BF4D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998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6A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290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C2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B5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D3A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D924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08B8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76B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C2F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377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4B4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09C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1F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4,06</w:t>
                  </w:r>
                </w:p>
              </w:tc>
            </w:tr>
            <w:tr w:rsidR="00957EE0" w14:paraId="05E114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2BB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E2F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0A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ED4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8B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A43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DD56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0C15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CF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5B2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5D1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CE0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2BB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270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73,81</w:t>
                  </w:r>
                </w:p>
              </w:tc>
            </w:tr>
            <w:tr w:rsidR="00957EE0" w14:paraId="2D2F24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81F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032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A76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A39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906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CE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814A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D823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5F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A62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6FC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DD7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2D7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F9E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260,03</w:t>
                  </w:r>
                </w:p>
              </w:tc>
            </w:tr>
            <w:tr w:rsidR="00957EE0" w14:paraId="1C9B2E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FFA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3D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22A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405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94C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BA6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75FF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8FFC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B9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BEC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687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F32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E9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4F1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25,39</w:t>
                  </w:r>
                </w:p>
              </w:tc>
            </w:tr>
            <w:tr w:rsidR="00957EE0" w14:paraId="050A4E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C13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D6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F78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9E5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D8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35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AC4F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3DD4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A01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CF3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7AC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D93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0FC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437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250,55</w:t>
                  </w:r>
                </w:p>
              </w:tc>
            </w:tr>
            <w:tr w:rsidR="00957EE0" w14:paraId="32B738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B59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39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D77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910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68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77F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CA76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FEDF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0A9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B4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A49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B15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F57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1C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294,23</w:t>
                  </w:r>
                </w:p>
              </w:tc>
            </w:tr>
            <w:tr w:rsidR="00957EE0" w14:paraId="21356E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C54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1A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D3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D81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008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358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6819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71F2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011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EA9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FDD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054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95B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53C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72,79</w:t>
                  </w:r>
                </w:p>
              </w:tc>
            </w:tr>
            <w:tr w:rsidR="00957EE0" w14:paraId="59A1CD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A53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10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BF3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A8A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A6B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C67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CE8F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1441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C8D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359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353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B57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DBE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9A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327,75</w:t>
                  </w:r>
                </w:p>
              </w:tc>
            </w:tr>
            <w:tr w:rsidR="00957EE0" w14:paraId="2CF1ED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037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918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6C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65B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6B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ED9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5A67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FAB1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BAB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059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7F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CAB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8B1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15E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320,64</w:t>
                  </w:r>
                </w:p>
              </w:tc>
            </w:tr>
            <w:tr w:rsidR="00957EE0" w14:paraId="24886D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661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9D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136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5C0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DA3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9AB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01D3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CE24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92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FBC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BC1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B4C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705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93F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1 247,67</w:t>
                  </w:r>
                </w:p>
              </w:tc>
            </w:tr>
            <w:tr w:rsidR="00957EE0" w14:paraId="038FE0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609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5E4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705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01E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4F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2E3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6F7B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99AA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80A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EA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F8B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694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EE9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894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265,45</w:t>
                  </w:r>
                </w:p>
              </w:tc>
            </w:tr>
            <w:tr w:rsidR="00957EE0" w14:paraId="727019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218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A7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74C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D6E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54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B02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3935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94B8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2D5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59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A78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66D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2C6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A9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365,33</w:t>
                  </w:r>
                </w:p>
              </w:tc>
            </w:tr>
            <w:tr w:rsidR="00957EE0" w14:paraId="5C9E80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5C9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2D1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58F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E45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805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E7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3B44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6D07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6D0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31B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F07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5EB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AAD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D1B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1 004,57</w:t>
                  </w:r>
                </w:p>
              </w:tc>
            </w:tr>
            <w:tr w:rsidR="00957EE0" w14:paraId="2069CF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372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093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783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0CD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D6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FA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C51A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68BA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60D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8D9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F5F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4CD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9A5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F6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127,98</w:t>
                  </w:r>
                </w:p>
              </w:tc>
            </w:tr>
            <w:tr w:rsidR="00957EE0" w14:paraId="636099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00E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5A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981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A38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878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2DE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1A0C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10D2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EF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924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336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34E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CEF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C62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121,89</w:t>
                  </w:r>
                </w:p>
              </w:tc>
            </w:tr>
            <w:tr w:rsidR="00957EE0" w14:paraId="7AF41E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E96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7FB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4A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3BF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63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B7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1FF5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CE00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545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974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F96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BAF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677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D9F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52,82</w:t>
                  </w:r>
                </w:p>
              </w:tc>
            </w:tr>
            <w:tr w:rsidR="00957EE0" w14:paraId="1038D1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421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6B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BCE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505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48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751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B5AC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66E5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F41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E81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0DC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61F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26A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A9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212,97</w:t>
                  </w:r>
                </w:p>
              </w:tc>
            </w:tr>
            <w:tr w:rsidR="00957EE0" w14:paraId="2A0056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0C7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5BD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11B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09B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B8A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D2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5FE7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F5D7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6A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793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4AC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B4E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56F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1E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956,49</w:t>
                  </w:r>
                </w:p>
              </w:tc>
            </w:tr>
            <w:tr w:rsidR="00957EE0" w14:paraId="2867F1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23B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D8B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89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1C1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8FE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65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EEFF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9298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11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95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65B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097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77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5FC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1 073,64</w:t>
                  </w:r>
                </w:p>
              </w:tc>
            </w:tr>
            <w:tr w:rsidR="00957EE0" w14:paraId="4B5037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CDF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634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74A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3C8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BA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12C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9B4F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FE6F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0C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BCC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AE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E1A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377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6C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54,85</w:t>
                  </w:r>
                </w:p>
              </w:tc>
            </w:tr>
            <w:tr w:rsidR="00957EE0" w14:paraId="260F8E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AF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0B1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531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875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540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2DC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0B1F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930A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F05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A90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05B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9EA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CCE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6C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784,83</w:t>
                  </w:r>
                </w:p>
              </w:tc>
            </w:tr>
            <w:tr w:rsidR="00957EE0" w14:paraId="7289B4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92E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2E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D6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27A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08C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AA9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1073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F0CC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AD1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662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F0B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4A5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A55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2F7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1 072,62</w:t>
                  </w:r>
                </w:p>
              </w:tc>
            </w:tr>
            <w:tr w:rsidR="00957EE0" w14:paraId="1097E1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CFC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20C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FBB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30C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98E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1E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2718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9FA0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71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FE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05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440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8D1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F0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219,06</w:t>
                  </w:r>
                </w:p>
              </w:tc>
            </w:tr>
            <w:tr w:rsidR="00957EE0" w14:paraId="506247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904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B2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5F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F01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F7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073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DFE6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4C5E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E4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517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C70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491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CB8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C6A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1 131,87</w:t>
                  </w:r>
                </w:p>
              </w:tc>
            </w:tr>
            <w:tr w:rsidR="00957EE0" w14:paraId="655A3F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92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46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7B6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0A6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6E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4C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4760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101C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EB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9C0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0B5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B45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76D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1A2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136,45</w:t>
                  </w:r>
                </w:p>
              </w:tc>
            </w:tr>
            <w:tr w:rsidR="00957EE0" w14:paraId="31A0BC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7C5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5D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360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F45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B9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121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A4A1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8BFB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04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094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67B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159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353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C77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</w:t>
                  </w:r>
                </w:p>
              </w:tc>
            </w:tr>
            <w:tr w:rsidR="00957EE0" w14:paraId="45B9BB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BFD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881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F28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483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175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390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C504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191D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70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E95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9FF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E67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BA0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557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546,13</w:t>
                  </w:r>
                </w:p>
              </w:tc>
            </w:tr>
            <w:tr w:rsidR="00957EE0" w14:paraId="74CD6A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0F2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ABE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A6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AC1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3D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AC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0E24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4B35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5D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DC3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27F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E2A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F60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607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170,64</w:t>
                  </w:r>
                </w:p>
              </w:tc>
            </w:tr>
            <w:tr w:rsidR="00957EE0" w14:paraId="62A62E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AF5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D23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E09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06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DF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C6E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971A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8E6F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2B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A1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A8A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A6D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864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9C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5,42</w:t>
                  </w:r>
                </w:p>
              </w:tc>
            </w:tr>
            <w:tr w:rsidR="00957EE0" w14:paraId="12E66B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31B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E2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EFE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A87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C4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EE6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42F0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DD7C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766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60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846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24C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E8F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1D8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443,88</w:t>
                  </w:r>
                </w:p>
              </w:tc>
            </w:tr>
            <w:tr w:rsidR="00957EE0" w14:paraId="016BF9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2FD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FCE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088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F2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33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AB1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B197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D421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9EB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85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150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AA0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4A4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51C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393,09</w:t>
                  </w:r>
                </w:p>
              </w:tc>
            </w:tr>
            <w:tr w:rsidR="00957EE0" w14:paraId="6524A4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1BB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391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A4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63B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708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B23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323F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7FD8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A18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7E5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1E8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FBD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E01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C2F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602,67</w:t>
                  </w:r>
                </w:p>
              </w:tc>
            </w:tr>
            <w:tr w:rsidR="00957EE0" w14:paraId="0A1E97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68E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E6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C1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8AD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A8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D3E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0F63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18A0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C1F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62D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AAC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36A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99A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A41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106,31</w:t>
                  </w:r>
                </w:p>
              </w:tc>
            </w:tr>
            <w:tr w:rsidR="00957EE0" w14:paraId="510E43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AD9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50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916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0B0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09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39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B0E4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F873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54F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673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AC1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5CB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431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05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49,09</w:t>
                  </w:r>
                </w:p>
              </w:tc>
            </w:tr>
            <w:tr w:rsidR="00957EE0" w14:paraId="1824B8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9A1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1DB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740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2BF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0F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C1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DDF3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8C7E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AB2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C0C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0CB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A0D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9E2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A7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204,50</w:t>
                  </w:r>
                </w:p>
              </w:tc>
            </w:tr>
            <w:tr w:rsidR="00957EE0" w14:paraId="37ECF7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69D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17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EF5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16A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DF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11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7204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D356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924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8F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7B8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49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40B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0ED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24,38</w:t>
                  </w:r>
                </w:p>
              </w:tc>
            </w:tr>
            <w:tr w:rsidR="004034D0" w14:paraId="7800FB4E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CDA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8FF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FBA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9188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B06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56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B17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71 625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3A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252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3E7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9FD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24 250,80</w:t>
                  </w:r>
                </w:p>
              </w:tc>
            </w:tr>
            <w:tr w:rsidR="004034D0" w14:paraId="25912128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D75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Rokycany</w:t>
                  </w:r>
                </w:p>
              </w:tc>
            </w:tr>
            <w:tr w:rsidR="00957EE0" w14:paraId="08EEC5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B62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C51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BB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F9E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E97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25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2782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8623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76A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BD2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6F2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449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3B9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9E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309,25</w:t>
                  </w:r>
                </w:p>
              </w:tc>
            </w:tr>
            <w:tr w:rsidR="00957EE0" w14:paraId="7ACEA6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17F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BF7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DBB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523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1E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B7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D335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834E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4BA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EEF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E3B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3AC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65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0E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55,31</w:t>
                  </w:r>
                </w:p>
              </w:tc>
            </w:tr>
            <w:tr w:rsidR="00957EE0" w14:paraId="63DCBF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A80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02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9AD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E70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9E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A61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5710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F28D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722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4F4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71F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F1C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621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3E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957EE0" w14:paraId="769758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7CD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A4C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8FB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E0A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49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C3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3AA3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5450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5F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21E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5A0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D65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C83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3B0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2 722,92</w:t>
                  </w:r>
                </w:p>
              </w:tc>
            </w:tr>
            <w:tr w:rsidR="00957EE0" w14:paraId="0ADBB8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370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182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59A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D67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B1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0C9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6960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68BF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90F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1E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2C9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E38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DA6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A7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2 172,30</w:t>
                  </w:r>
                </w:p>
              </w:tc>
            </w:tr>
            <w:tr w:rsidR="00957EE0" w14:paraId="794649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DB8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1AE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53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F32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4C5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29A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7E45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F6EE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DF4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59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9C8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939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84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FD0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5 864,05</w:t>
                  </w:r>
                </w:p>
              </w:tc>
            </w:tr>
            <w:tr w:rsidR="00957EE0" w14:paraId="7DC08F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3A9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0B9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BF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216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C2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ED1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6A94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9EB4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E9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0DE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C4F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EE4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D68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EB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5 970,48</w:t>
                  </w:r>
                </w:p>
              </w:tc>
            </w:tr>
            <w:tr w:rsidR="00957EE0" w14:paraId="196E6C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7A3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4D0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E6D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D16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03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CBB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8312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280C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3E4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AC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CB8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FE3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47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13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8 188,04</w:t>
                  </w:r>
                </w:p>
              </w:tc>
            </w:tr>
            <w:tr w:rsidR="00957EE0" w14:paraId="3A95A8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DFD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B4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A0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D44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9E2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FE2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A232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3EBF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E1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82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3AD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3C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33B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1E7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134,09</w:t>
                  </w:r>
                </w:p>
              </w:tc>
            </w:tr>
            <w:tr w:rsidR="00957EE0" w14:paraId="46F353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43D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99C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094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4DB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5C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B2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ADC7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7FB5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66F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B9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62A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87B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882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83B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245,14</w:t>
                  </w:r>
                </w:p>
              </w:tc>
            </w:tr>
            <w:tr w:rsidR="004034D0" w14:paraId="634C1074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91A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296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FA2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1A58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1EA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F5F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FA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61 336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282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7E5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BA8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AE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25 702,23</w:t>
                  </w:r>
                </w:p>
              </w:tc>
            </w:tr>
            <w:tr w:rsidR="004034D0" w14:paraId="23C36B46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148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Smědčice</w:t>
                  </w:r>
                </w:p>
              </w:tc>
            </w:tr>
            <w:tr w:rsidR="00957EE0" w14:paraId="4EE816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120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855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E6F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90C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316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602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D1A6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9BD0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7B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D6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73E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429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038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25A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24,14</w:t>
                  </w:r>
                </w:p>
              </w:tc>
            </w:tr>
            <w:tr w:rsidR="00957EE0" w14:paraId="022D51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D91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412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8F8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C2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33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153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DF60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4984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A4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BD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6E8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1E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CA5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45B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557,42</w:t>
                  </w:r>
                </w:p>
              </w:tc>
            </w:tr>
            <w:tr w:rsidR="00957EE0" w14:paraId="04B624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808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62C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A76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702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9DA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D1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63B6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2170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CA0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326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B56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845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9EC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2A1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</w:t>
                  </w:r>
                </w:p>
              </w:tc>
            </w:tr>
            <w:tr w:rsidR="00957EE0" w14:paraId="2868F5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DC2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E24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54A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4D3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DAD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BD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9D4D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7AC4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F32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32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301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357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447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62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</w:t>
                  </w:r>
                </w:p>
              </w:tc>
            </w:tr>
            <w:tr w:rsidR="00957EE0" w14:paraId="2EC211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2A2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251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8DB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8A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C4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74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CFAF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3FD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D8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75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E8B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B30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0BF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1F4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957EE0" w14:paraId="7E018C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0C9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F3C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8A2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063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0BD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7F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E416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F374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E1B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74F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CE4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2E6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9FF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FD2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392,55</w:t>
                  </w:r>
                </w:p>
              </w:tc>
            </w:tr>
            <w:tr w:rsidR="004034D0" w14:paraId="265FB24A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45F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45B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0DF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B951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B34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49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F86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268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580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596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12E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1 006,48</w:t>
                  </w:r>
                </w:p>
              </w:tc>
            </w:tr>
            <w:tr w:rsidR="004034D0" w14:paraId="105FAB0B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907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Střapole</w:t>
                  </w:r>
                </w:p>
              </w:tc>
            </w:tr>
            <w:tr w:rsidR="00957EE0" w14:paraId="66C7CD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824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1AB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A8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288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8D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95C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5704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1E34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38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A23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DB0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D8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519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423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79,49</w:t>
                  </w:r>
                </w:p>
              </w:tc>
            </w:tr>
            <w:tr w:rsidR="00957EE0" w14:paraId="17198A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8D8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470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5AC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E3C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033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18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3072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604F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28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87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A4F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A35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69D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29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241,20</w:t>
                  </w:r>
                </w:p>
              </w:tc>
            </w:tr>
            <w:tr w:rsidR="00957EE0" w14:paraId="7448C0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61E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DB0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260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115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6B0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D4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051C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EDE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0B0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D51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EE5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558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C2D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6F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69,55</w:t>
                  </w:r>
                </w:p>
              </w:tc>
            </w:tr>
            <w:tr w:rsidR="00957EE0" w14:paraId="1B2CB9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739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E47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3C3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FBA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D7D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FFF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65F2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E527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32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98D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79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AF3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416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A1E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401,91</w:t>
                  </w:r>
                </w:p>
              </w:tc>
            </w:tr>
            <w:tr w:rsidR="00957EE0" w14:paraId="0C414C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D46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91F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98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3D6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97D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64F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E9C5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F81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4C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2F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ADD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738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597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E60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223,31</w:t>
                  </w:r>
                </w:p>
              </w:tc>
            </w:tr>
            <w:tr w:rsidR="00957EE0" w14:paraId="30DCCF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2AD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BEA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84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242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10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32B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78ED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EB6F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607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D3A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C6F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0A5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455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CCE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21,11</w:t>
                  </w:r>
                </w:p>
              </w:tc>
            </w:tr>
            <w:tr w:rsidR="00957EE0" w14:paraId="3EB4CB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3E1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A6C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8A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FBF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35D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D85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B332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6A1C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5E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0C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E41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C53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931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915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384,27</w:t>
                  </w:r>
                </w:p>
              </w:tc>
            </w:tr>
            <w:tr w:rsidR="00957EE0" w14:paraId="0D7AB4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380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FB4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A13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A82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D2B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8B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B8CD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8053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6C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A8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A36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D5F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A1B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2D9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58,62</w:t>
                  </w:r>
                </w:p>
              </w:tc>
            </w:tr>
            <w:tr w:rsidR="00957EE0" w14:paraId="22B841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00B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271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DF6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D0D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06A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E4D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62AC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4EFB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E37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938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F54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0D4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C23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BF7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91,91</w:t>
                  </w:r>
                </w:p>
              </w:tc>
            </w:tr>
            <w:tr w:rsidR="00957EE0" w14:paraId="123C45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01A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BB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5C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8E0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F43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DE7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3F6F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72DB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7FB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FB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04C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B77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04C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6CB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313,73</w:t>
                  </w:r>
                </w:p>
              </w:tc>
            </w:tr>
            <w:tr w:rsidR="00957EE0" w14:paraId="48DBDD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7DB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05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53C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9E6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EC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39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C5C8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617B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65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D9D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73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4B2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4D9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65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53,65</w:t>
                  </w:r>
                </w:p>
              </w:tc>
            </w:tr>
            <w:tr w:rsidR="00957EE0" w14:paraId="4A48C5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EA0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11D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87D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7DC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1A9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3B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A0C3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28F3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FB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865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B41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AF5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7B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DC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166,18</w:t>
                  </w:r>
                </w:p>
              </w:tc>
            </w:tr>
            <w:tr w:rsidR="00957EE0" w14:paraId="641EF2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589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E00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CBA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83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A0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FF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82C4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7FCF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0AD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C16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5F5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4F8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82C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F8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987,39</w:t>
                  </w:r>
                </w:p>
              </w:tc>
            </w:tr>
            <w:tr w:rsidR="00957EE0" w14:paraId="3D9C82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0CB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96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C9E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2E8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F72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E55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027B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FE9D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12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35F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139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C58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8F1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A1F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237,97</w:t>
                  </w:r>
                </w:p>
              </w:tc>
            </w:tr>
            <w:tr w:rsidR="00957EE0" w14:paraId="253FE4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468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3E2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005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DC9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101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A1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16F0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D22A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54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183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F98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DB2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225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10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227,78</w:t>
                  </w:r>
                </w:p>
              </w:tc>
            </w:tr>
            <w:tr w:rsidR="00957EE0" w14:paraId="5D5EA9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EDB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196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B71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024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DB0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33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A943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4A72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13E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659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584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967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C71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D35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407,87</w:t>
                  </w:r>
                </w:p>
              </w:tc>
            </w:tr>
            <w:tr w:rsidR="00957EE0" w14:paraId="05645E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0D9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DAD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DEB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FB4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BD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5D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E91D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D5D5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A41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2B5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CE2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5E7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E7F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449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192,76</w:t>
                  </w:r>
                </w:p>
              </w:tc>
            </w:tr>
            <w:tr w:rsidR="00957EE0" w14:paraId="025ED3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68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81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4B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7DC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D8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39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6016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1461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5B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E5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94A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FDA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870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EAD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276,97</w:t>
                  </w:r>
                </w:p>
              </w:tc>
            </w:tr>
            <w:tr w:rsidR="00957EE0" w14:paraId="2A982C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0BF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BC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07B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B8E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A8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57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067E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F066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40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B5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59E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F0B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C21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16B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71,54</w:t>
                  </w:r>
                </w:p>
              </w:tc>
            </w:tr>
            <w:tr w:rsidR="004034D0" w14:paraId="3754B194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583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196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E39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94F5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29C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A6D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0B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2A7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F73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C69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09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4 507,21</w:t>
                  </w:r>
                </w:p>
              </w:tc>
            </w:tr>
            <w:tr w:rsidR="004034D0" w14:paraId="5512CC56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58A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Stupno</w:t>
                  </w:r>
                </w:p>
              </w:tc>
            </w:tr>
            <w:tr w:rsidR="00957EE0" w14:paraId="3A816E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E1D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1D2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E49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88B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6A1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CD5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1874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EDDB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C78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ED7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D84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104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458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9F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22,60</w:t>
                  </w:r>
                </w:p>
              </w:tc>
            </w:tr>
            <w:tr w:rsidR="00957EE0" w14:paraId="2DDDAC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79D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02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921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2C8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55B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28E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EC9D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20A5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295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BD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1C4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124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02D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ABC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125,19</w:t>
                  </w:r>
                </w:p>
              </w:tc>
            </w:tr>
            <w:tr w:rsidR="00957EE0" w14:paraId="5995EC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E4C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E0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43F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5D2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90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AE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48A3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8422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36B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4B0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CF1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874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BEE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5CA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</w:t>
                  </w:r>
                </w:p>
              </w:tc>
            </w:tr>
            <w:tr w:rsidR="00957EE0" w14:paraId="41D543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14E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4B9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DAD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604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FBB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EA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70C0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6069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C89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55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9A8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42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BD9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62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277,21</w:t>
                  </w:r>
                </w:p>
              </w:tc>
            </w:tr>
            <w:tr w:rsidR="004034D0" w14:paraId="1DEE861E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FBF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F5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5B7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8FD9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F67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71E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290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767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B90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EB3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03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426,49</w:t>
                  </w:r>
                </w:p>
              </w:tc>
            </w:tr>
            <w:tr w:rsidR="004034D0" w14:paraId="597C694F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FE6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Svojkovice</w:t>
                  </w:r>
                </w:p>
              </w:tc>
            </w:tr>
            <w:tr w:rsidR="00957EE0" w14:paraId="6340BF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E1D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4B9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EE4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988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22E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DA7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7FBE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8790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07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5E6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265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26A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E9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F6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669,45</w:t>
                  </w:r>
                </w:p>
              </w:tc>
            </w:tr>
            <w:tr w:rsidR="00957EE0" w14:paraId="32F5E8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CFE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B5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EDF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5D7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78E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E0E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A0E3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F9B0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975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B9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6F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4F8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E0F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EF7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97,58</w:t>
                  </w:r>
                </w:p>
              </w:tc>
            </w:tr>
            <w:tr w:rsidR="00957EE0" w14:paraId="4436D2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A6F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40D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86E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A12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7A0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49B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1017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31CF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C93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C6C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8A6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5D4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32E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88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784,18</w:t>
                  </w:r>
                </w:p>
              </w:tc>
            </w:tr>
            <w:tr w:rsidR="00957EE0" w14:paraId="7C2880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C77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E4E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949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257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4FE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CB7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DF0B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998A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A4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D39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9C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E08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758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8C8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452,75</w:t>
                  </w:r>
                </w:p>
              </w:tc>
            </w:tr>
            <w:tr w:rsidR="00957EE0" w14:paraId="081EF8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60F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9B3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1D2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B71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B7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56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AC27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4545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24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25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62C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2C2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0AF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93E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957EE0" w14:paraId="2D1D79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FD6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F4F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AF8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C69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E5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CE7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B862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6397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80D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CCA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A36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12A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F8F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390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1 765,49</w:t>
                  </w:r>
                </w:p>
              </w:tc>
            </w:tr>
            <w:tr w:rsidR="00957EE0" w14:paraId="2D341F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719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D9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DC8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F49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1EE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DDD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BE9E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950D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D6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D54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F8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F26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00C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F9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658,02</w:t>
                  </w:r>
                </w:p>
              </w:tc>
            </w:tr>
            <w:tr w:rsidR="00957EE0" w14:paraId="6809D0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281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5A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C57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917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77C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5A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1C82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87E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52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11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8F5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183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B9C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3CE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145,49</w:t>
                  </w:r>
                </w:p>
              </w:tc>
            </w:tr>
            <w:tr w:rsidR="00957EE0" w14:paraId="26A127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E2B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BCE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B58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93B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E2F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17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555F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FFF6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28D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C2E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03D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581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AC3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8A1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182,20</w:t>
                  </w:r>
                </w:p>
              </w:tc>
            </w:tr>
            <w:tr w:rsidR="004034D0" w14:paraId="68862CF8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455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537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69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67CF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A0E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152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809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21 860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F6C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B0F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E5E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61A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4 804,39</w:t>
                  </w:r>
                </w:p>
              </w:tc>
            </w:tr>
            <w:tr w:rsidR="004034D0" w14:paraId="4681E972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215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Vitinka</w:t>
                  </w:r>
                </w:p>
              </w:tc>
            </w:tr>
            <w:tr w:rsidR="00957EE0" w14:paraId="360C9D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849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8E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7DC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79F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D2A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02A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F79C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03D8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791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6C6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C87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4C8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8B3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E6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5 595,98</w:t>
                  </w:r>
                </w:p>
              </w:tc>
            </w:tr>
            <w:tr w:rsidR="00957EE0" w14:paraId="063621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2EE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267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439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306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C7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71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1647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7614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926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36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F55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787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959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C7A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856,83</w:t>
                  </w:r>
                </w:p>
              </w:tc>
            </w:tr>
            <w:tr w:rsidR="00957EE0" w14:paraId="5DD849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037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3D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DE9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3A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774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62D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0CAC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FC58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9D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EF8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7DC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51E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C22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B3E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873,20</w:t>
                  </w:r>
                </w:p>
              </w:tc>
            </w:tr>
            <w:tr w:rsidR="00957EE0" w14:paraId="33FB73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85B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72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75D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37D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BCD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9B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BF39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C573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F3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44F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E3F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97C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7C9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610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855,29</w:t>
                  </w:r>
                </w:p>
              </w:tc>
            </w:tr>
            <w:tr w:rsidR="00957EE0" w14:paraId="392D57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0E0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DBF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654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F5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11B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81E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A693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44AE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A3B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7FA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C68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B34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F95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5CF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1 248,18</w:t>
                  </w:r>
                </w:p>
              </w:tc>
            </w:tr>
            <w:tr w:rsidR="00957EE0" w14:paraId="484F23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F9D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D1F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DBE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3D0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34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6DE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C2A1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7488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9E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4D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1FE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6EA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F98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28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1 218,22</w:t>
                  </w:r>
                </w:p>
              </w:tc>
            </w:tr>
            <w:tr w:rsidR="00957EE0" w14:paraId="7C6DDC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F60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33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987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EAD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28B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F2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7791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D42D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29F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C0B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760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28A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C83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898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499,77</w:t>
                  </w:r>
                </w:p>
              </w:tc>
            </w:tr>
            <w:tr w:rsidR="00957EE0" w14:paraId="684D11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F09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EAE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8B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148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9A1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77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D0D3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0186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B83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96D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5CB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E1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2E8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3A8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1 107,03</w:t>
                  </w:r>
                </w:p>
              </w:tc>
            </w:tr>
            <w:tr w:rsidR="00957EE0" w14:paraId="640FA4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03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90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63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EA9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B2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A7C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43A1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4374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72D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5A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047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072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318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7B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49,42</w:t>
                  </w:r>
                </w:p>
              </w:tc>
            </w:tr>
            <w:tr w:rsidR="00957EE0" w14:paraId="15E2E9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0D9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33E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EB2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C5D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735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7B9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619E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D04B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D1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86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200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2CD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29D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1E8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770,96</w:t>
                  </w:r>
                </w:p>
              </w:tc>
            </w:tr>
            <w:tr w:rsidR="00957EE0" w14:paraId="185548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668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BE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F6D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589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4AB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13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D876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0C1A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FCE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36E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42D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3D8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D8E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07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172,05</w:t>
                  </w:r>
                </w:p>
              </w:tc>
            </w:tr>
            <w:tr w:rsidR="00957EE0" w14:paraId="3E2ADC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199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050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C0B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261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12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7A6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B7D5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3A85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EE6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1A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BA9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E81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5FA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0E7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192,43</w:t>
                  </w:r>
                </w:p>
              </w:tc>
            </w:tr>
            <w:tr w:rsidR="00957EE0" w14:paraId="7EC274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927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ABD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A9E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F4D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406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E7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277D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BD00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E92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19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8A5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1DA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613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604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386,72</w:t>
                  </w:r>
                </w:p>
              </w:tc>
            </w:tr>
            <w:tr w:rsidR="00957EE0" w14:paraId="29D292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14A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5DF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F79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0EB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48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02F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5A35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8FF9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8D9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600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E76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8F6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B62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4F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</w:t>
                  </w:r>
                </w:p>
              </w:tc>
            </w:tr>
            <w:tr w:rsidR="00957EE0" w14:paraId="0D07E0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B2C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D3F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6EE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C5F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7EB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D30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A7A6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654E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DE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C6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A57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A61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BFF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00B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388,88</w:t>
                  </w:r>
                </w:p>
              </w:tc>
            </w:tr>
            <w:tr w:rsidR="00957EE0" w14:paraId="72600F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9ED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617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D14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FF4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99F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872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C730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6A7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2B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448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1D9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3F6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8E4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887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205,41</w:t>
                  </w:r>
                </w:p>
              </w:tc>
            </w:tr>
            <w:tr w:rsidR="00957EE0" w14:paraId="10AC71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72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7C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97E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2B0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32C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67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8A7A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5C59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ADC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059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D72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2CA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2C2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CF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50,04</w:t>
                  </w:r>
                </w:p>
              </w:tc>
            </w:tr>
            <w:tr w:rsidR="00957EE0" w14:paraId="2E00DD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9A0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C86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FB0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AB9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7EF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07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75D3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FB84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8FE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54E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320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358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EB0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89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646,18</w:t>
                  </w:r>
                </w:p>
              </w:tc>
            </w:tr>
            <w:tr w:rsidR="00957EE0" w14:paraId="222BB6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01A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681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E64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A93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278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293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5C00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59ED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A2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27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EBE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464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9B7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E82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</w:t>
                  </w:r>
                </w:p>
              </w:tc>
            </w:tr>
            <w:tr w:rsidR="00957EE0" w14:paraId="0405C6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857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FB6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262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F26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D2D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C3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C2C6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096E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F9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848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B9E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E01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678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C24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247,10</w:t>
                  </w:r>
                </w:p>
              </w:tc>
            </w:tr>
            <w:tr w:rsidR="00957EE0" w14:paraId="745A31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AED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638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B11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CB8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67D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51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54CF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72AA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161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362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FA9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41D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4D3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F43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44,48</w:t>
                  </w:r>
                </w:p>
              </w:tc>
            </w:tr>
            <w:tr w:rsidR="00957EE0" w14:paraId="18D5AF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2DE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771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D5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F49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214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46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3451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FC47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4CD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C4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2DA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194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D36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6C9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374,98</w:t>
                  </w:r>
                </w:p>
              </w:tc>
            </w:tr>
            <w:tr w:rsidR="00957EE0" w14:paraId="27B6CA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234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3D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B3B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6FE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5EE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E0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3C09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0CD7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B3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1C4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E20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D6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6A5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7F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327,41</w:t>
                  </w:r>
                </w:p>
              </w:tc>
            </w:tr>
            <w:tr w:rsidR="00957EE0" w14:paraId="50F208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B93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9D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9A8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CDE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86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6BE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108A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52F2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DD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3E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671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328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0F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C0C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172,05</w:t>
                  </w:r>
                </w:p>
              </w:tc>
            </w:tr>
            <w:tr w:rsidR="00957EE0" w14:paraId="5D04DA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120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6AF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3AA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3B9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D8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3A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1FDD6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3D99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C12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2D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C81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2D1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B1A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252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</w:t>
                  </w:r>
                </w:p>
              </w:tc>
            </w:tr>
            <w:tr w:rsidR="00957EE0" w14:paraId="1A4081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529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1D4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365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542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D86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7DE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3CD0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C8C6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707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FEB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6D8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8C9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424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25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602,32</w:t>
                  </w:r>
                </w:p>
              </w:tc>
            </w:tr>
            <w:tr w:rsidR="004034D0" w14:paraId="514B2F39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BA5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740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2F0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2EA2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B6C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B78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460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54 864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624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871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B31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328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16 946,40</w:t>
                  </w:r>
                </w:p>
              </w:tc>
            </w:tr>
            <w:tr w:rsidR="004034D0" w14:paraId="2BF372DF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70C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Volduchy</w:t>
                  </w:r>
                </w:p>
              </w:tc>
            </w:tr>
            <w:tr w:rsidR="00957EE0" w14:paraId="074BC0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AEB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F32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F4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557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15F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670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7BB3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6717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DFE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8C2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3E3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843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654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6E8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18,82</w:t>
                  </w:r>
                </w:p>
              </w:tc>
            </w:tr>
            <w:tr w:rsidR="00957EE0" w14:paraId="4BDCFC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98E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D19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96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661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598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232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A4EE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2F06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877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D21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12E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B06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B3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576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107,57</w:t>
                  </w:r>
                </w:p>
              </w:tc>
            </w:tr>
            <w:tr w:rsidR="004034D0" w14:paraId="13F6FED0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3F1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8E1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85E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62F4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DB4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219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968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DDF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F83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30C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954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126,39</w:t>
                  </w:r>
                </w:p>
              </w:tc>
            </w:tr>
            <w:tr w:rsidR="004034D0" w14:paraId="110561B3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326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Vranovice u Břas</w:t>
                  </w:r>
                </w:p>
              </w:tc>
            </w:tr>
            <w:tr w:rsidR="00957EE0" w14:paraId="0B1829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B75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527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47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144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88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589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B56D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E987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254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FDA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9AC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A29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A22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3C9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539,05</w:t>
                  </w:r>
                </w:p>
              </w:tc>
            </w:tr>
            <w:tr w:rsidR="00957EE0" w14:paraId="37D6BC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E4B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F58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530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0D5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807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635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3432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47E3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19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067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F5C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3C7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858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7B2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1 063,35</w:t>
                  </w:r>
                </w:p>
              </w:tc>
            </w:tr>
            <w:tr w:rsidR="00957EE0" w14:paraId="267C9B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DE4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C2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570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78A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C72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1D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B762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01B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382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D30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DF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46B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08D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C7A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1 289,42</w:t>
                  </w:r>
                </w:p>
              </w:tc>
            </w:tr>
            <w:tr w:rsidR="00957EE0" w14:paraId="46B360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84D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70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8ED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A88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99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FE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56FF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5424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843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17B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2E4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3EF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D21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8B1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854,61</w:t>
                  </w:r>
                </w:p>
              </w:tc>
            </w:tr>
            <w:tr w:rsidR="00957EE0" w14:paraId="3A9DAC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2C5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DC9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88E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0B2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3C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B4A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3639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FC52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952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A17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011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443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094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1EF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712,09</w:t>
                  </w:r>
                </w:p>
              </w:tc>
            </w:tr>
            <w:tr w:rsidR="004034D0" w14:paraId="4562418E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970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077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687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CE6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796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3B5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37B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7F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872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E33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C58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4 458,52</w:t>
                  </w:r>
                </w:p>
              </w:tc>
            </w:tr>
            <w:tr w:rsidR="004034D0" w14:paraId="256268C3" w14:textId="77777777" w:rsidTr="004034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ADF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Všenice</w:t>
                  </w:r>
                </w:p>
              </w:tc>
            </w:tr>
            <w:tr w:rsidR="00957EE0" w14:paraId="6C815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BB8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4C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A2F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1CA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DF4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770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482F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1E6A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284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227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71A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6EB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C0B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22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157,51</w:t>
                  </w:r>
                </w:p>
              </w:tc>
            </w:tr>
            <w:tr w:rsidR="00957EE0" w14:paraId="501EEB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0F7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18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B47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471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51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E02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317AC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FF87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35B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703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148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017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1EB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79E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138,45</w:t>
                  </w:r>
                </w:p>
              </w:tc>
            </w:tr>
            <w:tr w:rsidR="00957EE0" w14:paraId="3109CB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059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36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621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ECA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CC7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CC3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A875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7F7C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F32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9D3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51D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D56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E04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D4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</w:t>
                  </w:r>
                </w:p>
              </w:tc>
            </w:tr>
            <w:tr w:rsidR="00957EE0" w14:paraId="32D807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7C3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C1C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705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A84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6A2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78F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F453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E6D5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D59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993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A64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8B1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E6E0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E53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97,81</w:t>
                  </w:r>
                </w:p>
              </w:tc>
            </w:tr>
            <w:tr w:rsidR="00957EE0" w14:paraId="1FB9CB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634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6B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461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48E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A5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3D7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33BF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1699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E2D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CD7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F7A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1FC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17A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B0F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21,02</w:t>
                  </w:r>
                </w:p>
              </w:tc>
            </w:tr>
            <w:tr w:rsidR="00957EE0" w14:paraId="55BBCC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2FD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820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48F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F51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203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96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EE4E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F93B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60C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75B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4CB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004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E71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A55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597,23</w:t>
                  </w:r>
                </w:p>
              </w:tc>
            </w:tr>
            <w:tr w:rsidR="00957EE0" w14:paraId="4ABD3B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86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E9A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2C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F6C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6F2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178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C158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384D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CB9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AB5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A92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3B3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94B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E63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112,38</w:t>
                  </w:r>
                </w:p>
              </w:tc>
            </w:tr>
            <w:tr w:rsidR="00957EE0" w14:paraId="02508A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D1F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7D7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39C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C20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DF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BF3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5C77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1119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C7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AC4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08C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337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94D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5E9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57,73</w:t>
                  </w:r>
                </w:p>
              </w:tc>
            </w:tr>
            <w:tr w:rsidR="00957EE0" w14:paraId="5C967B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AA7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EB2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EF5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EB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A3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AA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C172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09B4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5BB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576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78D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A93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BBE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82F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38,96</w:t>
                  </w:r>
                </w:p>
              </w:tc>
            </w:tr>
            <w:tr w:rsidR="00957EE0" w14:paraId="10F1DC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019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64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BF5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0B0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DBA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032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91AE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9F6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F3F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264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BDA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2C9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C94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0DE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91,08</w:t>
                  </w:r>
                </w:p>
              </w:tc>
            </w:tr>
            <w:tr w:rsidR="00957EE0" w14:paraId="61DEDD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466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3CD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6A1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ACD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D94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E66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5639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9985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A28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46D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A7D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2D9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BF3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428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97,53</w:t>
                  </w:r>
                </w:p>
              </w:tc>
            </w:tr>
            <w:tr w:rsidR="00957EE0" w14:paraId="334D4E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61D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696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440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9AA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F2C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C56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2105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9242E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E56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9C4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330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7374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EFC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49F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957EE0" w14:paraId="0662D5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2E9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5C2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235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1B3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F4A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B70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BCFD3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0BFA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0FA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7D6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4B9B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50D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8E7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111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713,26</w:t>
                  </w:r>
                </w:p>
              </w:tc>
            </w:tr>
            <w:tr w:rsidR="00957EE0" w14:paraId="1DF308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664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BD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C22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C8E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4BA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9B5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31A1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E013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485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FA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9CB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7B4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731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D4B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179,37</w:t>
                  </w:r>
                </w:p>
              </w:tc>
            </w:tr>
            <w:tr w:rsidR="00957EE0" w14:paraId="7C8059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F4B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E75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22A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85A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5717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F2E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6A6A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4841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AF3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6A15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7BC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341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5C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B38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110,70</w:t>
                  </w:r>
                </w:p>
              </w:tc>
            </w:tr>
            <w:tr w:rsidR="00957EE0" w14:paraId="1995A9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143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216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3DD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0C0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B88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8F5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E5365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22747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A39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893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D77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F90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4C2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50C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133,96</w:t>
                  </w:r>
                </w:p>
              </w:tc>
            </w:tr>
            <w:tr w:rsidR="00957EE0" w14:paraId="4990C8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300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6449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412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452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1C3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7B5F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DC73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0BC22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49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3B9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6B2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1DC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D24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B59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96,69</w:t>
                  </w:r>
                </w:p>
              </w:tc>
            </w:tr>
            <w:tr w:rsidR="00957EE0" w14:paraId="5AF6F1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99F7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757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37A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6D3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C0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655C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A4F6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4886A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499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DBB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5F69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2E1D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E8C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DBE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81,56</w:t>
                  </w:r>
                </w:p>
              </w:tc>
            </w:tr>
            <w:tr w:rsidR="00957EE0" w14:paraId="649FDE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56A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99A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B833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1ADF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CC81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6C9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FF2AF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DEEA6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56A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4AB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269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8670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3BC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E08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106,78</w:t>
                  </w:r>
                </w:p>
              </w:tc>
            </w:tr>
            <w:tr w:rsidR="00957EE0" w14:paraId="441394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7E1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54B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40E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AAA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55C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AB5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E8EE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D2881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CEF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3F3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C8A5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58B3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C76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CEB3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506,43</w:t>
                  </w:r>
                </w:p>
              </w:tc>
            </w:tr>
            <w:tr w:rsidR="00957EE0" w14:paraId="6A1095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516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0F0D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1A66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892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9B2B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94D6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EDC3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3EBCC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D092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344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5278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898F" w14:textId="77777777" w:rsidR="00957EE0" w:rsidRDefault="00403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DCC2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E5F4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111,82</w:t>
                  </w:r>
                </w:p>
              </w:tc>
            </w:tr>
            <w:tr w:rsidR="004034D0" w14:paraId="3FB55B63" w14:textId="77777777" w:rsidTr="004034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5972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D72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9B35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1337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508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FAA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B2CE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766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56A8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48B1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8A18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3 503,52</w:t>
                  </w:r>
                </w:p>
              </w:tc>
            </w:tr>
            <w:tr w:rsidR="004034D0" w14:paraId="1EEC7BC1" w14:textId="77777777" w:rsidTr="004034D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C64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F17A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430 236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97B4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D2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E149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9FF0" w14:textId="77777777" w:rsidR="00957EE0" w:rsidRDefault="00403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136 579</w:t>
                  </w:r>
                </w:p>
              </w:tc>
            </w:tr>
            <w:tr w:rsidR="004034D0" w14:paraId="36B9843E" w14:textId="77777777" w:rsidTr="004034D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4C1D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4E0C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F71B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8AFE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175A" w14:textId="77777777" w:rsidR="00957EE0" w:rsidRDefault="00957E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B2D0" w14:textId="77777777" w:rsidR="00957EE0" w:rsidRDefault="00957EE0">
                  <w:pPr>
                    <w:spacing w:after="0" w:line="240" w:lineRule="auto"/>
                  </w:pPr>
                </w:p>
              </w:tc>
            </w:tr>
          </w:tbl>
          <w:p w14:paraId="06131E96" w14:textId="77777777" w:rsidR="00957EE0" w:rsidRDefault="00957EE0">
            <w:pPr>
              <w:spacing w:after="0" w:line="240" w:lineRule="auto"/>
            </w:pPr>
          </w:p>
        </w:tc>
      </w:tr>
      <w:tr w:rsidR="00957EE0" w14:paraId="12C0A7A8" w14:textId="77777777">
        <w:trPr>
          <w:trHeight w:val="254"/>
        </w:trPr>
        <w:tc>
          <w:tcPr>
            <w:tcW w:w="115" w:type="dxa"/>
          </w:tcPr>
          <w:p w14:paraId="61CDB009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E740DB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AFE781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510073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8B2BA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163A1F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4034D0" w14:paraId="1712907D" w14:textId="77777777" w:rsidTr="004034D0">
        <w:trPr>
          <w:trHeight w:val="1305"/>
        </w:trPr>
        <w:tc>
          <w:tcPr>
            <w:tcW w:w="115" w:type="dxa"/>
          </w:tcPr>
          <w:p w14:paraId="03EC9D32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57EE0" w14:paraId="48F16C8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2D61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674AE24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54974FE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E1A0CE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86E4247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DDE6A9" w14:textId="77777777" w:rsidR="00957EE0" w:rsidRDefault="00957EE0">
            <w:pPr>
              <w:spacing w:after="0" w:line="240" w:lineRule="auto"/>
            </w:pPr>
          </w:p>
        </w:tc>
        <w:tc>
          <w:tcPr>
            <w:tcW w:w="285" w:type="dxa"/>
          </w:tcPr>
          <w:p w14:paraId="3E0669B8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957EE0" w14:paraId="26F612BC" w14:textId="77777777">
        <w:trPr>
          <w:trHeight w:val="99"/>
        </w:trPr>
        <w:tc>
          <w:tcPr>
            <w:tcW w:w="115" w:type="dxa"/>
          </w:tcPr>
          <w:p w14:paraId="3E3DBA51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21840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D2C8C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6D31A9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172983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A07003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4034D0" w14:paraId="7B581283" w14:textId="77777777" w:rsidTr="004034D0">
        <w:trPr>
          <w:trHeight w:val="1685"/>
        </w:trPr>
        <w:tc>
          <w:tcPr>
            <w:tcW w:w="115" w:type="dxa"/>
          </w:tcPr>
          <w:p w14:paraId="493982A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57EE0" w14:paraId="39398D1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F7A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30B1B0A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C18FFC9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619A1DB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0632540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698E828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30F338D" w14:textId="77777777" w:rsidR="00957EE0" w:rsidRDefault="00403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FE5FE79" w14:textId="77777777" w:rsidR="00957EE0" w:rsidRDefault="00957EE0">
            <w:pPr>
              <w:spacing w:after="0" w:line="240" w:lineRule="auto"/>
            </w:pPr>
          </w:p>
        </w:tc>
        <w:tc>
          <w:tcPr>
            <w:tcW w:w="285" w:type="dxa"/>
          </w:tcPr>
          <w:p w14:paraId="1CB58911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  <w:tr w:rsidR="00957EE0" w14:paraId="41732928" w14:textId="77777777">
        <w:trPr>
          <w:trHeight w:val="60"/>
        </w:trPr>
        <w:tc>
          <w:tcPr>
            <w:tcW w:w="115" w:type="dxa"/>
          </w:tcPr>
          <w:p w14:paraId="7CCB1469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DB04D8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55A053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F43911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3DFB66" w14:textId="77777777" w:rsidR="00957EE0" w:rsidRDefault="00957E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E230B4" w14:textId="77777777" w:rsidR="00957EE0" w:rsidRDefault="00957EE0">
            <w:pPr>
              <w:pStyle w:val="EmptyCellLayoutStyle"/>
              <w:spacing w:after="0" w:line="240" w:lineRule="auto"/>
            </w:pPr>
          </w:p>
        </w:tc>
      </w:tr>
    </w:tbl>
    <w:p w14:paraId="79FEAD1C" w14:textId="77777777" w:rsidR="00957EE0" w:rsidRDefault="00957EE0">
      <w:pPr>
        <w:spacing w:after="0" w:line="240" w:lineRule="auto"/>
      </w:pPr>
    </w:p>
    <w:sectPr w:rsidR="00957EE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A388" w14:textId="77777777" w:rsidR="004034D0" w:rsidRDefault="004034D0">
      <w:pPr>
        <w:spacing w:after="0" w:line="240" w:lineRule="auto"/>
      </w:pPr>
      <w:r>
        <w:separator/>
      </w:r>
    </w:p>
  </w:endnote>
  <w:endnote w:type="continuationSeparator" w:id="0">
    <w:p w14:paraId="75291FAE" w14:textId="77777777" w:rsidR="004034D0" w:rsidRDefault="0040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57EE0" w14:paraId="18ECF24F" w14:textId="77777777">
      <w:tc>
        <w:tcPr>
          <w:tcW w:w="9346" w:type="dxa"/>
        </w:tcPr>
        <w:p w14:paraId="7234DDCF" w14:textId="77777777" w:rsidR="00957EE0" w:rsidRDefault="00957E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2E512C" w14:textId="77777777" w:rsidR="00957EE0" w:rsidRDefault="00957EE0">
          <w:pPr>
            <w:pStyle w:val="EmptyCellLayoutStyle"/>
            <w:spacing w:after="0" w:line="240" w:lineRule="auto"/>
          </w:pPr>
        </w:p>
      </w:tc>
    </w:tr>
    <w:tr w:rsidR="00957EE0" w14:paraId="792FFD63" w14:textId="77777777">
      <w:tc>
        <w:tcPr>
          <w:tcW w:w="9346" w:type="dxa"/>
        </w:tcPr>
        <w:p w14:paraId="551874C6" w14:textId="77777777" w:rsidR="00957EE0" w:rsidRDefault="00957E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57EE0" w14:paraId="34934C5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44B2FD" w14:textId="77777777" w:rsidR="00957EE0" w:rsidRDefault="004034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E42A1B" w14:textId="77777777" w:rsidR="00957EE0" w:rsidRDefault="00957EE0">
          <w:pPr>
            <w:spacing w:after="0" w:line="240" w:lineRule="auto"/>
          </w:pPr>
        </w:p>
      </w:tc>
    </w:tr>
    <w:tr w:rsidR="00957EE0" w14:paraId="04CEBF3A" w14:textId="77777777">
      <w:tc>
        <w:tcPr>
          <w:tcW w:w="9346" w:type="dxa"/>
        </w:tcPr>
        <w:p w14:paraId="4118A5EB" w14:textId="77777777" w:rsidR="00957EE0" w:rsidRDefault="00957E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A1F206" w14:textId="77777777" w:rsidR="00957EE0" w:rsidRDefault="00957E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F33F" w14:textId="77777777" w:rsidR="004034D0" w:rsidRDefault="004034D0">
      <w:pPr>
        <w:spacing w:after="0" w:line="240" w:lineRule="auto"/>
      </w:pPr>
      <w:r>
        <w:separator/>
      </w:r>
    </w:p>
  </w:footnote>
  <w:footnote w:type="continuationSeparator" w:id="0">
    <w:p w14:paraId="79B90A53" w14:textId="77777777" w:rsidR="004034D0" w:rsidRDefault="0040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57EE0" w14:paraId="0AB2ADDE" w14:textId="77777777">
      <w:tc>
        <w:tcPr>
          <w:tcW w:w="144" w:type="dxa"/>
        </w:tcPr>
        <w:p w14:paraId="3DA66531" w14:textId="77777777" w:rsidR="00957EE0" w:rsidRDefault="00957E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384DA2D" w14:textId="77777777" w:rsidR="00957EE0" w:rsidRDefault="00957EE0">
          <w:pPr>
            <w:pStyle w:val="EmptyCellLayoutStyle"/>
            <w:spacing w:after="0" w:line="240" w:lineRule="auto"/>
          </w:pPr>
        </w:p>
      </w:tc>
    </w:tr>
    <w:tr w:rsidR="00957EE0" w14:paraId="27FFCA92" w14:textId="77777777">
      <w:tc>
        <w:tcPr>
          <w:tcW w:w="144" w:type="dxa"/>
        </w:tcPr>
        <w:p w14:paraId="03C4D600" w14:textId="77777777" w:rsidR="00957EE0" w:rsidRDefault="00957E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957EE0" w14:paraId="6E656F2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15261E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08241E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026AE67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FD98C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9DC0C8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9DA3E6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4991D0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0FBA26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0925C3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9E80A5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5E252C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68D55BC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71ED9C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596526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2E43DD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24533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198579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C651F1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4034D0" w14:paraId="0A02E665" w14:textId="77777777" w:rsidTr="004034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66B3F7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957EE0" w14:paraId="76648BE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12E193" w14:textId="52931F41" w:rsidR="00957EE0" w:rsidRDefault="00403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6N24/07                                                         Příloha č.1</w:t>
                      </w:r>
                    </w:p>
                  </w:tc>
                </w:tr>
              </w:tbl>
              <w:p w14:paraId="0A5741E2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FDC88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957EE0" w14:paraId="186340D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4D742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6CDBB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370C5A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E183A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839467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E0EFE2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5FA15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BD8AB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7EFE2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E8BAB6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4FE03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5865E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495DC7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9F6A7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C53D6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D0E21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7E987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AC270E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4034D0" w14:paraId="47F416F9" w14:textId="77777777" w:rsidTr="004034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BB628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BEC60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57EE0" w14:paraId="6732222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BEF7B9" w14:textId="77777777" w:rsidR="00957EE0" w:rsidRDefault="00403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9547FD2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568B0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57EE0" w14:paraId="3651DF0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1FDC43" w14:textId="77777777" w:rsidR="00957EE0" w:rsidRDefault="00403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612407</w:t>
                      </w:r>
                    </w:p>
                  </w:tc>
                </w:tr>
              </w:tbl>
              <w:p w14:paraId="7DE56CC6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5A44B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57EE0" w14:paraId="569DA0F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0B392F" w14:textId="77777777" w:rsidR="00957EE0" w:rsidRDefault="00403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834AB98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A7E932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A9EA2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8781A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957EE0" w14:paraId="16DC018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84B336" w14:textId="77777777" w:rsidR="00957EE0" w:rsidRDefault="00957EE0">
                      <w:pPr>
                        <w:spacing w:after="0" w:line="240" w:lineRule="auto"/>
                      </w:pPr>
                    </w:p>
                  </w:tc>
                </w:tr>
              </w:tbl>
              <w:p w14:paraId="11334288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8C0E8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57EE0" w14:paraId="2E0704F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15666B" w14:textId="77777777" w:rsidR="00957EE0" w:rsidRDefault="00403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E5564F2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0E782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57EE0" w14:paraId="0187831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231FCA" w14:textId="77777777" w:rsidR="00957EE0" w:rsidRDefault="00403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136 579 Kč</w:t>
                      </w:r>
                    </w:p>
                  </w:tc>
                </w:tr>
              </w:tbl>
              <w:p w14:paraId="46BDDDC1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F1165E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957EE0" w14:paraId="5781081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222DF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4B337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01BC6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A4F43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3A8C92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2F90A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CD722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A0CB9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AFF55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62EF8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8B020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D8A78C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7A06EC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C624E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837C2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3DC45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A2536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65DAA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957EE0" w14:paraId="6CCA656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1F22C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862BC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49171A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081CA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41300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DD51B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93CD8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400F1A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90439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7DEE7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3239AC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DB71A7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A3B1F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EE2CB7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3641D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89D63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ECADE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8B5FC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957EE0" w14:paraId="34E0C0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A2017B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1FA15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57EE0" w14:paraId="1274473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7CDE98" w14:textId="77777777" w:rsidR="00957EE0" w:rsidRDefault="00403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DCA754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0C0AA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014092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16F8B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4FFF2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FCA5B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6DD41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6F41B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37DF0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7393BC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F79A1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DF5BD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D4229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4118D6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6292E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A959A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4034D0" w14:paraId="0EDFF196" w14:textId="77777777" w:rsidTr="004034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3BF84B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B1330E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90089C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B3AF6E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5DD1A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57EE0" w14:paraId="6764DEB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409A1B" w14:textId="77777777" w:rsidR="00957EE0" w:rsidRDefault="00403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02.05.2024</w:t>
                      </w:r>
                    </w:p>
                  </w:tc>
                </w:tr>
              </w:tbl>
              <w:p w14:paraId="23C000D2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EC4DE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7694E7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57EE0" w14:paraId="727612E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3B3BE8" w14:textId="77777777" w:rsidR="00957EE0" w:rsidRDefault="00403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6BF85FA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3FB4B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03AF76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6F0E72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89F75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E1B85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69BA3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1AD82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E34522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4034D0" w14:paraId="1E171EFA" w14:textId="77777777" w:rsidTr="004034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43BED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FE070B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60F3E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79ECF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85915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E25E00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0FEDB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20684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A4CD53E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353EF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957EE0" w14:paraId="128CB8A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BCA181" w14:textId="77777777" w:rsidR="00957EE0" w:rsidRDefault="00957EE0">
                      <w:pPr>
                        <w:spacing w:after="0" w:line="240" w:lineRule="auto"/>
                      </w:pPr>
                    </w:p>
                  </w:tc>
                </w:tr>
              </w:tbl>
              <w:p w14:paraId="3B954AB1" w14:textId="77777777" w:rsidR="00957EE0" w:rsidRDefault="00957E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7065A2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F7A1BC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0497BE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3E23F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F6DA07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4034D0" w14:paraId="071EC61A" w14:textId="77777777" w:rsidTr="004034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0C2DE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49723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AED76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8B8D0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AEE96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3C679C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5FB43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90CAF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C82A2B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06A0CA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53582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F6A745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71533B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93011D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9E609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ED7840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2AEEFB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  <w:tr w:rsidR="00957EE0" w14:paraId="0481511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2A28409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FB03262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589CB57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24ABE9F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87F9076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0D5C94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4974411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1B1E83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D6E555E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CCDBF7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C36A9D8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81EA21B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A3DA92C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A8FBBC6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7237D04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77FAD02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81D2C8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241E1D5" w14:textId="77777777" w:rsidR="00957EE0" w:rsidRDefault="00957E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0FC4DA" w14:textId="77777777" w:rsidR="00957EE0" w:rsidRDefault="00957EE0">
          <w:pPr>
            <w:spacing w:after="0" w:line="240" w:lineRule="auto"/>
          </w:pPr>
        </w:p>
      </w:tc>
    </w:tr>
    <w:tr w:rsidR="00957EE0" w14:paraId="472D9A1D" w14:textId="77777777">
      <w:tc>
        <w:tcPr>
          <w:tcW w:w="144" w:type="dxa"/>
        </w:tcPr>
        <w:p w14:paraId="1B0B01C2" w14:textId="77777777" w:rsidR="00957EE0" w:rsidRDefault="00957E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4F243B" w14:textId="77777777" w:rsidR="00957EE0" w:rsidRDefault="00957E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07798957">
    <w:abstractNumId w:val="0"/>
  </w:num>
  <w:num w:numId="2" w16cid:durableId="1682589091">
    <w:abstractNumId w:val="1"/>
  </w:num>
  <w:num w:numId="3" w16cid:durableId="1486700231">
    <w:abstractNumId w:val="2"/>
  </w:num>
  <w:num w:numId="4" w16cid:durableId="1784495435">
    <w:abstractNumId w:val="3"/>
  </w:num>
  <w:num w:numId="5" w16cid:durableId="330448142">
    <w:abstractNumId w:val="4"/>
  </w:num>
  <w:num w:numId="6" w16cid:durableId="1398935934">
    <w:abstractNumId w:val="5"/>
  </w:num>
  <w:num w:numId="7" w16cid:durableId="808401965">
    <w:abstractNumId w:val="6"/>
  </w:num>
  <w:num w:numId="8" w16cid:durableId="1803696078">
    <w:abstractNumId w:val="7"/>
  </w:num>
  <w:num w:numId="9" w16cid:durableId="402682361">
    <w:abstractNumId w:val="8"/>
  </w:num>
  <w:num w:numId="10" w16cid:durableId="340740842">
    <w:abstractNumId w:val="9"/>
  </w:num>
  <w:num w:numId="11" w16cid:durableId="1713924761">
    <w:abstractNumId w:val="10"/>
  </w:num>
  <w:num w:numId="12" w16cid:durableId="1438450285">
    <w:abstractNumId w:val="11"/>
  </w:num>
  <w:num w:numId="13" w16cid:durableId="200629166">
    <w:abstractNumId w:val="12"/>
  </w:num>
  <w:num w:numId="14" w16cid:durableId="2028480273">
    <w:abstractNumId w:val="13"/>
  </w:num>
  <w:num w:numId="15" w16cid:durableId="479424997">
    <w:abstractNumId w:val="14"/>
  </w:num>
  <w:num w:numId="16" w16cid:durableId="755907977">
    <w:abstractNumId w:val="15"/>
  </w:num>
  <w:num w:numId="17" w16cid:durableId="425541769">
    <w:abstractNumId w:val="16"/>
  </w:num>
  <w:num w:numId="18" w16cid:durableId="1258370040">
    <w:abstractNumId w:val="17"/>
  </w:num>
  <w:num w:numId="19" w16cid:durableId="1392776006">
    <w:abstractNumId w:val="18"/>
  </w:num>
  <w:num w:numId="20" w16cid:durableId="890074884">
    <w:abstractNumId w:val="19"/>
  </w:num>
  <w:num w:numId="21" w16cid:durableId="1005130726">
    <w:abstractNumId w:val="20"/>
  </w:num>
  <w:num w:numId="22" w16cid:durableId="958145969">
    <w:abstractNumId w:val="21"/>
  </w:num>
  <w:num w:numId="23" w16cid:durableId="1168908489">
    <w:abstractNumId w:val="22"/>
  </w:num>
  <w:num w:numId="24" w16cid:durableId="691149605">
    <w:abstractNumId w:val="23"/>
  </w:num>
  <w:num w:numId="25" w16cid:durableId="1287463635">
    <w:abstractNumId w:val="24"/>
  </w:num>
  <w:num w:numId="26" w16cid:durableId="352342980">
    <w:abstractNumId w:val="25"/>
  </w:num>
  <w:num w:numId="27" w16cid:durableId="716979215">
    <w:abstractNumId w:val="26"/>
  </w:num>
  <w:num w:numId="28" w16cid:durableId="2131387534">
    <w:abstractNumId w:val="27"/>
  </w:num>
  <w:num w:numId="29" w16cid:durableId="791944453">
    <w:abstractNumId w:val="28"/>
  </w:num>
  <w:num w:numId="30" w16cid:durableId="1262839860">
    <w:abstractNumId w:val="29"/>
  </w:num>
  <w:num w:numId="31" w16cid:durableId="6095112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E0"/>
    <w:rsid w:val="004034D0"/>
    <w:rsid w:val="009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3535"/>
  <w15:docId w15:val="{F91D512D-4783-40CF-A7F0-E3087C22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0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4D0"/>
  </w:style>
  <w:style w:type="paragraph" w:styleId="Zpat">
    <w:name w:val="footer"/>
    <w:basedOn w:val="Normln"/>
    <w:link w:val="ZpatChar"/>
    <w:uiPriority w:val="99"/>
    <w:unhideWhenUsed/>
    <w:rsid w:val="0040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2688</Words>
  <Characters>15863</Characters>
  <Application>Microsoft Office Word</Application>
  <DocSecurity>0</DocSecurity>
  <Lines>132</Lines>
  <Paragraphs>37</Paragraphs>
  <ScaleCrop>false</ScaleCrop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dcterms:created xsi:type="dcterms:W3CDTF">2024-05-02T06:16:00Z</dcterms:created>
  <dcterms:modified xsi:type="dcterms:W3CDTF">2024-05-02T06:16:00Z</dcterms:modified>
</cp:coreProperties>
</file>