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031D3A" w14:paraId="01428A9C" w14:textId="77777777">
        <w:trPr>
          <w:trHeight w:val="148"/>
        </w:trPr>
        <w:tc>
          <w:tcPr>
            <w:tcW w:w="115" w:type="dxa"/>
          </w:tcPr>
          <w:p w14:paraId="242A35A1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582D3F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BCC6F81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CDE6263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A71351D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40F7D31" w14:textId="77777777" w:rsidR="00031D3A" w:rsidRDefault="00031D3A">
            <w:pPr>
              <w:pStyle w:val="EmptyCellLayoutStyle"/>
              <w:spacing w:after="0" w:line="240" w:lineRule="auto"/>
            </w:pPr>
          </w:p>
        </w:tc>
      </w:tr>
      <w:tr w:rsidR="00BF1249" w14:paraId="78E75B0C" w14:textId="77777777" w:rsidTr="00BF1249">
        <w:trPr>
          <w:trHeight w:val="340"/>
        </w:trPr>
        <w:tc>
          <w:tcPr>
            <w:tcW w:w="115" w:type="dxa"/>
          </w:tcPr>
          <w:p w14:paraId="70CC32EC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CA8709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031D3A" w14:paraId="71B60D9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B6106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7033BDE8" w14:textId="77777777" w:rsidR="00031D3A" w:rsidRDefault="00031D3A">
            <w:pPr>
              <w:spacing w:after="0" w:line="240" w:lineRule="auto"/>
            </w:pPr>
          </w:p>
        </w:tc>
        <w:tc>
          <w:tcPr>
            <w:tcW w:w="8142" w:type="dxa"/>
          </w:tcPr>
          <w:p w14:paraId="5C6A3174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0F81916" w14:textId="77777777" w:rsidR="00031D3A" w:rsidRDefault="00031D3A">
            <w:pPr>
              <w:pStyle w:val="EmptyCellLayoutStyle"/>
              <w:spacing w:after="0" w:line="240" w:lineRule="auto"/>
            </w:pPr>
          </w:p>
        </w:tc>
      </w:tr>
      <w:tr w:rsidR="00031D3A" w14:paraId="7F5F33DF" w14:textId="77777777">
        <w:trPr>
          <w:trHeight w:val="100"/>
        </w:trPr>
        <w:tc>
          <w:tcPr>
            <w:tcW w:w="115" w:type="dxa"/>
          </w:tcPr>
          <w:p w14:paraId="5E9CD784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04BC0B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AAECAB6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EA3845B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2196189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2BFB3BD" w14:textId="77777777" w:rsidR="00031D3A" w:rsidRDefault="00031D3A">
            <w:pPr>
              <w:pStyle w:val="EmptyCellLayoutStyle"/>
              <w:spacing w:after="0" w:line="240" w:lineRule="auto"/>
            </w:pPr>
          </w:p>
        </w:tc>
      </w:tr>
      <w:tr w:rsidR="00BF1249" w14:paraId="3D5B6022" w14:textId="77777777" w:rsidTr="00BF1249">
        <w:tc>
          <w:tcPr>
            <w:tcW w:w="115" w:type="dxa"/>
          </w:tcPr>
          <w:p w14:paraId="0255E688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798DE7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031D3A" w14:paraId="240EB98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5ADFD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08FF0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31D3A" w14:paraId="2BA5AB5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A452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Jihočeská univerzita v Českých Budějovicích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CB8AE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Branišovská 1645/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31a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 37005 České Budějovice 2</w:t>
                  </w:r>
                </w:p>
              </w:tc>
            </w:tr>
          </w:tbl>
          <w:p w14:paraId="0DAB61C2" w14:textId="77777777" w:rsidR="00031D3A" w:rsidRDefault="00031D3A">
            <w:pPr>
              <w:spacing w:after="0" w:line="240" w:lineRule="auto"/>
            </w:pPr>
          </w:p>
        </w:tc>
      </w:tr>
      <w:tr w:rsidR="00031D3A" w14:paraId="0F5CA9CA" w14:textId="77777777">
        <w:trPr>
          <w:trHeight w:val="349"/>
        </w:trPr>
        <w:tc>
          <w:tcPr>
            <w:tcW w:w="115" w:type="dxa"/>
          </w:tcPr>
          <w:p w14:paraId="7583D9FB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E4E6605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0ACC721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F5FF362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F08F1DD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3362A8" w14:textId="77777777" w:rsidR="00031D3A" w:rsidRDefault="00031D3A">
            <w:pPr>
              <w:pStyle w:val="EmptyCellLayoutStyle"/>
              <w:spacing w:after="0" w:line="240" w:lineRule="auto"/>
            </w:pPr>
          </w:p>
        </w:tc>
      </w:tr>
      <w:tr w:rsidR="00031D3A" w14:paraId="5FDD3972" w14:textId="77777777">
        <w:trPr>
          <w:trHeight w:val="340"/>
        </w:trPr>
        <w:tc>
          <w:tcPr>
            <w:tcW w:w="115" w:type="dxa"/>
          </w:tcPr>
          <w:p w14:paraId="70EA6D4B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C6FB7F3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031D3A" w14:paraId="77D17AB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0E016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A5EA131" w14:textId="77777777" w:rsidR="00031D3A" w:rsidRDefault="00031D3A">
            <w:pPr>
              <w:spacing w:after="0" w:line="240" w:lineRule="auto"/>
            </w:pPr>
          </w:p>
        </w:tc>
        <w:tc>
          <w:tcPr>
            <w:tcW w:w="801" w:type="dxa"/>
          </w:tcPr>
          <w:p w14:paraId="5B5AAA71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49A27E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3EB95C3" w14:textId="77777777" w:rsidR="00031D3A" w:rsidRDefault="00031D3A">
            <w:pPr>
              <w:pStyle w:val="EmptyCellLayoutStyle"/>
              <w:spacing w:after="0" w:line="240" w:lineRule="auto"/>
            </w:pPr>
          </w:p>
        </w:tc>
      </w:tr>
      <w:tr w:rsidR="00031D3A" w14:paraId="42C1FFA1" w14:textId="77777777">
        <w:trPr>
          <w:trHeight w:val="229"/>
        </w:trPr>
        <w:tc>
          <w:tcPr>
            <w:tcW w:w="115" w:type="dxa"/>
          </w:tcPr>
          <w:p w14:paraId="44F1C1ED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A97013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43D4D9D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ED74929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41EB4E3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90E4035" w14:textId="77777777" w:rsidR="00031D3A" w:rsidRDefault="00031D3A">
            <w:pPr>
              <w:pStyle w:val="EmptyCellLayoutStyle"/>
              <w:spacing w:after="0" w:line="240" w:lineRule="auto"/>
            </w:pPr>
          </w:p>
        </w:tc>
      </w:tr>
      <w:tr w:rsidR="00BF1249" w14:paraId="3873440C" w14:textId="77777777" w:rsidTr="00BF1249">
        <w:tc>
          <w:tcPr>
            <w:tcW w:w="115" w:type="dxa"/>
          </w:tcPr>
          <w:p w14:paraId="27789D2E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031D3A" w14:paraId="1A9AE946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2B172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E440D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54DD5" w14:textId="77777777" w:rsidR="00031D3A" w:rsidRDefault="00BF12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7DD8B" w14:textId="77777777" w:rsidR="00031D3A" w:rsidRDefault="00BF124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AC609" w14:textId="77777777" w:rsidR="00031D3A" w:rsidRDefault="00BF124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C0503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91157" w14:textId="77777777" w:rsidR="00031D3A" w:rsidRDefault="00BF12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B1ADC" w14:textId="77777777" w:rsidR="00031D3A" w:rsidRDefault="00BF12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451C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21F2E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32A03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F8A22" w14:textId="77777777" w:rsidR="00031D3A" w:rsidRDefault="00BF12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31A69" w14:textId="77777777" w:rsidR="00031D3A" w:rsidRDefault="00BF12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902BE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F1249" w14:paraId="27ED3044" w14:textId="77777777" w:rsidTr="00BF124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3E963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Boršov nad Vltavou</w:t>
                  </w:r>
                </w:p>
              </w:tc>
            </w:tr>
            <w:tr w:rsidR="00031D3A" w14:paraId="4F06CE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5D65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8CA7A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C7B8B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C5971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004A3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D115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7F3BD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6E5CB9" w14:textId="77777777" w:rsidR="00031D3A" w:rsidRDefault="00BF12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7EE7D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4FD9C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23F75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95A05" w14:textId="77777777" w:rsidR="00031D3A" w:rsidRDefault="00BF12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F6EF2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020CA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414,58</w:t>
                  </w:r>
                </w:p>
              </w:tc>
            </w:tr>
            <w:tr w:rsidR="00BF1249" w14:paraId="4FA58860" w14:textId="77777777" w:rsidTr="00BF124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48562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160F8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1E3EF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521980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8F687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66745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48DD2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2 877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17D44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F7A95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EA103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3C5BC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414,58</w:t>
                  </w:r>
                </w:p>
              </w:tc>
            </w:tr>
            <w:tr w:rsidR="00BF1249" w14:paraId="51A14D81" w14:textId="77777777" w:rsidTr="00BF124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DA4DE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Budějovice 2</w:t>
                  </w:r>
                </w:p>
              </w:tc>
            </w:tr>
            <w:tr w:rsidR="00031D3A" w14:paraId="6C3CEE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73065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8670F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69885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5F9A4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6BB75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237CA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D33ABD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15640" w14:textId="77777777" w:rsidR="00031D3A" w:rsidRDefault="00BF12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6BD2C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43EB7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6C460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852B" w14:textId="77777777" w:rsidR="00031D3A" w:rsidRDefault="00BF12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9AAD9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C13B6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95,04</w:t>
                  </w:r>
                </w:p>
              </w:tc>
            </w:tr>
            <w:tr w:rsidR="00031D3A" w14:paraId="001E93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7A0D5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20BE1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A45C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42D5E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D6816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ECE0F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940CE3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F2879" w14:textId="77777777" w:rsidR="00031D3A" w:rsidRDefault="00BF12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072C9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07823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DBEF2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2F06D" w14:textId="77777777" w:rsidR="00031D3A" w:rsidRDefault="00BF12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E6D60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6DC4F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0,95</w:t>
                  </w:r>
                </w:p>
              </w:tc>
            </w:tr>
            <w:tr w:rsidR="00031D3A" w14:paraId="413CAB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DAF0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6F206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F80F5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31A5C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70FB8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2C696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91992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96E5E9" w14:textId="77777777" w:rsidR="00031D3A" w:rsidRDefault="00BF12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ED664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37D64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E2E9B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EE2DF" w14:textId="77777777" w:rsidR="00031D3A" w:rsidRDefault="00BF12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27AE0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0B280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41,66</w:t>
                  </w:r>
                </w:p>
              </w:tc>
            </w:tr>
            <w:tr w:rsidR="00031D3A" w14:paraId="1C3495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E91B1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Bezúplatný převod - město ČB - původní pozemek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p.č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1984/120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( rozdělen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GP)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818AE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79BD5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2254D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DDC87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1411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988EBD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A8DC32" w14:textId="77777777" w:rsidR="00031D3A" w:rsidRDefault="00BF12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46DD0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5A3F3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F5D86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392A8" w14:textId="77777777" w:rsidR="00031D3A" w:rsidRDefault="00BF12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DFA9D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45319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22,02</w:t>
                  </w:r>
                </w:p>
              </w:tc>
            </w:tr>
            <w:tr w:rsidR="00BF1249" w14:paraId="0A2FD7F8" w14:textId="77777777" w:rsidTr="00BF124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89B9B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30573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4AEDE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56D4A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E866D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7D592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910F0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1 008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BAB4A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72980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FD164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C485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159,67</w:t>
                  </w:r>
                </w:p>
              </w:tc>
            </w:tr>
            <w:tr w:rsidR="00BF1249" w14:paraId="66C478BC" w14:textId="77777777" w:rsidTr="00BF124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CFAAA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Budějovice 4</w:t>
                  </w:r>
                </w:p>
              </w:tc>
            </w:tr>
            <w:tr w:rsidR="00031D3A" w14:paraId="27DAF2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8A482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CB65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6B610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34B85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500A4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64674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9B6CB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65DBD" w14:textId="77777777" w:rsidR="00031D3A" w:rsidRDefault="00BF12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70D41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4382D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BEDB7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B5761" w14:textId="77777777" w:rsidR="00031D3A" w:rsidRDefault="00BF12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3EC2C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815DA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497,39</w:t>
                  </w:r>
                </w:p>
              </w:tc>
            </w:tr>
            <w:tr w:rsidR="00BF1249" w14:paraId="474FEA2F" w14:textId="77777777" w:rsidTr="00BF124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F188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9C06D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7E552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55ED1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36493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61D69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34652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3 629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D9752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31555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630FA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1AB27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497,39</w:t>
                  </w:r>
                </w:p>
              </w:tc>
            </w:tr>
            <w:tr w:rsidR="00BF1249" w14:paraId="39240412" w14:textId="77777777" w:rsidTr="00BF124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DFF1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Budějovice 6</w:t>
                  </w:r>
                </w:p>
              </w:tc>
            </w:tr>
            <w:tr w:rsidR="00031D3A" w14:paraId="77D750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CE75A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4461B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24E8D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C61C6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FA7A5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F400E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92E21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9B880B" w14:textId="77777777" w:rsidR="00031D3A" w:rsidRDefault="00BF12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F08F4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75541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E6592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B6C67" w14:textId="77777777" w:rsidR="00031D3A" w:rsidRDefault="00BF12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A8782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D42C5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1 290,10</w:t>
                  </w:r>
                </w:p>
              </w:tc>
            </w:tr>
            <w:tr w:rsidR="00031D3A" w14:paraId="2549E3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4CBFA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1E4CC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3620A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50441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11DBC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E9354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6FC25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3F03B" w14:textId="77777777" w:rsidR="00031D3A" w:rsidRDefault="00BF12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3EAA3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D5BEF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CCF3F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75B42" w14:textId="77777777" w:rsidR="00031D3A" w:rsidRDefault="00BF12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4D5BB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85036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10,31</w:t>
                  </w:r>
                </w:p>
              </w:tc>
            </w:tr>
            <w:tr w:rsidR="00BF1249" w14:paraId="2945CA20" w14:textId="77777777" w:rsidTr="00BF124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7ABAF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91E4F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C7DF6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9283A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8F516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F39CA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CA55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8 956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6F174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9A90F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78DF3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D7387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1 300,41</w:t>
                  </w:r>
                </w:p>
              </w:tc>
            </w:tr>
            <w:tr w:rsidR="00BF1249" w14:paraId="7A12B8EB" w14:textId="77777777" w:rsidTr="00BF124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7FD6C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Vrbné</w:t>
                  </w:r>
                </w:p>
              </w:tc>
            </w:tr>
            <w:tr w:rsidR="00031D3A" w14:paraId="6FCB82A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D05D6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5AB5A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B4F8C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77C02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D43E0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1B878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EEDA76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3FDF47" w14:textId="77777777" w:rsidR="00031D3A" w:rsidRDefault="00BF12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54451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AA0A2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13A79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02B5" w14:textId="77777777" w:rsidR="00031D3A" w:rsidRDefault="00BF12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DAFEB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2C63A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12,01</w:t>
                  </w:r>
                </w:p>
              </w:tc>
            </w:tr>
            <w:tr w:rsidR="00031D3A" w14:paraId="5CE7FC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00380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3469B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5A96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801C4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86470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20B48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7A6E4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A5B95" w14:textId="77777777" w:rsidR="00031D3A" w:rsidRDefault="00BF12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84C68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7ED1F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0B912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8B636" w14:textId="77777777" w:rsidR="00031D3A" w:rsidRDefault="00BF12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32B2D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C5D67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4,87</w:t>
                  </w:r>
                </w:p>
              </w:tc>
            </w:tr>
            <w:tr w:rsidR="00031D3A" w14:paraId="29E107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425AB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600D6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B0B46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C6E18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7D9D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C349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B736E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A80760" w14:textId="77777777" w:rsidR="00031D3A" w:rsidRDefault="00BF12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F9B21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F361A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B599C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9B187" w14:textId="77777777" w:rsidR="00031D3A" w:rsidRDefault="00BF12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C6BA0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99BF6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4,19</w:t>
                  </w:r>
                </w:p>
              </w:tc>
            </w:tr>
            <w:tr w:rsidR="00031D3A" w14:paraId="0182B8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A6F60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F842D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E8512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3CB66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EC2F2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9B547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C3CD5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6A1A0" w14:textId="77777777" w:rsidR="00031D3A" w:rsidRDefault="00BF12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366B1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77FE7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26E19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6A33A" w14:textId="77777777" w:rsidR="00031D3A" w:rsidRDefault="00BF12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0D0BF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4FFB5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9,18</w:t>
                  </w:r>
                </w:p>
              </w:tc>
            </w:tr>
            <w:tr w:rsidR="00031D3A" w14:paraId="3AB0A8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1560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0CFDA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2CA94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272F9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80D0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79AE9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AE8D20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8CC1C" w14:textId="77777777" w:rsidR="00031D3A" w:rsidRDefault="00BF12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B0C96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EBC19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2CA3F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5B173" w14:textId="77777777" w:rsidR="00031D3A" w:rsidRDefault="00BF12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4519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88C06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27,87</w:t>
                  </w:r>
                </w:p>
              </w:tc>
            </w:tr>
            <w:tr w:rsidR="00031D3A" w14:paraId="451040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A28CC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BEC4E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5024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04CD2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FE2A9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76D72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E9896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09B17" w14:textId="77777777" w:rsidR="00031D3A" w:rsidRDefault="00BF12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AB112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7F926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DF914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938AC" w14:textId="77777777" w:rsidR="00031D3A" w:rsidRDefault="00BF12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01878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78258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1,59</w:t>
                  </w:r>
                </w:p>
              </w:tc>
            </w:tr>
            <w:tr w:rsidR="00031D3A" w14:paraId="3D04EE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95436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058C3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9ECB5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ABA9E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5F13B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40FE4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28528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B1584" w14:textId="77777777" w:rsidR="00031D3A" w:rsidRDefault="00BF12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53575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08E70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53CBA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75D7A" w14:textId="77777777" w:rsidR="00031D3A" w:rsidRDefault="00BF12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9C3BF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75998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33,65</w:t>
                  </w:r>
                </w:p>
              </w:tc>
            </w:tr>
            <w:tr w:rsidR="00031D3A" w14:paraId="2992D5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CDCF7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58F5A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93C34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740F6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40A0D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26D71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D3DED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D7793" w14:textId="77777777" w:rsidR="00031D3A" w:rsidRDefault="00BF12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13160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FE3B9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024B9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D91FE" w14:textId="77777777" w:rsidR="00031D3A" w:rsidRDefault="00BF12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68D60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A5604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</w:t>
                  </w:r>
                </w:p>
              </w:tc>
            </w:tr>
            <w:tr w:rsidR="00031D3A" w14:paraId="4520805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31CD0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4FA68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72D04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6D177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E81FF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DDD37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C6F0E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2D5163" w14:textId="77777777" w:rsidR="00031D3A" w:rsidRDefault="00BF12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832FB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8B64D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69033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6C167" w14:textId="77777777" w:rsidR="00031D3A" w:rsidRDefault="00BF12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67432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46B97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9,29</w:t>
                  </w:r>
                </w:p>
              </w:tc>
            </w:tr>
            <w:tr w:rsidR="00BF1249" w14:paraId="0EB48F42" w14:textId="77777777" w:rsidTr="00BF124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910AF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969E3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FFD3D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F2C37C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239F9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6DBB3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73E7E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20CA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7EE5B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FCE09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FF2DB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105,03</w:t>
                  </w:r>
                </w:p>
              </w:tc>
            </w:tr>
            <w:tr w:rsidR="00BF1249" w14:paraId="2100C8A3" w14:textId="77777777" w:rsidTr="00BF124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8655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Litvínovice</w:t>
                  </w:r>
                </w:p>
              </w:tc>
            </w:tr>
            <w:tr w:rsidR="00031D3A" w14:paraId="1B5669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DE6D0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C8BFC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314E5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56093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908A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3CD41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562F9F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DCE04" w14:textId="77777777" w:rsidR="00031D3A" w:rsidRDefault="00BF12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52E79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48238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462E8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3197A" w14:textId="77777777" w:rsidR="00031D3A" w:rsidRDefault="00BF12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523D4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C52EF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315,42</w:t>
                  </w:r>
                </w:p>
              </w:tc>
            </w:tr>
            <w:tr w:rsidR="00031D3A" w14:paraId="7B1248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18316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C8F9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0B41A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A1367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7149C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E755F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B9890A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B2212" w14:textId="77777777" w:rsidR="00031D3A" w:rsidRDefault="00BF12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6D36B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9A9A2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D65C6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62012" w14:textId="77777777" w:rsidR="00031D3A" w:rsidRDefault="00BF12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8FC6E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8A9AE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719,56</w:t>
                  </w:r>
                </w:p>
              </w:tc>
            </w:tr>
            <w:tr w:rsidR="00BF1249" w14:paraId="5B0D978C" w14:textId="77777777" w:rsidTr="00BF124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15FBA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27193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C06D2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0E7363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D99A6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C3260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541C6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7 432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92BE9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66177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5C137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20A30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1 034,98</w:t>
                  </w:r>
                </w:p>
              </w:tc>
            </w:tr>
            <w:tr w:rsidR="00BF1249" w14:paraId="7FA7A61E" w14:textId="77777777" w:rsidTr="00BF1249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BB3F8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33E74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24 829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FCCD8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591A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12418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28AE7" w14:textId="77777777" w:rsidR="00031D3A" w:rsidRDefault="00BF12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3 512</w:t>
                  </w:r>
                </w:p>
              </w:tc>
            </w:tr>
            <w:tr w:rsidR="00BF1249" w14:paraId="338A2B38" w14:textId="77777777" w:rsidTr="00BF1249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CC3CF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9C538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FC838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0BBC7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073F2" w14:textId="77777777" w:rsidR="00031D3A" w:rsidRDefault="00031D3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CDCAA" w14:textId="77777777" w:rsidR="00031D3A" w:rsidRDefault="00031D3A">
                  <w:pPr>
                    <w:spacing w:after="0" w:line="240" w:lineRule="auto"/>
                  </w:pPr>
                </w:p>
              </w:tc>
            </w:tr>
          </w:tbl>
          <w:p w14:paraId="56A8C56E" w14:textId="77777777" w:rsidR="00031D3A" w:rsidRDefault="00031D3A">
            <w:pPr>
              <w:spacing w:after="0" w:line="240" w:lineRule="auto"/>
            </w:pPr>
          </w:p>
        </w:tc>
      </w:tr>
      <w:tr w:rsidR="00031D3A" w14:paraId="5C8A8747" w14:textId="77777777">
        <w:trPr>
          <w:trHeight w:val="254"/>
        </w:trPr>
        <w:tc>
          <w:tcPr>
            <w:tcW w:w="115" w:type="dxa"/>
          </w:tcPr>
          <w:p w14:paraId="39064AC4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16F02D7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ACCD070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E654CD3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412953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1DB1391" w14:textId="77777777" w:rsidR="00031D3A" w:rsidRDefault="00031D3A">
            <w:pPr>
              <w:pStyle w:val="EmptyCellLayoutStyle"/>
              <w:spacing w:after="0" w:line="240" w:lineRule="auto"/>
            </w:pPr>
          </w:p>
        </w:tc>
      </w:tr>
      <w:tr w:rsidR="00BF1249" w14:paraId="561DFF25" w14:textId="77777777" w:rsidTr="00BF1249">
        <w:trPr>
          <w:trHeight w:val="1305"/>
        </w:trPr>
        <w:tc>
          <w:tcPr>
            <w:tcW w:w="115" w:type="dxa"/>
          </w:tcPr>
          <w:p w14:paraId="49749452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031D3A" w14:paraId="1C07182A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AEC5A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8F9F503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8395666" w14:textId="77777777" w:rsidR="00031D3A" w:rsidRDefault="00BF124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AB44686" w14:textId="77777777" w:rsidR="00031D3A" w:rsidRDefault="00BF124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1023064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736C0B3" w14:textId="77777777" w:rsidR="00031D3A" w:rsidRDefault="00031D3A">
            <w:pPr>
              <w:spacing w:after="0" w:line="240" w:lineRule="auto"/>
            </w:pPr>
          </w:p>
        </w:tc>
        <w:tc>
          <w:tcPr>
            <w:tcW w:w="285" w:type="dxa"/>
          </w:tcPr>
          <w:p w14:paraId="1E950643" w14:textId="77777777" w:rsidR="00031D3A" w:rsidRDefault="00031D3A">
            <w:pPr>
              <w:pStyle w:val="EmptyCellLayoutStyle"/>
              <w:spacing w:after="0" w:line="240" w:lineRule="auto"/>
            </w:pPr>
          </w:p>
        </w:tc>
      </w:tr>
      <w:tr w:rsidR="00031D3A" w14:paraId="2D764AB6" w14:textId="77777777">
        <w:trPr>
          <w:trHeight w:val="99"/>
        </w:trPr>
        <w:tc>
          <w:tcPr>
            <w:tcW w:w="115" w:type="dxa"/>
          </w:tcPr>
          <w:p w14:paraId="57D2213B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51B8C4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129F2FF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15BF888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05A2F5A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ED78781" w14:textId="77777777" w:rsidR="00031D3A" w:rsidRDefault="00031D3A">
            <w:pPr>
              <w:pStyle w:val="EmptyCellLayoutStyle"/>
              <w:spacing w:after="0" w:line="240" w:lineRule="auto"/>
            </w:pPr>
          </w:p>
        </w:tc>
      </w:tr>
      <w:tr w:rsidR="00BF1249" w14:paraId="5DC68646" w14:textId="77777777" w:rsidTr="00BF1249">
        <w:trPr>
          <w:trHeight w:val="1685"/>
        </w:trPr>
        <w:tc>
          <w:tcPr>
            <w:tcW w:w="115" w:type="dxa"/>
          </w:tcPr>
          <w:p w14:paraId="2E1D02DB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031D3A" w14:paraId="420450DD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36420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5F24EDEC" w14:textId="77777777" w:rsidR="00031D3A" w:rsidRDefault="00BF1249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26C86FD2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72769324" w14:textId="77777777" w:rsidR="00031D3A" w:rsidRDefault="00BF1249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49F7D3B3" w14:textId="77777777" w:rsidR="00031D3A" w:rsidRDefault="00BF1249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43814B2D" w14:textId="77777777" w:rsidR="00031D3A" w:rsidRDefault="00BF1249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522DCC52" w14:textId="77777777" w:rsidR="00031D3A" w:rsidRDefault="00BF12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3A9EF76A" w14:textId="77777777" w:rsidR="00031D3A" w:rsidRDefault="00031D3A">
            <w:pPr>
              <w:spacing w:after="0" w:line="240" w:lineRule="auto"/>
            </w:pPr>
          </w:p>
        </w:tc>
        <w:tc>
          <w:tcPr>
            <w:tcW w:w="285" w:type="dxa"/>
          </w:tcPr>
          <w:p w14:paraId="4658F547" w14:textId="77777777" w:rsidR="00031D3A" w:rsidRDefault="00031D3A">
            <w:pPr>
              <w:pStyle w:val="EmptyCellLayoutStyle"/>
              <w:spacing w:after="0" w:line="240" w:lineRule="auto"/>
            </w:pPr>
          </w:p>
        </w:tc>
      </w:tr>
      <w:tr w:rsidR="00031D3A" w14:paraId="778B74EC" w14:textId="77777777">
        <w:trPr>
          <w:trHeight w:val="59"/>
        </w:trPr>
        <w:tc>
          <w:tcPr>
            <w:tcW w:w="115" w:type="dxa"/>
          </w:tcPr>
          <w:p w14:paraId="241A1156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717C4EB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EA3973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AAAE99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FF8D16F" w14:textId="77777777" w:rsidR="00031D3A" w:rsidRDefault="00031D3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78795D3" w14:textId="77777777" w:rsidR="00031D3A" w:rsidRDefault="00031D3A">
            <w:pPr>
              <w:pStyle w:val="EmptyCellLayoutStyle"/>
              <w:spacing w:after="0" w:line="240" w:lineRule="auto"/>
            </w:pPr>
          </w:p>
        </w:tc>
      </w:tr>
    </w:tbl>
    <w:p w14:paraId="3C11878F" w14:textId="77777777" w:rsidR="00031D3A" w:rsidRDefault="00031D3A">
      <w:pPr>
        <w:spacing w:after="0" w:line="240" w:lineRule="auto"/>
      </w:pPr>
    </w:p>
    <w:sectPr w:rsidR="00031D3A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4C8E9" w14:textId="77777777" w:rsidR="00BF1249" w:rsidRDefault="00BF1249">
      <w:pPr>
        <w:spacing w:after="0" w:line="240" w:lineRule="auto"/>
      </w:pPr>
      <w:r>
        <w:separator/>
      </w:r>
    </w:p>
  </w:endnote>
  <w:endnote w:type="continuationSeparator" w:id="0">
    <w:p w14:paraId="0A3A0FA3" w14:textId="77777777" w:rsidR="00BF1249" w:rsidRDefault="00BF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031D3A" w14:paraId="4C29D1BF" w14:textId="77777777">
      <w:tc>
        <w:tcPr>
          <w:tcW w:w="9346" w:type="dxa"/>
        </w:tcPr>
        <w:p w14:paraId="1B1ABEE7" w14:textId="77777777" w:rsidR="00031D3A" w:rsidRDefault="00031D3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C1A688D" w14:textId="77777777" w:rsidR="00031D3A" w:rsidRDefault="00031D3A">
          <w:pPr>
            <w:pStyle w:val="EmptyCellLayoutStyle"/>
            <w:spacing w:after="0" w:line="240" w:lineRule="auto"/>
          </w:pPr>
        </w:p>
      </w:tc>
    </w:tr>
    <w:tr w:rsidR="00031D3A" w14:paraId="019E2FC9" w14:textId="77777777">
      <w:tc>
        <w:tcPr>
          <w:tcW w:w="9346" w:type="dxa"/>
        </w:tcPr>
        <w:p w14:paraId="7B607535" w14:textId="77777777" w:rsidR="00031D3A" w:rsidRDefault="00031D3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31D3A" w14:paraId="6E465CB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E7D76E1" w14:textId="77777777" w:rsidR="00031D3A" w:rsidRDefault="00BF124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C5EF308" w14:textId="77777777" w:rsidR="00031D3A" w:rsidRDefault="00031D3A">
          <w:pPr>
            <w:spacing w:after="0" w:line="240" w:lineRule="auto"/>
          </w:pPr>
        </w:p>
      </w:tc>
    </w:tr>
    <w:tr w:rsidR="00031D3A" w14:paraId="5B08C081" w14:textId="77777777">
      <w:tc>
        <w:tcPr>
          <w:tcW w:w="9346" w:type="dxa"/>
        </w:tcPr>
        <w:p w14:paraId="2C9BD623" w14:textId="77777777" w:rsidR="00031D3A" w:rsidRDefault="00031D3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172C552" w14:textId="77777777" w:rsidR="00031D3A" w:rsidRDefault="00031D3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A3C50" w14:textId="77777777" w:rsidR="00BF1249" w:rsidRDefault="00BF1249">
      <w:pPr>
        <w:spacing w:after="0" w:line="240" w:lineRule="auto"/>
      </w:pPr>
      <w:r>
        <w:separator/>
      </w:r>
    </w:p>
  </w:footnote>
  <w:footnote w:type="continuationSeparator" w:id="0">
    <w:p w14:paraId="5CC09846" w14:textId="77777777" w:rsidR="00BF1249" w:rsidRDefault="00BF1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031D3A" w14:paraId="5EBB8FB7" w14:textId="77777777">
      <w:tc>
        <w:tcPr>
          <w:tcW w:w="144" w:type="dxa"/>
        </w:tcPr>
        <w:p w14:paraId="133FFA1E" w14:textId="77777777" w:rsidR="00031D3A" w:rsidRDefault="00031D3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86B12C3" w14:textId="77777777" w:rsidR="00031D3A" w:rsidRDefault="00031D3A">
          <w:pPr>
            <w:pStyle w:val="EmptyCellLayoutStyle"/>
            <w:spacing w:after="0" w:line="240" w:lineRule="auto"/>
          </w:pPr>
        </w:p>
      </w:tc>
    </w:tr>
    <w:tr w:rsidR="00031D3A" w14:paraId="68C8E8A8" w14:textId="77777777">
      <w:tc>
        <w:tcPr>
          <w:tcW w:w="144" w:type="dxa"/>
        </w:tcPr>
        <w:p w14:paraId="5C854741" w14:textId="77777777" w:rsidR="00031D3A" w:rsidRDefault="00031D3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031D3A" w14:paraId="2E538F12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00B7869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31707EB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597AFEB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744A0EB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EDE02FB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6252615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A32D7BC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B8B148C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1A0231D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76FEAB9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B8C9738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B921B47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F2D6E20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CE69ADD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5CFF6EF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6412954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CDB7B0B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B0C34D4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</w:tr>
          <w:tr w:rsidR="00BF1249" w14:paraId="6104C222" w14:textId="77777777" w:rsidTr="00BF124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A46826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031D3A" w14:paraId="3421F2EE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3C65FF" w14:textId="77777777" w:rsidR="00031D3A" w:rsidRDefault="00BF124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č.115N08/05</w:t>
                      </w:r>
                    </w:p>
                  </w:tc>
                </w:tr>
              </w:tbl>
              <w:p w14:paraId="157161B7" w14:textId="77777777" w:rsidR="00031D3A" w:rsidRDefault="00031D3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313933F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</w:tr>
          <w:tr w:rsidR="00031D3A" w14:paraId="1412ED6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9881EC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BBCFFF9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CB4A0A3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8837B5B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2052DD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E17A4FA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20E99A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5AEB089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9B72759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26D6849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468207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DF70149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7F936F2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EBDAB44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D60493C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E6749C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148194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ABBDCCF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</w:tr>
          <w:tr w:rsidR="00BF1249" w14:paraId="2C90F2AC" w14:textId="77777777" w:rsidTr="00BF124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52B7518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37F548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031D3A" w14:paraId="5297DEA3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C9A3A7" w14:textId="77777777" w:rsidR="00031D3A" w:rsidRDefault="00BF124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744EA0F" w14:textId="77777777" w:rsidR="00031D3A" w:rsidRDefault="00031D3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1F4373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031D3A" w14:paraId="5334C177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6B8E08" w14:textId="77777777" w:rsidR="00031D3A" w:rsidRDefault="00BF124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11510805</w:t>
                      </w:r>
                    </w:p>
                  </w:tc>
                </w:tr>
              </w:tbl>
              <w:p w14:paraId="29EED609" w14:textId="77777777" w:rsidR="00031D3A" w:rsidRDefault="00031D3A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4FF1476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031D3A" w14:paraId="1D340B8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C0F2EB" w14:textId="77777777" w:rsidR="00031D3A" w:rsidRDefault="00BF124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0ABBC2B" w14:textId="77777777" w:rsidR="00031D3A" w:rsidRDefault="00031D3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75EB450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3809BF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BDAD66E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031D3A" w14:paraId="65225518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60FEF9" w14:textId="77777777" w:rsidR="00031D3A" w:rsidRDefault="00BF124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30.09.2008</w:t>
                      </w:r>
                    </w:p>
                  </w:tc>
                </w:tr>
              </w:tbl>
              <w:p w14:paraId="71277439" w14:textId="77777777" w:rsidR="00031D3A" w:rsidRDefault="00031D3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1A2AE3D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031D3A" w14:paraId="7614ED8A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0313A2" w14:textId="77777777" w:rsidR="00031D3A" w:rsidRDefault="00BF124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1BE9B01C" w14:textId="77777777" w:rsidR="00031D3A" w:rsidRDefault="00031D3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15E814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031D3A" w14:paraId="49389B50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75332A" w14:textId="77777777" w:rsidR="00031D3A" w:rsidRDefault="00BF124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3 512 Kč</w:t>
                      </w:r>
                    </w:p>
                  </w:tc>
                </w:tr>
              </w:tbl>
              <w:p w14:paraId="1BAB29BA" w14:textId="77777777" w:rsidR="00031D3A" w:rsidRDefault="00031D3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6C79FF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</w:tr>
          <w:tr w:rsidR="00031D3A" w14:paraId="5857CD7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FBA6B74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DB9191B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1050418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87AB3AF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64C056F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D7955DB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2DF86ED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48202C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E06E504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98CAAA9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7BF7ED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E31378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C6EAA4D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C881F4B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D25597B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E6D0B3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E1372C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40E6C27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</w:tr>
          <w:tr w:rsidR="00031D3A" w14:paraId="287B92B6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730C87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B461E5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E1C79A3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734E2F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38B5789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3AA0347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C4C92D6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0A9DFA0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FF4ECB1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2292DE6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D2A41A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BEE413A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E49285D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79E268B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396328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9DEC5F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A81AF49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C2E54E4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</w:tr>
          <w:tr w:rsidR="00031D3A" w14:paraId="1D6CDD0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B80877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29877C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031D3A" w14:paraId="4C3C6AC0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3F7A1D" w14:textId="77777777" w:rsidR="00031D3A" w:rsidRDefault="00BF124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4D814C7" w14:textId="77777777" w:rsidR="00031D3A" w:rsidRDefault="00031D3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0A1E5A5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F3AC21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81F48E1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33B9FE2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17140CC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0CFA596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101CF3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334542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BF4CA8C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90B20F8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AFCA834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CDB21F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374A5E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B2CE2C5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4048B9C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</w:tr>
          <w:tr w:rsidR="00BF1249" w14:paraId="3F00ACF0" w14:textId="77777777" w:rsidTr="00BF124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682AF5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44FBE7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080B359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46D1C6B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E832D4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031D3A" w14:paraId="10F9A34A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F2BAEC" w14:textId="77777777" w:rsidR="00031D3A" w:rsidRDefault="00BF124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04.03.2024</w:t>
                      </w:r>
                    </w:p>
                  </w:tc>
                </w:tr>
              </w:tbl>
              <w:p w14:paraId="53FA0029" w14:textId="77777777" w:rsidR="00031D3A" w:rsidRDefault="00031D3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E4FA2A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35DEBDC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031D3A" w14:paraId="556DF8E7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2E1F28" w14:textId="77777777" w:rsidR="00031D3A" w:rsidRDefault="00BF124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6F298AC" w14:textId="77777777" w:rsidR="00031D3A" w:rsidRDefault="00031D3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E2DF43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69BC264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07D40E1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02EEDAD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360DBF0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E27B14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986F88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FB6FE6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</w:tr>
          <w:tr w:rsidR="00BF1249" w14:paraId="2EDB876D" w14:textId="77777777" w:rsidTr="00BF124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F739B3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26D3896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3207A94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00B606E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F7F0C37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80472EC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DB9A026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541B889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551145F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D360B2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031D3A" w14:paraId="790FFCB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3186E0" w14:textId="77777777" w:rsidR="00031D3A" w:rsidRDefault="00BF124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01.10.2008</w:t>
                      </w:r>
                    </w:p>
                  </w:tc>
                </w:tr>
              </w:tbl>
              <w:p w14:paraId="755FD5CB" w14:textId="77777777" w:rsidR="00031D3A" w:rsidRDefault="00031D3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446471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0CE091B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404AA4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C7C5CC1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9FF3686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</w:tr>
          <w:tr w:rsidR="00BF1249" w14:paraId="21CF14B2" w14:textId="77777777" w:rsidTr="00BF124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6E724C9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7AF1BC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3989468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F825530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60AF293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D08A699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FEC3A6F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48AA219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579509A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A1614A3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22923F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5515D57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0A4F657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38B3A8D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520FFB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A3C0B71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8FC040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</w:tr>
          <w:tr w:rsidR="00031D3A" w14:paraId="3323208B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059A20B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9AA4E5F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58D6C34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D7CCAA1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7763DC1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E2C08F3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A604B70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B3AD696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B471C99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220E6D5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3445DA3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0C8EB0B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6EDBAA6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91E27E0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4ECB7B5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85073D8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178FE2F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9BC2D50" w14:textId="77777777" w:rsidR="00031D3A" w:rsidRDefault="00031D3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5A43D1A" w14:textId="77777777" w:rsidR="00031D3A" w:rsidRDefault="00031D3A">
          <w:pPr>
            <w:spacing w:after="0" w:line="240" w:lineRule="auto"/>
          </w:pPr>
        </w:p>
      </w:tc>
    </w:tr>
    <w:tr w:rsidR="00031D3A" w14:paraId="483B5E30" w14:textId="77777777">
      <w:tc>
        <w:tcPr>
          <w:tcW w:w="144" w:type="dxa"/>
        </w:tcPr>
        <w:p w14:paraId="7E92698B" w14:textId="77777777" w:rsidR="00031D3A" w:rsidRDefault="00031D3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1E7E4A5" w14:textId="77777777" w:rsidR="00031D3A" w:rsidRDefault="00031D3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99570868">
    <w:abstractNumId w:val="0"/>
  </w:num>
  <w:num w:numId="2" w16cid:durableId="1800755569">
    <w:abstractNumId w:val="1"/>
  </w:num>
  <w:num w:numId="3" w16cid:durableId="2130658881">
    <w:abstractNumId w:val="2"/>
  </w:num>
  <w:num w:numId="4" w16cid:durableId="1757022095">
    <w:abstractNumId w:val="3"/>
  </w:num>
  <w:num w:numId="5" w16cid:durableId="493835825">
    <w:abstractNumId w:val="4"/>
  </w:num>
  <w:num w:numId="6" w16cid:durableId="1087775489">
    <w:abstractNumId w:val="5"/>
  </w:num>
  <w:num w:numId="7" w16cid:durableId="1224221394">
    <w:abstractNumId w:val="6"/>
  </w:num>
  <w:num w:numId="8" w16cid:durableId="2087725270">
    <w:abstractNumId w:val="7"/>
  </w:num>
  <w:num w:numId="9" w16cid:durableId="1314944267">
    <w:abstractNumId w:val="8"/>
  </w:num>
  <w:num w:numId="10" w16cid:durableId="559943438">
    <w:abstractNumId w:val="9"/>
  </w:num>
  <w:num w:numId="11" w16cid:durableId="1017930109">
    <w:abstractNumId w:val="10"/>
  </w:num>
  <w:num w:numId="12" w16cid:durableId="45304917">
    <w:abstractNumId w:val="11"/>
  </w:num>
  <w:num w:numId="13" w16cid:durableId="1506825182">
    <w:abstractNumId w:val="12"/>
  </w:num>
  <w:num w:numId="14" w16cid:durableId="136773828">
    <w:abstractNumId w:val="13"/>
  </w:num>
  <w:num w:numId="15" w16cid:durableId="836844442">
    <w:abstractNumId w:val="14"/>
  </w:num>
  <w:num w:numId="16" w16cid:durableId="62216107">
    <w:abstractNumId w:val="15"/>
  </w:num>
  <w:num w:numId="17" w16cid:durableId="1053313758">
    <w:abstractNumId w:val="16"/>
  </w:num>
  <w:num w:numId="18" w16cid:durableId="640043243">
    <w:abstractNumId w:val="17"/>
  </w:num>
  <w:num w:numId="19" w16cid:durableId="21330868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3A"/>
    <w:rsid w:val="00031D3A"/>
    <w:rsid w:val="00BF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CD0B"/>
  <w15:docId w15:val="{A2D4EE2A-3B9F-40A2-BAA7-21222EAD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  <_dlc_DocId xmlns="85f4b5cc-4033-44c7-b405-f5eed34c8154">HCUZCRXN6NH5-402160669-76927</_dlc_DocId>
    <_dlc_DocIdUrl xmlns="85f4b5cc-4033-44c7-b405-f5eed34c8154">
      <Url>https://spucr.sharepoint.com/sites/Portal/505103/_layouts/15/DocIdRedir.aspx?ID=HCUZCRXN6NH5-402160669-76927</Url>
      <Description>HCUZCRXN6NH5-402160669-76927</Description>
    </_dlc_DocIdUrl>
  </documentManagement>
</p:properties>
</file>

<file path=customXml/itemProps1.xml><?xml version="1.0" encoding="utf-8"?>
<ds:datastoreItem xmlns:ds="http://schemas.openxmlformats.org/officeDocument/2006/customXml" ds:itemID="{2BBE9B01-B3A3-4218-A330-1A809765F753}"/>
</file>

<file path=customXml/itemProps2.xml><?xml version="1.0" encoding="utf-8"?>
<ds:datastoreItem xmlns:ds="http://schemas.openxmlformats.org/officeDocument/2006/customXml" ds:itemID="{2B41B721-1C9D-4A22-BAD8-3AC893A0ED67}"/>
</file>

<file path=customXml/itemProps3.xml><?xml version="1.0" encoding="utf-8"?>
<ds:datastoreItem xmlns:ds="http://schemas.openxmlformats.org/officeDocument/2006/customXml" ds:itemID="{17FEE353-6E3D-4E98-A5AB-5A2C87B856CC}"/>
</file>

<file path=customXml/itemProps4.xml><?xml version="1.0" encoding="utf-8"?>
<ds:datastoreItem xmlns:ds="http://schemas.openxmlformats.org/officeDocument/2006/customXml" ds:itemID="{2E30E007-D67A-456D-A5E4-069CEC945B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Fiktusová Monika Ing.</dc:creator>
  <dc:description/>
  <cp:lastModifiedBy>Fiktusová Monika Ing.</cp:lastModifiedBy>
  <cp:revision>2</cp:revision>
  <dcterms:created xsi:type="dcterms:W3CDTF">2024-03-04T08:22:00Z</dcterms:created>
  <dcterms:modified xsi:type="dcterms:W3CDTF">2024-03-04T08:22:00Z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0x010100D1C70C5AD929E548B2AB3AD0A3DC6DBC</vt:lpwstr>
  </property>
  <property fmtid="{D5CDD505-2E9C-101B-9397-08002B2CF9AE}" pid="3" name="_dlc_DocIdItemGuid">
    <vt:lpwstr>370acd63-f2d1-4d29-a771-2f3277ef3007</vt:lpwstr>
  </property>
</Properties>
</file>