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82F75" w14:textId="00E0BD93" w:rsidR="00E334FC" w:rsidRDefault="00E334FC" w:rsidP="00A712F0">
      <w:pPr>
        <w:tabs>
          <w:tab w:val="left" w:pos="4253"/>
        </w:tabs>
        <w:ind w:right="-285"/>
        <w:jc w:val="center"/>
        <w:rPr>
          <w:b/>
          <w:sz w:val="36"/>
          <w:szCs w:val="36"/>
        </w:rPr>
      </w:pPr>
      <w:bookmarkStart w:id="0" w:name="_Hlk491929065"/>
      <w:r>
        <w:rPr>
          <w:b/>
          <w:sz w:val="36"/>
          <w:szCs w:val="36"/>
        </w:rPr>
        <w:t xml:space="preserve">DODATEK č. </w:t>
      </w:r>
      <w:r w:rsidR="009817CC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 xml:space="preserve"> </w:t>
      </w:r>
    </w:p>
    <w:p w14:paraId="51915D5D" w14:textId="1599F14E" w:rsidR="00A712F0" w:rsidRDefault="002747B4" w:rsidP="00A712F0">
      <w:pPr>
        <w:tabs>
          <w:tab w:val="left" w:pos="4253"/>
        </w:tabs>
        <w:ind w:right="-28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KE </w:t>
      </w:r>
      <w:r w:rsidR="00A712F0">
        <w:rPr>
          <w:b/>
          <w:sz w:val="36"/>
          <w:szCs w:val="36"/>
        </w:rPr>
        <w:t>SMLOUV</w:t>
      </w:r>
      <w:r w:rsidR="00E334FC">
        <w:rPr>
          <w:b/>
          <w:sz w:val="36"/>
          <w:szCs w:val="36"/>
        </w:rPr>
        <w:t>Ě</w:t>
      </w:r>
      <w:r w:rsidR="00A712F0">
        <w:rPr>
          <w:b/>
          <w:sz w:val="36"/>
          <w:szCs w:val="36"/>
        </w:rPr>
        <w:t xml:space="preserve"> </w:t>
      </w:r>
      <w:r w:rsidR="00363597">
        <w:rPr>
          <w:b/>
          <w:sz w:val="36"/>
          <w:szCs w:val="36"/>
        </w:rPr>
        <w:t xml:space="preserve">O DÍLO č. </w:t>
      </w:r>
      <w:r w:rsidR="009817CC">
        <w:rPr>
          <w:b/>
          <w:sz w:val="36"/>
          <w:szCs w:val="36"/>
        </w:rPr>
        <w:t>31</w:t>
      </w:r>
      <w:r w:rsidR="00A712F0">
        <w:rPr>
          <w:b/>
          <w:sz w:val="36"/>
          <w:szCs w:val="36"/>
        </w:rPr>
        <w:t>/20</w:t>
      </w:r>
      <w:r>
        <w:rPr>
          <w:b/>
          <w:sz w:val="36"/>
          <w:szCs w:val="36"/>
        </w:rPr>
        <w:t>2</w:t>
      </w:r>
      <w:r w:rsidR="009817CC">
        <w:rPr>
          <w:b/>
          <w:sz w:val="36"/>
          <w:szCs w:val="36"/>
        </w:rPr>
        <w:t>3</w:t>
      </w:r>
      <w:r w:rsidR="00A712F0">
        <w:rPr>
          <w:b/>
          <w:sz w:val="36"/>
          <w:szCs w:val="36"/>
        </w:rPr>
        <w:t>/I/</w:t>
      </w:r>
      <w:r w:rsidR="009817CC">
        <w:rPr>
          <w:b/>
          <w:sz w:val="36"/>
          <w:szCs w:val="36"/>
        </w:rPr>
        <w:t>JANEC</w:t>
      </w:r>
    </w:p>
    <w:p w14:paraId="314F49F5" w14:textId="3E961A22" w:rsidR="00A712F0" w:rsidRPr="00216DC5" w:rsidRDefault="002569FE" w:rsidP="00216DC5">
      <w:pPr>
        <w:tabs>
          <w:tab w:val="left" w:pos="4253"/>
        </w:tabs>
        <w:ind w:right="-285"/>
        <w:jc w:val="center"/>
        <w:rPr>
          <w:b/>
          <w:sz w:val="36"/>
          <w:szCs w:val="36"/>
        </w:rPr>
      </w:pPr>
      <w:r>
        <w:t>uzavřen</w:t>
      </w:r>
      <w:r w:rsidR="00FF6898">
        <w:t>ý</w:t>
      </w:r>
      <w:r>
        <w:t xml:space="preserve"> podle § 2586 a násl. z. č. 89/2012 Sb. občanského zákoníku </w:t>
      </w:r>
    </w:p>
    <w:p w14:paraId="49D5056F" w14:textId="77777777" w:rsidR="00A712F0" w:rsidRDefault="00A712F0" w:rsidP="00A712F0"/>
    <w:p w14:paraId="0C3E4D77" w14:textId="77777777" w:rsidR="00A712F0" w:rsidRDefault="00A712F0" w:rsidP="00A712F0">
      <w:pPr>
        <w:rPr>
          <w:b/>
        </w:rPr>
      </w:pPr>
      <w:r>
        <w:rPr>
          <w:b/>
        </w:rPr>
        <w:tab/>
        <w:t xml:space="preserve">1. </w:t>
      </w:r>
      <w:proofErr w:type="gramStart"/>
      <w:r>
        <w:rPr>
          <w:b/>
        </w:rPr>
        <w:t>Objednatel:</w:t>
      </w:r>
      <w:r>
        <w:t xml:space="preserve">   </w:t>
      </w:r>
      <w:proofErr w:type="gramEnd"/>
      <w:r>
        <w:t xml:space="preserve">                         </w:t>
      </w:r>
      <w:r>
        <w:tab/>
      </w:r>
      <w:r>
        <w:rPr>
          <w:b/>
        </w:rPr>
        <w:t xml:space="preserve">Město Bílovec </w:t>
      </w:r>
    </w:p>
    <w:p w14:paraId="4D2E9569" w14:textId="3AB9D4F1" w:rsidR="00A712F0" w:rsidRDefault="00A712F0" w:rsidP="00A712F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Slezské nám. 1, 743 01 Bílovec          </w:t>
      </w:r>
      <w:r>
        <w:rPr>
          <w:b/>
        </w:rPr>
        <w:tab/>
      </w:r>
      <w:r>
        <w:t>Zastoupeno ve věcech smluvních:</w:t>
      </w:r>
      <w:r>
        <w:tab/>
      </w:r>
      <w:r w:rsidR="00954FFC">
        <w:t>Martin Holub</w:t>
      </w:r>
      <w:r>
        <w:t>, starost</w:t>
      </w:r>
      <w:r w:rsidR="00085F13">
        <w:t>a</w:t>
      </w:r>
      <w:r>
        <w:t xml:space="preserve"> města</w:t>
      </w:r>
    </w:p>
    <w:p w14:paraId="0F26CC6B" w14:textId="3070C859" w:rsidR="00A712F0" w:rsidRDefault="00A712F0" w:rsidP="009B5EDD">
      <w:pPr>
        <w:ind w:right="-427"/>
      </w:pPr>
      <w:r>
        <w:tab/>
        <w:t>Zastoupeno ve věcech technických:</w:t>
      </w:r>
      <w:r>
        <w:tab/>
        <w:t xml:space="preserve">, odbor </w:t>
      </w:r>
      <w:r w:rsidR="009817CC">
        <w:t>kancelář starosty</w:t>
      </w:r>
    </w:p>
    <w:p w14:paraId="5E7CCE3B" w14:textId="18E4EE62" w:rsidR="00A712F0" w:rsidRDefault="00A712F0" w:rsidP="00A712F0">
      <w:r>
        <w:t xml:space="preserve">            Telefon:</w:t>
      </w:r>
      <w:r>
        <w:tab/>
      </w:r>
      <w:r>
        <w:tab/>
      </w:r>
      <w:r>
        <w:tab/>
      </w:r>
      <w:r>
        <w:tab/>
        <w:t>556 312 </w:t>
      </w:r>
      <w:r w:rsidR="009817CC">
        <w:t>173</w:t>
      </w:r>
      <w:r>
        <w:t xml:space="preserve">, </w:t>
      </w:r>
      <w:proofErr w:type="gramStart"/>
      <w:r>
        <w:t xml:space="preserve">mobil  </w:t>
      </w:r>
      <w:r w:rsidR="00B934CD">
        <w:t>77</w:t>
      </w:r>
      <w:r w:rsidR="009817CC">
        <w:t>3</w:t>
      </w:r>
      <w:proofErr w:type="gramEnd"/>
      <w:r w:rsidR="009817CC">
        <w:t> 777 211</w:t>
      </w:r>
    </w:p>
    <w:p w14:paraId="75009176" w14:textId="77777777" w:rsidR="00A712F0" w:rsidRDefault="00A712F0" w:rsidP="00A712F0">
      <w:pPr>
        <w:ind w:firstLine="708"/>
      </w:pPr>
      <w:r>
        <w:t>Bankovní spojení:</w:t>
      </w:r>
      <w:r>
        <w:tab/>
      </w:r>
      <w:r>
        <w:tab/>
      </w:r>
      <w:r>
        <w:tab/>
        <w:t>Česká spořitelna a.s., pobočka Bílovec</w:t>
      </w:r>
    </w:p>
    <w:p w14:paraId="31D94884" w14:textId="77777777" w:rsidR="00A712F0" w:rsidRDefault="00A712F0" w:rsidP="00A712F0">
      <w:r>
        <w:tab/>
        <w:t xml:space="preserve">Číslo </w:t>
      </w:r>
      <w:proofErr w:type="gramStart"/>
      <w:r>
        <w:t>účtu :</w:t>
      </w:r>
      <w:proofErr w:type="gramEnd"/>
      <w:r>
        <w:tab/>
      </w:r>
      <w:r>
        <w:tab/>
      </w:r>
      <w:r>
        <w:tab/>
      </w:r>
      <w:r>
        <w:tab/>
        <w:t>27-1761833319/0800</w:t>
      </w:r>
    </w:p>
    <w:p w14:paraId="77BFB21D" w14:textId="77777777" w:rsidR="00A712F0" w:rsidRDefault="00A712F0" w:rsidP="00A712F0">
      <w:pPr>
        <w:ind w:firstLine="708"/>
      </w:pPr>
      <w:r>
        <w:t>IČO:</w:t>
      </w:r>
      <w:r>
        <w:tab/>
      </w:r>
      <w:r>
        <w:tab/>
      </w:r>
      <w:r>
        <w:tab/>
        <w:t xml:space="preserve">        </w:t>
      </w:r>
      <w:r>
        <w:tab/>
      </w:r>
      <w:r>
        <w:tab/>
        <w:t>00297755</w:t>
      </w:r>
    </w:p>
    <w:p w14:paraId="1020EB4A" w14:textId="77777777" w:rsidR="00A712F0" w:rsidRDefault="00A712F0" w:rsidP="00A712F0">
      <w:pPr>
        <w:ind w:firstLine="708"/>
      </w:pPr>
      <w:r>
        <w:t>DIČ:</w:t>
      </w:r>
      <w:r>
        <w:tab/>
      </w:r>
      <w:r>
        <w:tab/>
      </w:r>
      <w:r>
        <w:tab/>
      </w:r>
      <w:r>
        <w:tab/>
      </w:r>
      <w:r>
        <w:tab/>
        <w:t>CZ00297755</w:t>
      </w:r>
    </w:p>
    <w:p w14:paraId="59EF26F6" w14:textId="71C2BEB1" w:rsidR="00A712F0" w:rsidRDefault="00A712F0" w:rsidP="00A712F0">
      <w:pPr>
        <w:ind w:firstLine="708"/>
      </w:pPr>
      <w:r>
        <w:t xml:space="preserve">E-mail: </w:t>
      </w:r>
      <w:r>
        <w:tab/>
      </w:r>
      <w:r>
        <w:tab/>
      </w:r>
      <w:r>
        <w:tab/>
      </w:r>
      <w:r>
        <w:tab/>
      </w:r>
    </w:p>
    <w:p w14:paraId="46B6843B" w14:textId="1CF6F77C" w:rsidR="00A712F0" w:rsidRPr="0062198F" w:rsidRDefault="00A712F0" w:rsidP="00A712F0">
      <w:pPr>
        <w:ind w:firstLine="708"/>
        <w:rPr>
          <w:i/>
          <w:iCs/>
        </w:rPr>
      </w:pPr>
      <w:r w:rsidRPr="0062198F">
        <w:rPr>
          <w:i/>
          <w:iCs/>
        </w:rPr>
        <w:t xml:space="preserve">(dále jen </w:t>
      </w:r>
      <w:r w:rsidR="0062198F" w:rsidRPr="0062198F">
        <w:rPr>
          <w:i/>
          <w:iCs/>
        </w:rPr>
        <w:t>„</w:t>
      </w:r>
      <w:r w:rsidRPr="0062198F">
        <w:rPr>
          <w:i/>
          <w:iCs/>
        </w:rPr>
        <w:t>objednatel</w:t>
      </w:r>
      <w:r w:rsidR="0062198F" w:rsidRPr="0062198F">
        <w:rPr>
          <w:i/>
          <w:iCs/>
        </w:rPr>
        <w:t>“</w:t>
      </w:r>
      <w:r w:rsidRPr="0062198F">
        <w:rPr>
          <w:i/>
          <w:iCs/>
        </w:rPr>
        <w:t>)</w:t>
      </w:r>
    </w:p>
    <w:p w14:paraId="62FBB59B" w14:textId="77777777" w:rsidR="00A712F0" w:rsidRDefault="00A712F0" w:rsidP="00A712F0"/>
    <w:p w14:paraId="6D72E3E8" w14:textId="77777777" w:rsidR="009279EA" w:rsidRDefault="008C6322" w:rsidP="00A712F0">
      <w:r>
        <w:tab/>
        <w:t>a</w:t>
      </w:r>
    </w:p>
    <w:p w14:paraId="6B9E2AFF" w14:textId="77777777" w:rsidR="008C6322" w:rsidRDefault="008C6322" w:rsidP="00A712F0"/>
    <w:p w14:paraId="517769C2" w14:textId="4307A3A6" w:rsidR="00755CB0" w:rsidRDefault="00755CB0" w:rsidP="00755CB0">
      <w:pPr>
        <w:rPr>
          <w:b/>
        </w:rPr>
      </w:pPr>
      <w:r>
        <w:tab/>
      </w:r>
      <w:r>
        <w:rPr>
          <w:b/>
        </w:rPr>
        <w:t>2. Zhotovitelem: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817CC">
        <w:rPr>
          <w:b/>
        </w:rPr>
        <w:t>Tomáš Plhal</w:t>
      </w:r>
    </w:p>
    <w:p w14:paraId="6D21118A" w14:textId="3C905820" w:rsidR="00755CB0" w:rsidRDefault="00755CB0" w:rsidP="00755CB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817CC">
        <w:rPr>
          <w:b/>
        </w:rPr>
        <w:t>Radotínská 1179/92, 743 01 Bílovec</w:t>
      </w:r>
    </w:p>
    <w:p w14:paraId="28AAC1B6" w14:textId="4458DD1E" w:rsidR="00755CB0" w:rsidRDefault="00755CB0" w:rsidP="00755CB0">
      <w:r>
        <w:rPr>
          <w:b/>
        </w:rPr>
        <w:tab/>
      </w:r>
      <w:r>
        <w:t>Zastoupený ve věcech smluvních:</w:t>
      </w:r>
      <w:r>
        <w:tab/>
      </w:r>
      <w:r w:rsidR="009817CC">
        <w:t>Tomáš Plhal</w:t>
      </w:r>
    </w:p>
    <w:p w14:paraId="29A0166A" w14:textId="20F1B220" w:rsidR="009817CC" w:rsidRDefault="009817CC" w:rsidP="00755CB0">
      <w:pPr>
        <w:rPr>
          <w:b/>
        </w:rPr>
      </w:pPr>
      <w:r>
        <w:t xml:space="preserve">            Zastoupen ve věcech technických     Tomáš Plhal</w:t>
      </w:r>
    </w:p>
    <w:p w14:paraId="39D63038" w14:textId="1D96AFD3" w:rsidR="00755CB0" w:rsidRDefault="00755CB0" w:rsidP="00755CB0">
      <w:r>
        <w:tab/>
        <w:t>Bankovní spojení:</w:t>
      </w:r>
      <w:r>
        <w:tab/>
      </w:r>
      <w:r>
        <w:tab/>
      </w:r>
      <w:r>
        <w:tab/>
      </w:r>
      <w:r w:rsidR="009817CC">
        <w:t>Komerční banka,</w:t>
      </w:r>
      <w:r>
        <w:t xml:space="preserve"> a.s.</w:t>
      </w:r>
    </w:p>
    <w:p w14:paraId="6904AAA9" w14:textId="7D853279" w:rsidR="00755CB0" w:rsidRDefault="00755CB0" w:rsidP="00755CB0">
      <w:r>
        <w:tab/>
        <w:t xml:space="preserve">Číslo </w:t>
      </w:r>
      <w:proofErr w:type="gramStart"/>
      <w:r>
        <w:t>účtu :</w:t>
      </w:r>
      <w:proofErr w:type="gramEnd"/>
      <w:r>
        <w:tab/>
      </w:r>
      <w:r>
        <w:tab/>
      </w:r>
      <w:r>
        <w:tab/>
      </w:r>
      <w:r>
        <w:tab/>
      </w:r>
      <w:r w:rsidR="009817CC">
        <w:t>9478080207/0100</w:t>
      </w:r>
    </w:p>
    <w:p w14:paraId="7313F8D2" w14:textId="39CDC987" w:rsidR="00755CB0" w:rsidRDefault="00755CB0" w:rsidP="00755CB0">
      <w:r>
        <w:tab/>
        <w:t>DIČ:</w:t>
      </w:r>
      <w:r>
        <w:tab/>
      </w:r>
      <w:r>
        <w:tab/>
      </w:r>
      <w:r>
        <w:tab/>
      </w:r>
      <w:r>
        <w:tab/>
      </w:r>
      <w:r>
        <w:tab/>
        <w:t>CZ7</w:t>
      </w:r>
      <w:r w:rsidR="009817CC">
        <w:t>407155239</w:t>
      </w:r>
    </w:p>
    <w:p w14:paraId="603D91EA" w14:textId="00E2A1B3" w:rsidR="00755CB0" w:rsidRDefault="00755CB0" w:rsidP="00755CB0">
      <w:r>
        <w:tab/>
        <w:t>IČO:</w:t>
      </w:r>
      <w:r>
        <w:tab/>
      </w:r>
      <w:r>
        <w:tab/>
      </w:r>
      <w:r>
        <w:tab/>
      </w:r>
      <w:r>
        <w:tab/>
      </w:r>
      <w:r>
        <w:tab/>
      </w:r>
      <w:r w:rsidR="009817CC">
        <w:t>65523717</w:t>
      </w:r>
    </w:p>
    <w:p w14:paraId="3513A124" w14:textId="571A8DA0" w:rsidR="00755CB0" w:rsidRDefault="00755CB0" w:rsidP="00755CB0">
      <w:r>
        <w:tab/>
        <w:t>Telefon:</w:t>
      </w:r>
      <w:r>
        <w:tab/>
      </w:r>
      <w:r>
        <w:tab/>
      </w:r>
      <w:r>
        <w:tab/>
      </w:r>
      <w:r>
        <w:tab/>
      </w:r>
    </w:p>
    <w:p w14:paraId="4D19A178" w14:textId="30B820BF" w:rsidR="00755CB0" w:rsidRDefault="00755CB0" w:rsidP="00755CB0">
      <w:r>
        <w:tab/>
        <w:t>E-mail:</w:t>
      </w:r>
      <w:r>
        <w:tab/>
      </w:r>
      <w:r>
        <w:tab/>
      </w:r>
      <w:r>
        <w:tab/>
      </w:r>
      <w:r>
        <w:tab/>
      </w:r>
    </w:p>
    <w:p w14:paraId="6B5445B1" w14:textId="77777777" w:rsidR="00755CB0" w:rsidRDefault="00755CB0" w:rsidP="00755CB0">
      <w:pPr>
        <w:suppressAutoHyphens/>
        <w:spacing w:line="276" w:lineRule="auto"/>
        <w:ind w:firstLine="708"/>
        <w:jc w:val="both"/>
        <w:rPr>
          <w:lang w:eastAsia="ar-SA"/>
        </w:rPr>
      </w:pPr>
      <w:r>
        <w:rPr>
          <w:lang w:eastAsia="ar-SA"/>
        </w:rPr>
        <w:t>Fyzická osoba podnikající dle živnostenského zákona nezapsaná v obchodním rejstříku</w:t>
      </w:r>
    </w:p>
    <w:p w14:paraId="1B0293FC" w14:textId="77777777" w:rsidR="00755CB0" w:rsidRDefault="00755CB0" w:rsidP="00755CB0">
      <w:pPr>
        <w:ind w:left="709" w:hanging="709"/>
        <w:jc w:val="both"/>
        <w:rPr>
          <w:i/>
        </w:rPr>
      </w:pPr>
      <w:r>
        <w:rPr>
          <w:i/>
        </w:rPr>
        <w:t xml:space="preserve">           (dále jen „zhotovitel“)</w:t>
      </w:r>
    </w:p>
    <w:p w14:paraId="1642F23C" w14:textId="77777777" w:rsidR="007743C9" w:rsidRDefault="007743C9" w:rsidP="00A712F0"/>
    <w:p w14:paraId="72974F7A" w14:textId="2A6CEDE9" w:rsidR="00D92529" w:rsidRPr="006C124B" w:rsidRDefault="006B156D" w:rsidP="00216DC5">
      <w:pPr>
        <w:pStyle w:val="Odstavecseseznamem"/>
        <w:spacing w:line="276" w:lineRule="auto"/>
        <w:ind w:left="0"/>
        <w:jc w:val="both"/>
      </w:pPr>
      <w:r w:rsidRPr="006C124B">
        <w:t xml:space="preserve">uzavírají mezi sebou po vzájemném ujednání </w:t>
      </w:r>
      <w:r>
        <w:t>D</w:t>
      </w:r>
      <w:r w:rsidRPr="006C124B">
        <w:t>odatek č.</w:t>
      </w:r>
      <w:r w:rsidR="00755CB0">
        <w:t xml:space="preserve"> </w:t>
      </w:r>
      <w:r w:rsidR="009817CC">
        <w:t>1</w:t>
      </w:r>
      <w:r w:rsidR="00755CB0">
        <w:t xml:space="preserve"> </w:t>
      </w:r>
      <w:r w:rsidRPr="006C124B">
        <w:t xml:space="preserve">ke </w:t>
      </w:r>
      <w:r>
        <w:t>S</w:t>
      </w:r>
      <w:r w:rsidRPr="006C124B">
        <w:t>mlouvě o dílo č.</w:t>
      </w:r>
      <w:r w:rsidR="006B4940">
        <w:t> </w:t>
      </w:r>
      <w:r w:rsidR="009817CC">
        <w:t>31</w:t>
      </w:r>
      <w:r>
        <w:t>/202</w:t>
      </w:r>
      <w:r w:rsidR="009817CC">
        <w:t>3</w:t>
      </w:r>
      <w:r>
        <w:t>/I/</w:t>
      </w:r>
      <w:r w:rsidR="009817CC">
        <w:t>JANEC</w:t>
      </w:r>
      <w:r>
        <w:t xml:space="preserve"> uzavřené dne </w:t>
      </w:r>
      <w:r w:rsidR="009817CC">
        <w:t>8</w:t>
      </w:r>
      <w:r w:rsidR="00755CB0">
        <w:t xml:space="preserve">. </w:t>
      </w:r>
      <w:r w:rsidR="009817CC">
        <w:t>11</w:t>
      </w:r>
      <w:r w:rsidR="00755CB0">
        <w:t>. 202</w:t>
      </w:r>
      <w:r w:rsidR="009817CC">
        <w:t>3</w:t>
      </w:r>
      <w:r>
        <w:t xml:space="preserve"> na</w:t>
      </w:r>
      <w:r w:rsidRPr="006C124B">
        <w:t xml:space="preserve"> realizaci díla – akce s označením „</w:t>
      </w:r>
      <w:r w:rsidR="00755CB0" w:rsidRPr="00F63015">
        <w:rPr>
          <w:b/>
          <w:bCs/>
        </w:rPr>
        <w:t xml:space="preserve">Rekonstrukce </w:t>
      </w:r>
      <w:r w:rsidR="003001C7">
        <w:rPr>
          <w:b/>
          <w:bCs/>
        </w:rPr>
        <w:t>venkovního schodiště u domu č.p. 66 ul. Městský kopec v Bílovci</w:t>
      </w:r>
      <w:r w:rsidRPr="006C124B">
        <w:t>“</w:t>
      </w:r>
      <w:r w:rsidR="003001C7">
        <w:t>,</w:t>
      </w:r>
      <w:r>
        <w:t xml:space="preserve"> (</w:t>
      </w:r>
      <w:r w:rsidRPr="006C124B">
        <w:t xml:space="preserve">dále jen </w:t>
      </w:r>
      <w:r>
        <w:t>„S</w:t>
      </w:r>
      <w:r w:rsidRPr="006C124B">
        <w:t>mlouva o</w:t>
      </w:r>
      <w:r w:rsidR="008057DF">
        <w:t> </w:t>
      </w:r>
      <w:r w:rsidRPr="006C124B">
        <w:t>dílo</w:t>
      </w:r>
      <w:r>
        <w:t>“)</w:t>
      </w:r>
    </w:p>
    <w:p w14:paraId="41850671" w14:textId="77777777" w:rsidR="00216DC5" w:rsidRDefault="00216DC5" w:rsidP="00620409">
      <w:pPr>
        <w:pStyle w:val="Odstavecseseznamem"/>
        <w:spacing w:line="276" w:lineRule="auto"/>
        <w:jc w:val="center"/>
      </w:pPr>
    </w:p>
    <w:p w14:paraId="40FDA72B" w14:textId="4DB037E3" w:rsidR="00915F78" w:rsidRPr="000C5705" w:rsidRDefault="00915F78" w:rsidP="00915F78">
      <w:pPr>
        <w:pStyle w:val="Odstavecseseznamem"/>
        <w:spacing w:line="276" w:lineRule="auto"/>
        <w:jc w:val="center"/>
      </w:pPr>
      <w:r w:rsidRPr="000C5705">
        <w:t xml:space="preserve">t o h o t o </w:t>
      </w:r>
      <w:proofErr w:type="spellStart"/>
      <w:r w:rsidRPr="000C5705">
        <w:t>o</w:t>
      </w:r>
      <w:proofErr w:type="spellEnd"/>
      <w:r w:rsidRPr="000C5705">
        <w:t xml:space="preserve"> b s a h u:</w:t>
      </w:r>
    </w:p>
    <w:p w14:paraId="5E03055F" w14:textId="77777777" w:rsidR="00915F78" w:rsidRPr="000C5705" w:rsidRDefault="00915F78" w:rsidP="00915F78"/>
    <w:p w14:paraId="52B06977" w14:textId="37676C94" w:rsidR="00915F78" w:rsidRPr="005A7A47" w:rsidRDefault="00915F78" w:rsidP="00DF0A74">
      <w:pPr>
        <w:pStyle w:val="Odstavecseseznamem"/>
        <w:numPr>
          <w:ilvl w:val="0"/>
          <w:numId w:val="14"/>
        </w:numPr>
        <w:spacing w:line="276" w:lineRule="auto"/>
        <w:jc w:val="both"/>
        <w:rPr>
          <w:b/>
          <w:u w:val="single"/>
        </w:rPr>
      </w:pPr>
      <w:r w:rsidRPr="005A7A47">
        <w:t xml:space="preserve">Smluvní strany se dohodly na následující změně Smlouvy o dílo tak, jak je uvedeno níže. Důvodem prodloužení termínu ukončení díla </w:t>
      </w:r>
      <w:r w:rsidR="003001C7" w:rsidRPr="005A7A47">
        <w:t xml:space="preserve">pod venkovním schodištěm se nachází anglický dvorek, který byl značně zanesen a </w:t>
      </w:r>
      <w:r w:rsidR="007018BC" w:rsidRPr="005A7A47">
        <w:t>měl nefunkční</w:t>
      </w:r>
      <w:r w:rsidR="003001C7" w:rsidRPr="005A7A47">
        <w:t xml:space="preserve"> odtok vody</w:t>
      </w:r>
      <w:r w:rsidR="007018BC" w:rsidRPr="005A7A47">
        <w:t xml:space="preserve">. Zadržování a neustálé plnění anglického dvorku vodou </w:t>
      </w:r>
      <w:r w:rsidR="005A7A47" w:rsidRPr="005A7A47">
        <w:t>zapříčinilo vlhnutí obvodového zdiva nebytových prostor</w:t>
      </w:r>
      <w:r w:rsidR="007018BC" w:rsidRPr="005A7A47">
        <w:t>. Po opravě a pročištění</w:t>
      </w:r>
      <w:r w:rsidR="005A7A47" w:rsidRPr="005A7A47">
        <w:t xml:space="preserve"> anglického dvorku</w:t>
      </w:r>
      <w:r w:rsidR="007018BC" w:rsidRPr="005A7A47">
        <w:t xml:space="preserve"> </w:t>
      </w:r>
      <w:r w:rsidR="005A7A47" w:rsidRPr="005A7A47">
        <w:t xml:space="preserve">bylo nutné </w:t>
      </w:r>
      <w:proofErr w:type="gramStart"/>
      <w:r w:rsidR="005A7A47" w:rsidRPr="005A7A47">
        <w:t>čekat</w:t>
      </w:r>
      <w:proofErr w:type="gramEnd"/>
      <w:r w:rsidR="007018BC" w:rsidRPr="005A7A47">
        <w:t xml:space="preserve"> jestli nebytový prostor vysychá a </w:t>
      </w:r>
      <w:r w:rsidR="005A7A47" w:rsidRPr="005A7A47">
        <w:t>nemusí se</w:t>
      </w:r>
      <w:r w:rsidR="007018BC" w:rsidRPr="005A7A47">
        <w:t xml:space="preserve"> děla</w:t>
      </w:r>
      <w:r w:rsidR="005A7A47" w:rsidRPr="005A7A47">
        <w:t>t</w:t>
      </w:r>
      <w:r w:rsidR="007018BC" w:rsidRPr="005A7A47">
        <w:t xml:space="preserve"> nová opatření</w:t>
      </w:r>
      <w:r w:rsidR="005A7A47" w:rsidRPr="005A7A47">
        <w:t>,</w:t>
      </w:r>
      <w:r w:rsidR="007018BC" w:rsidRPr="005A7A47">
        <w:t xml:space="preserve"> které </w:t>
      </w:r>
      <w:r w:rsidR="005A7A47" w:rsidRPr="005A7A47">
        <w:t>by bránily</w:t>
      </w:r>
      <w:r w:rsidR="007018BC" w:rsidRPr="005A7A47">
        <w:t xml:space="preserve"> rekonstrukci schodiště</w:t>
      </w:r>
      <w:r w:rsidR="005A7A47" w:rsidRPr="005A7A47">
        <w:t xml:space="preserve"> v dohodnutém termínu</w:t>
      </w:r>
      <w:r w:rsidR="007018BC" w:rsidRPr="005A7A47">
        <w:t>.</w:t>
      </w:r>
    </w:p>
    <w:p w14:paraId="1472110E" w14:textId="77777777" w:rsidR="009B3810" w:rsidRDefault="009B3810" w:rsidP="009B3810">
      <w:pPr>
        <w:pStyle w:val="Odstavecseseznamem"/>
        <w:spacing w:line="276" w:lineRule="auto"/>
        <w:ind w:left="502"/>
        <w:jc w:val="both"/>
        <w:rPr>
          <w:b/>
          <w:u w:val="single"/>
        </w:rPr>
      </w:pPr>
    </w:p>
    <w:p w14:paraId="41F5D78D" w14:textId="77777777" w:rsidR="005A7A47" w:rsidRPr="009B3810" w:rsidRDefault="005A7A47" w:rsidP="009B3810">
      <w:pPr>
        <w:pStyle w:val="Odstavecseseznamem"/>
        <w:spacing w:line="276" w:lineRule="auto"/>
        <w:ind w:left="502"/>
        <w:jc w:val="both"/>
        <w:rPr>
          <w:b/>
          <w:u w:val="single"/>
        </w:rPr>
      </w:pPr>
    </w:p>
    <w:p w14:paraId="54CACAA1" w14:textId="7704F6F0" w:rsidR="00915F78" w:rsidRPr="00AA3F66" w:rsidRDefault="00915F78" w:rsidP="00B61DD5">
      <w:pPr>
        <w:spacing w:line="276" w:lineRule="auto"/>
        <w:ind w:firstLine="142"/>
        <w:jc w:val="both"/>
        <w:rPr>
          <w:b/>
          <w:u w:val="single"/>
        </w:rPr>
      </w:pPr>
      <w:r w:rsidRPr="0022640B">
        <w:rPr>
          <w:b/>
          <w:u w:val="single"/>
        </w:rPr>
        <w:lastRenderedPageBreak/>
        <w:t xml:space="preserve">Článek III. </w:t>
      </w:r>
      <w:r>
        <w:rPr>
          <w:b/>
          <w:u w:val="single"/>
        </w:rPr>
        <w:t>bod 1</w:t>
      </w:r>
      <w:r w:rsidR="009B3810">
        <w:rPr>
          <w:b/>
          <w:u w:val="single"/>
        </w:rPr>
        <w:t>.</w:t>
      </w:r>
      <w:r>
        <w:rPr>
          <w:b/>
          <w:u w:val="single"/>
        </w:rPr>
        <w:t xml:space="preserve"> </w:t>
      </w:r>
      <w:r w:rsidRPr="0022640B">
        <w:rPr>
          <w:b/>
          <w:u w:val="single"/>
        </w:rPr>
        <w:t xml:space="preserve">Doba plnění se </w:t>
      </w:r>
      <w:r>
        <w:rPr>
          <w:b/>
          <w:u w:val="single"/>
        </w:rPr>
        <w:t>mění následovně:</w:t>
      </w:r>
    </w:p>
    <w:p w14:paraId="02CC5883" w14:textId="77777777" w:rsidR="00915F78" w:rsidRPr="00AA3F66" w:rsidRDefault="00915F78" w:rsidP="00915F78">
      <w:pPr>
        <w:ind w:left="142"/>
        <w:jc w:val="both"/>
        <w:rPr>
          <w:b/>
          <w:u w:val="single"/>
        </w:rPr>
      </w:pPr>
    </w:p>
    <w:p w14:paraId="746C3AC8" w14:textId="77777777" w:rsidR="00915F78" w:rsidRPr="00AA3F66" w:rsidRDefault="00915F78" w:rsidP="00915F78">
      <w:pPr>
        <w:numPr>
          <w:ilvl w:val="0"/>
          <w:numId w:val="15"/>
        </w:numPr>
        <w:suppressAutoHyphens/>
        <w:spacing w:after="160" w:line="252" w:lineRule="auto"/>
        <w:ind w:left="499" w:hanging="357"/>
        <w:jc w:val="both"/>
      </w:pPr>
      <w:r w:rsidRPr="00AA3F66">
        <w:t>Zhotovitel se zavazuje provést předmět smlouvy (dílo) v těchto termínech:</w:t>
      </w:r>
    </w:p>
    <w:p w14:paraId="7717F667" w14:textId="77777777" w:rsidR="00915F78" w:rsidRPr="00AA3F66" w:rsidRDefault="00915F78" w:rsidP="00915F78">
      <w:pPr>
        <w:ind w:left="360"/>
        <w:rPr>
          <w:b/>
        </w:rPr>
      </w:pPr>
    </w:p>
    <w:p w14:paraId="6D54C5FA" w14:textId="77777777" w:rsidR="00915F78" w:rsidRPr="00853112" w:rsidRDefault="00915F78" w:rsidP="00915F78">
      <w:pPr>
        <w:ind w:left="360"/>
        <w:rPr>
          <w:b/>
        </w:rPr>
      </w:pPr>
      <w:r>
        <w:rPr>
          <w:b/>
        </w:rPr>
        <w:t>Zahájení plnění veřejné zakázky:</w:t>
      </w:r>
      <w:r>
        <w:rPr>
          <w:b/>
        </w:rPr>
        <w:tab/>
        <w:t>ihned po zveřejnění smlouvy o dílo v registru smluv</w:t>
      </w:r>
    </w:p>
    <w:p w14:paraId="683BEBB3" w14:textId="77777777" w:rsidR="00915F78" w:rsidRPr="00853112" w:rsidRDefault="00915F78" w:rsidP="00915F78">
      <w:pPr>
        <w:ind w:left="360"/>
        <w:rPr>
          <w:b/>
        </w:rPr>
      </w:pPr>
    </w:p>
    <w:p w14:paraId="5DCE10CF" w14:textId="15BD4961" w:rsidR="00915F78" w:rsidRDefault="00915F78" w:rsidP="00915F78">
      <w:pPr>
        <w:ind w:left="360"/>
        <w:rPr>
          <w:b/>
        </w:rPr>
      </w:pPr>
      <w:r w:rsidRPr="00DD054C">
        <w:rPr>
          <w:b/>
        </w:rPr>
        <w:t xml:space="preserve">Zahájení stavebních </w:t>
      </w:r>
      <w:proofErr w:type="gramStart"/>
      <w:r w:rsidRPr="00DD054C">
        <w:rPr>
          <w:b/>
        </w:rPr>
        <w:t>prací :</w:t>
      </w:r>
      <w:proofErr w:type="gramEnd"/>
      <w:r w:rsidRPr="00853112">
        <w:rPr>
          <w:b/>
        </w:rPr>
        <w:tab/>
      </w:r>
      <w:r w:rsidR="005A7A47">
        <w:rPr>
          <w:b/>
        </w:rPr>
        <w:tab/>
      </w:r>
      <w:r w:rsidRPr="00853112">
        <w:rPr>
          <w:b/>
        </w:rPr>
        <w:t>od předání a převzetí staveniště</w:t>
      </w:r>
    </w:p>
    <w:p w14:paraId="3170B41F" w14:textId="4BD73BFF" w:rsidR="00A6484F" w:rsidRDefault="00A6484F" w:rsidP="00A6484F">
      <w:pPr>
        <w:tabs>
          <w:tab w:val="left" w:pos="1800"/>
        </w:tabs>
        <w:ind w:left="3600" w:hanging="3600"/>
        <w:jc w:val="both"/>
        <w:rPr>
          <w:bCs/>
        </w:rPr>
      </w:pPr>
    </w:p>
    <w:p w14:paraId="2E1F9452" w14:textId="19B4B906" w:rsidR="00915F78" w:rsidRPr="00A6484F" w:rsidRDefault="00915F78" w:rsidP="00A6484F">
      <w:pPr>
        <w:ind w:left="360"/>
        <w:rPr>
          <w:b/>
        </w:rPr>
      </w:pPr>
      <w:r w:rsidRPr="007E36C5">
        <w:rPr>
          <w:b/>
        </w:rPr>
        <w:t>Ukončení díla:</w:t>
      </w:r>
      <w:r w:rsidRPr="007E36C5">
        <w:rPr>
          <w:b/>
        </w:rPr>
        <w:tab/>
      </w:r>
      <w:r w:rsidR="00A6484F">
        <w:rPr>
          <w:b/>
        </w:rPr>
        <w:tab/>
      </w:r>
      <w:r w:rsidR="00A6484F">
        <w:rPr>
          <w:b/>
        </w:rPr>
        <w:tab/>
      </w:r>
      <w:r w:rsidR="005A7A47">
        <w:rPr>
          <w:b/>
        </w:rPr>
        <w:tab/>
      </w:r>
      <w:r w:rsidR="003001C7">
        <w:rPr>
          <w:b/>
        </w:rPr>
        <w:t>do 30. září 2024</w:t>
      </w:r>
    </w:p>
    <w:p w14:paraId="0C89D74C" w14:textId="77777777" w:rsidR="00915F78" w:rsidRPr="000C5705" w:rsidRDefault="00915F78" w:rsidP="00915F78">
      <w:pPr>
        <w:jc w:val="both"/>
        <w:rPr>
          <w:color w:val="000000"/>
          <w:sz w:val="20"/>
          <w:szCs w:val="20"/>
        </w:rPr>
      </w:pPr>
    </w:p>
    <w:p w14:paraId="1F15395B" w14:textId="77777777" w:rsidR="00915F78" w:rsidRDefault="00915F78" w:rsidP="00915F78">
      <w:pPr>
        <w:pStyle w:val="Odstavecseseznamem"/>
        <w:numPr>
          <w:ilvl w:val="0"/>
          <w:numId w:val="15"/>
        </w:numPr>
        <w:jc w:val="both"/>
        <w:rPr>
          <w:lang w:eastAsia="en-US"/>
        </w:rPr>
      </w:pPr>
      <w:r w:rsidRPr="000C5705">
        <w:rPr>
          <w:lang w:eastAsia="en-US"/>
        </w:rPr>
        <w:t>Ostatní práva a povinnosti zůstávají tímto dodatkem nedotčeny.</w:t>
      </w:r>
    </w:p>
    <w:p w14:paraId="0C461B1F" w14:textId="77777777" w:rsidR="00915F78" w:rsidRDefault="00915F78" w:rsidP="00915F78">
      <w:pPr>
        <w:pStyle w:val="Odstavecseseznamem"/>
        <w:numPr>
          <w:ilvl w:val="0"/>
          <w:numId w:val="15"/>
        </w:numPr>
        <w:ind w:left="499" w:hanging="357"/>
        <w:jc w:val="both"/>
        <w:rPr>
          <w:lang w:eastAsia="en-US"/>
        </w:rPr>
      </w:pPr>
      <w:r>
        <w:rPr>
          <w:lang w:eastAsia="en-US"/>
        </w:rPr>
        <w:t>Tento d</w:t>
      </w:r>
      <w:r w:rsidRPr="000C5705">
        <w:rPr>
          <w:lang w:eastAsia="en-US"/>
        </w:rPr>
        <w:t>odatek je vystaven v</w:t>
      </w:r>
      <w:r>
        <w:rPr>
          <w:lang w:eastAsia="en-US"/>
        </w:rPr>
        <w:t>e</w:t>
      </w:r>
      <w:r w:rsidRPr="000C5705">
        <w:rPr>
          <w:lang w:eastAsia="en-US"/>
        </w:rPr>
        <w:t> </w:t>
      </w:r>
      <w:r>
        <w:rPr>
          <w:lang w:eastAsia="en-US"/>
        </w:rPr>
        <w:t>3</w:t>
      </w:r>
      <w:r w:rsidRPr="000C5705">
        <w:rPr>
          <w:lang w:eastAsia="en-US"/>
        </w:rPr>
        <w:t xml:space="preserve"> vyhotoveních, z nichž každý má platnost originálu, objednatel obdrží </w:t>
      </w:r>
      <w:r>
        <w:rPr>
          <w:lang w:eastAsia="en-US"/>
        </w:rPr>
        <w:t>2</w:t>
      </w:r>
      <w:r w:rsidRPr="000C5705">
        <w:rPr>
          <w:lang w:eastAsia="en-US"/>
        </w:rPr>
        <w:t xml:space="preserve"> vyhotovení a zhotovitel </w:t>
      </w:r>
      <w:r>
        <w:rPr>
          <w:lang w:eastAsia="en-US"/>
        </w:rPr>
        <w:t>1</w:t>
      </w:r>
      <w:r w:rsidRPr="000C5705">
        <w:rPr>
          <w:lang w:eastAsia="en-US"/>
        </w:rPr>
        <w:t xml:space="preserve"> vyhotovení.</w:t>
      </w:r>
    </w:p>
    <w:p w14:paraId="788B3D8A" w14:textId="77777777" w:rsidR="00915F78" w:rsidRPr="000C5705" w:rsidRDefault="00915F78" w:rsidP="00915F78">
      <w:pPr>
        <w:pStyle w:val="Odstavecseseznamem"/>
        <w:numPr>
          <w:ilvl w:val="0"/>
          <w:numId w:val="15"/>
        </w:numPr>
        <w:ind w:left="499" w:hanging="357"/>
        <w:jc w:val="both"/>
        <w:rPr>
          <w:lang w:eastAsia="en-US"/>
        </w:rPr>
      </w:pPr>
      <w:r>
        <w:rPr>
          <w:lang w:eastAsia="en-US"/>
        </w:rPr>
        <w:t>Tento d</w:t>
      </w:r>
      <w:r w:rsidRPr="00307678">
        <w:rPr>
          <w:lang w:eastAsia="en-US"/>
        </w:rPr>
        <w:t>odatek nabývá platnosti dnem podpisu oprávněnými zástupci obou smluvních stran a účinnosti dnem uveřejnění v registru smluv. Zveřejnění provede objednatel neprodleně po podpisu této smlouvy.</w:t>
      </w:r>
    </w:p>
    <w:p w14:paraId="1AA9A871" w14:textId="77777777" w:rsidR="00A00C13" w:rsidRPr="004A3C41" w:rsidRDefault="00A00C13" w:rsidP="005E2F2E">
      <w:pPr>
        <w:spacing w:line="276" w:lineRule="auto"/>
        <w:jc w:val="both"/>
      </w:pPr>
    </w:p>
    <w:p w14:paraId="7EAE1FBA" w14:textId="77777777" w:rsidR="00D05806" w:rsidRPr="00CE0ACF" w:rsidRDefault="00D05806" w:rsidP="00DD7F45">
      <w:pPr>
        <w:jc w:val="both"/>
      </w:pPr>
    </w:p>
    <w:p w14:paraId="63C09226" w14:textId="77777777" w:rsidR="00216DC5" w:rsidRDefault="00216DC5" w:rsidP="00A712F0">
      <w:pPr>
        <w:pStyle w:val="Zkladntextodsazen"/>
        <w:spacing w:after="0"/>
        <w:ind w:left="0"/>
        <w:rPr>
          <w:rFonts w:ascii="Times New Roman" w:hAnsi="Times New Roman"/>
        </w:rPr>
      </w:pPr>
    </w:p>
    <w:p w14:paraId="65C19104" w14:textId="74928B3B" w:rsidR="00A712F0" w:rsidRPr="007E4A7F" w:rsidRDefault="00A712F0" w:rsidP="00A712F0">
      <w:pPr>
        <w:pStyle w:val="Zkladntextodsazen"/>
        <w:spacing w:after="0"/>
        <w:ind w:left="0"/>
        <w:rPr>
          <w:rFonts w:ascii="Times New Roman" w:hAnsi="Times New Roman"/>
        </w:rPr>
      </w:pPr>
      <w:r w:rsidRPr="007E4A7F">
        <w:rPr>
          <w:rFonts w:ascii="Times New Roman" w:hAnsi="Times New Roman"/>
        </w:rPr>
        <w:t xml:space="preserve">V Bílovci dne ………………                               </w:t>
      </w:r>
      <w:r w:rsidRPr="007E4A7F">
        <w:rPr>
          <w:rFonts w:ascii="Times New Roman" w:hAnsi="Times New Roman"/>
        </w:rPr>
        <w:tab/>
        <w:t xml:space="preserve">      V </w:t>
      </w:r>
      <w:r w:rsidR="00AD1D75">
        <w:rPr>
          <w:rFonts w:ascii="Times New Roman" w:hAnsi="Times New Roman"/>
        </w:rPr>
        <w:t>Bílovci</w:t>
      </w:r>
      <w:r w:rsidRPr="007E4A7F">
        <w:rPr>
          <w:rFonts w:ascii="Times New Roman" w:hAnsi="Times New Roman"/>
        </w:rPr>
        <w:t xml:space="preserve"> dne </w:t>
      </w:r>
    </w:p>
    <w:p w14:paraId="0A608454" w14:textId="77777777" w:rsidR="007E4A7F" w:rsidRPr="007E4A7F" w:rsidRDefault="007E4A7F" w:rsidP="007E4A7F"/>
    <w:p w14:paraId="33C13EE4" w14:textId="77777777" w:rsidR="00A712F0" w:rsidRPr="007E4A7F" w:rsidRDefault="00A712F0" w:rsidP="00A712F0">
      <w:pPr>
        <w:pStyle w:val="Nadpis3"/>
        <w:spacing w:before="0"/>
        <w:rPr>
          <w:rFonts w:ascii="Times New Roman" w:hAnsi="Times New Roman"/>
          <w:b/>
          <w:color w:val="auto"/>
        </w:rPr>
      </w:pPr>
      <w:r w:rsidRPr="007E4A7F">
        <w:rPr>
          <w:rFonts w:ascii="Times New Roman" w:hAnsi="Times New Roman"/>
          <w:color w:val="auto"/>
        </w:rPr>
        <w:t>Za objednatele:</w:t>
      </w:r>
      <w:r w:rsidRPr="007E4A7F">
        <w:rPr>
          <w:rFonts w:ascii="Times New Roman" w:hAnsi="Times New Roman"/>
          <w:color w:val="auto"/>
        </w:rPr>
        <w:tab/>
      </w:r>
      <w:r w:rsidRPr="007E4A7F">
        <w:rPr>
          <w:rFonts w:ascii="Times New Roman" w:hAnsi="Times New Roman"/>
          <w:color w:val="auto"/>
        </w:rPr>
        <w:tab/>
      </w:r>
      <w:r w:rsidRPr="007E4A7F">
        <w:rPr>
          <w:rFonts w:ascii="Times New Roman" w:hAnsi="Times New Roman"/>
          <w:color w:val="auto"/>
        </w:rPr>
        <w:tab/>
      </w:r>
      <w:r w:rsidRPr="007E4A7F">
        <w:rPr>
          <w:rFonts w:ascii="Times New Roman" w:hAnsi="Times New Roman"/>
          <w:color w:val="auto"/>
        </w:rPr>
        <w:tab/>
        <w:t xml:space="preserve">                 </w:t>
      </w:r>
      <w:r w:rsidR="007E4A7F">
        <w:rPr>
          <w:rFonts w:ascii="Times New Roman" w:hAnsi="Times New Roman"/>
          <w:color w:val="auto"/>
        </w:rPr>
        <w:t xml:space="preserve"> </w:t>
      </w:r>
      <w:r w:rsidRPr="007E4A7F">
        <w:rPr>
          <w:rFonts w:ascii="Times New Roman" w:hAnsi="Times New Roman"/>
          <w:color w:val="auto"/>
        </w:rPr>
        <w:t>Za zhotovitele:</w:t>
      </w:r>
    </w:p>
    <w:p w14:paraId="61B439CC" w14:textId="3273EDBC" w:rsidR="007139F5" w:rsidRDefault="007139F5" w:rsidP="00A712F0">
      <w:pPr>
        <w:rPr>
          <w:b/>
        </w:rPr>
      </w:pPr>
    </w:p>
    <w:p w14:paraId="24742163" w14:textId="1A25FC11" w:rsidR="00E834DD" w:rsidRDefault="00E834DD" w:rsidP="00A712F0">
      <w:pPr>
        <w:rPr>
          <w:b/>
        </w:rPr>
      </w:pPr>
    </w:p>
    <w:p w14:paraId="3E43DF35" w14:textId="77777777" w:rsidR="009F3BB8" w:rsidRDefault="009F3BB8" w:rsidP="00A712F0">
      <w:pPr>
        <w:rPr>
          <w:b/>
        </w:rPr>
      </w:pPr>
    </w:p>
    <w:p w14:paraId="73F09B6C" w14:textId="4D6238C9" w:rsidR="001B250B" w:rsidRDefault="00A712F0" w:rsidP="00221A1A">
      <w:r>
        <w:t xml:space="preserve">………………………………                            </w:t>
      </w:r>
      <w:r w:rsidR="007E4A7F">
        <w:t xml:space="preserve"> </w:t>
      </w:r>
      <w:r>
        <w:t xml:space="preserve"> </w:t>
      </w:r>
      <w:r w:rsidR="00954FFC">
        <w:t xml:space="preserve">           </w:t>
      </w:r>
      <w:r>
        <w:t xml:space="preserve">……………………………………      </w:t>
      </w:r>
      <w:r w:rsidR="0084093F">
        <w:t xml:space="preserve">         </w:t>
      </w:r>
      <w:r w:rsidR="00954FFC">
        <w:t xml:space="preserve"> Martin Holub</w:t>
      </w:r>
      <w:r w:rsidR="00B76C88">
        <w:t xml:space="preserve"> </w:t>
      </w:r>
      <w:r w:rsidR="001E13E9">
        <w:tab/>
        <w:t xml:space="preserve">             </w:t>
      </w:r>
      <w:r w:rsidR="006C2F44">
        <w:tab/>
      </w:r>
      <w:r w:rsidR="006C2F44">
        <w:tab/>
      </w:r>
      <w:r w:rsidR="006C2F44">
        <w:tab/>
      </w:r>
      <w:r w:rsidR="001E13E9">
        <w:t xml:space="preserve">       </w:t>
      </w:r>
      <w:r w:rsidR="00341345">
        <w:t xml:space="preserve">  </w:t>
      </w:r>
      <w:r w:rsidR="00954FFC">
        <w:t xml:space="preserve"> </w:t>
      </w:r>
      <w:r w:rsidR="00B76C88">
        <w:t xml:space="preserve">    </w:t>
      </w:r>
      <w:r w:rsidR="00954FFC">
        <w:t xml:space="preserve">     </w:t>
      </w:r>
      <w:r w:rsidR="003001C7">
        <w:t>Tomáš Plhal</w:t>
      </w:r>
    </w:p>
    <w:p w14:paraId="5AF10A14" w14:textId="4ED6B86E" w:rsidR="00001F99" w:rsidRPr="00221A1A" w:rsidRDefault="001B250B" w:rsidP="00221A1A">
      <w:r>
        <w:t>s</w:t>
      </w:r>
      <w:r w:rsidR="00B76C88">
        <w:t>tarost</w:t>
      </w:r>
      <w:r w:rsidR="006C2F44">
        <w:t>a</w:t>
      </w:r>
      <w:r w:rsidR="00B76C88">
        <w:t xml:space="preserve"> města</w:t>
      </w:r>
      <w:r w:rsidR="00341345">
        <w:t xml:space="preserve">                          </w:t>
      </w:r>
      <w:r w:rsidR="001E13E9">
        <w:t xml:space="preserve"> </w:t>
      </w:r>
      <w:r w:rsidR="00B76C88">
        <w:tab/>
        <w:t xml:space="preserve">                       </w:t>
      </w:r>
      <w:r w:rsidR="00954FFC">
        <w:t xml:space="preserve">      </w:t>
      </w:r>
      <w:r w:rsidR="00B76C88">
        <w:t xml:space="preserve">   </w:t>
      </w:r>
      <w:bookmarkEnd w:id="0"/>
    </w:p>
    <w:sectPr w:rsidR="00001F99" w:rsidRPr="00221A1A" w:rsidSect="00DA01E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0A5C0" w14:textId="77777777" w:rsidR="00D554F9" w:rsidRDefault="00D554F9" w:rsidP="007E2EDC">
      <w:r>
        <w:separator/>
      </w:r>
    </w:p>
  </w:endnote>
  <w:endnote w:type="continuationSeparator" w:id="0">
    <w:p w14:paraId="4529AAAD" w14:textId="77777777" w:rsidR="00D554F9" w:rsidRDefault="00D554F9" w:rsidP="007E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C90D5" w14:textId="77777777" w:rsidR="00D554F9" w:rsidRDefault="00D554F9" w:rsidP="007E2EDC">
      <w:r>
        <w:separator/>
      </w:r>
    </w:p>
  </w:footnote>
  <w:footnote w:type="continuationSeparator" w:id="0">
    <w:p w14:paraId="0AFD185E" w14:textId="77777777" w:rsidR="00D554F9" w:rsidRDefault="00D554F9" w:rsidP="007E2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249C7" w14:textId="77777777" w:rsidR="00476576" w:rsidRDefault="00476576" w:rsidP="007E2ED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>
      <w:start w:val="8"/>
      <w:numFmt w:val="upperRoman"/>
      <w:lvlText w:val="%3."/>
      <w:lvlJc w:val="left"/>
      <w:pPr>
        <w:tabs>
          <w:tab w:val="num" w:pos="862"/>
        </w:tabs>
        <w:ind w:left="862" w:hanging="720"/>
      </w:pPr>
      <w:rPr>
        <w:b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7" w15:restartNumberingAfterBreak="0">
    <w:nsid w:val="0000000B"/>
    <w:multiLevelType w:val="singleLevel"/>
    <w:tmpl w:val="0000000B"/>
    <w:name w:val="WW8Num20"/>
    <w:lvl w:ilvl="0">
      <w:start w:val="3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0000000C"/>
    <w:multiLevelType w:val="multilevel"/>
    <w:tmpl w:val="0000000C"/>
    <w:name w:val="WW8Num21"/>
    <w:lvl w:ilvl="0">
      <w:start w:val="6"/>
      <w:numFmt w:val="upperRoman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02C85970"/>
    <w:multiLevelType w:val="multilevel"/>
    <w:tmpl w:val="F02A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6B4491"/>
    <w:multiLevelType w:val="multilevel"/>
    <w:tmpl w:val="45C2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FB6C08"/>
    <w:multiLevelType w:val="multilevel"/>
    <w:tmpl w:val="8BC6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2A27FC"/>
    <w:multiLevelType w:val="multilevel"/>
    <w:tmpl w:val="7200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234AC8"/>
    <w:multiLevelType w:val="hybridMultilevel"/>
    <w:tmpl w:val="20F2531E"/>
    <w:lvl w:ilvl="0" w:tplc="E092FD5A">
      <w:start w:val="4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3CB23EB3"/>
    <w:multiLevelType w:val="hybridMultilevel"/>
    <w:tmpl w:val="B7EA1006"/>
    <w:lvl w:ilvl="0" w:tplc="A1C21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C0507"/>
    <w:multiLevelType w:val="hybridMultilevel"/>
    <w:tmpl w:val="CF045C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36475"/>
    <w:multiLevelType w:val="hybridMultilevel"/>
    <w:tmpl w:val="2E1EBC6C"/>
    <w:lvl w:ilvl="0" w:tplc="C9F42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F1A11"/>
    <w:multiLevelType w:val="hybridMultilevel"/>
    <w:tmpl w:val="17A4420E"/>
    <w:lvl w:ilvl="0" w:tplc="8B9C4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B3BB9"/>
    <w:multiLevelType w:val="multilevel"/>
    <w:tmpl w:val="D60A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5367B5"/>
    <w:multiLevelType w:val="hybridMultilevel"/>
    <w:tmpl w:val="E3EC5FD8"/>
    <w:lvl w:ilvl="0" w:tplc="5D9CC7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28F40D3"/>
    <w:multiLevelType w:val="hybridMultilevel"/>
    <w:tmpl w:val="2B0A78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77664"/>
    <w:multiLevelType w:val="multilevel"/>
    <w:tmpl w:val="36D019DA"/>
    <w:lvl w:ilvl="0">
      <w:start w:val="1"/>
      <w:numFmt w:val="decimal"/>
      <w:lvlText w:val="%1."/>
      <w:lvlJc w:val="left"/>
      <w:pPr>
        <w:ind w:left="502" w:hanging="360"/>
      </w:pPr>
      <w:rPr>
        <w:szCs w:val="20"/>
        <w:lang w:val="cs-CZ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0A66C49"/>
    <w:multiLevelType w:val="hybridMultilevel"/>
    <w:tmpl w:val="46EEA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25AEC"/>
    <w:multiLevelType w:val="hybridMultilevel"/>
    <w:tmpl w:val="14D6BA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772709">
    <w:abstractNumId w:val="20"/>
  </w:num>
  <w:num w:numId="2" w16cid:durableId="1484198033">
    <w:abstractNumId w:val="13"/>
  </w:num>
  <w:num w:numId="3" w16cid:durableId="429817661">
    <w:abstractNumId w:val="15"/>
  </w:num>
  <w:num w:numId="4" w16cid:durableId="1968201486">
    <w:abstractNumId w:val="22"/>
  </w:num>
  <w:num w:numId="5" w16cid:durableId="1481770978">
    <w:abstractNumId w:val="18"/>
  </w:num>
  <w:num w:numId="6" w16cid:durableId="129441870">
    <w:abstractNumId w:val="23"/>
  </w:num>
  <w:num w:numId="7" w16cid:durableId="2101363615">
    <w:abstractNumId w:val="11"/>
  </w:num>
  <w:num w:numId="8" w16cid:durableId="1513454480">
    <w:abstractNumId w:val="10"/>
  </w:num>
  <w:num w:numId="9" w16cid:durableId="1992365177">
    <w:abstractNumId w:val="12"/>
  </w:num>
  <w:num w:numId="10" w16cid:durableId="375738055">
    <w:abstractNumId w:val="9"/>
  </w:num>
  <w:num w:numId="11" w16cid:durableId="1659069604">
    <w:abstractNumId w:val="17"/>
  </w:num>
  <w:num w:numId="12" w16cid:durableId="1115978285">
    <w:abstractNumId w:val="16"/>
  </w:num>
  <w:num w:numId="13" w16cid:durableId="26225565">
    <w:abstractNumId w:val="14"/>
  </w:num>
  <w:num w:numId="14" w16cid:durableId="1837184786">
    <w:abstractNumId w:val="19"/>
  </w:num>
  <w:num w:numId="15" w16cid:durableId="1746217147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24"/>
    <w:rsid w:val="000009FD"/>
    <w:rsid w:val="000016A0"/>
    <w:rsid w:val="00001D29"/>
    <w:rsid w:val="00001F99"/>
    <w:rsid w:val="00002B0C"/>
    <w:rsid w:val="00010E89"/>
    <w:rsid w:val="00014865"/>
    <w:rsid w:val="00014AB4"/>
    <w:rsid w:val="000176D0"/>
    <w:rsid w:val="0002148F"/>
    <w:rsid w:val="0004413A"/>
    <w:rsid w:val="0005144E"/>
    <w:rsid w:val="00060DFA"/>
    <w:rsid w:val="0006366F"/>
    <w:rsid w:val="00063DAF"/>
    <w:rsid w:val="000712F5"/>
    <w:rsid w:val="00085F13"/>
    <w:rsid w:val="00086A27"/>
    <w:rsid w:val="00090662"/>
    <w:rsid w:val="000946E8"/>
    <w:rsid w:val="000A7E53"/>
    <w:rsid w:val="000B10C6"/>
    <w:rsid w:val="000B5BFF"/>
    <w:rsid w:val="000C28EA"/>
    <w:rsid w:val="000D2330"/>
    <w:rsid w:val="000D63A9"/>
    <w:rsid w:val="000E65A0"/>
    <w:rsid w:val="000F0732"/>
    <w:rsid w:val="000F0B7D"/>
    <w:rsid w:val="0010692E"/>
    <w:rsid w:val="00111926"/>
    <w:rsid w:val="00120914"/>
    <w:rsid w:val="00123EC5"/>
    <w:rsid w:val="00153B2E"/>
    <w:rsid w:val="0016146F"/>
    <w:rsid w:val="0016758C"/>
    <w:rsid w:val="00197988"/>
    <w:rsid w:val="001A6E29"/>
    <w:rsid w:val="001B250B"/>
    <w:rsid w:val="001B7466"/>
    <w:rsid w:val="001E13E9"/>
    <w:rsid w:val="001E7035"/>
    <w:rsid w:val="001E7101"/>
    <w:rsid w:val="001F7C21"/>
    <w:rsid w:val="00210B12"/>
    <w:rsid w:val="002137DD"/>
    <w:rsid w:val="00214094"/>
    <w:rsid w:val="00216DC5"/>
    <w:rsid w:val="00217201"/>
    <w:rsid w:val="00221A1A"/>
    <w:rsid w:val="00223717"/>
    <w:rsid w:val="0022640B"/>
    <w:rsid w:val="00234CD8"/>
    <w:rsid w:val="0024351F"/>
    <w:rsid w:val="00243B06"/>
    <w:rsid w:val="002569FE"/>
    <w:rsid w:val="00265597"/>
    <w:rsid w:val="002747B4"/>
    <w:rsid w:val="00280C7E"/>
    <w:rsid w:val="00283716"/>
    <w:rsid w:val="00290B32"/>
    <w:rsid w:val="00290EDD"/>
    <w:rsid w:val="00291C22"/>
    <w:rsid w:val="00293F7B"/>
    <w:rsid w:val="002A4409"/>
    <w:rsid w:val="002B07EB"/>
    <w:rsid w:val="002B262E"/>
    <w:rsid w:val="002B5B1F"/>
    <w:rsid w:val="002C07E6"/>
    <w:rsid w:val="002C1BCC"/>
    <w:rsid w:val="002C32AF"/>
    <w:rsid w:val="002C7527"/>
    <w:rsid w:val="003001C7"/>
    <w:rsid w:val="00303BDD"/>
    <w:rsid w:val="00311464"/>
    <w:rsid w:val="003159D2"/>
    <w:rsid w:val="003178A7"/>
    <w:rsid w:val="00320F42"/>
    <w:rsid w:val="003241B4"/>
    <w:rsid w:val="0033586C"/>
    <w:rsid w:val="00337460"/>
    <w:rsid w:val="00341345"/>
    <w:rsid w:val="00350C06"/>
    <w:rsid w:val="00360B5F"/>
    <w:rsid w:val="00363597"/>
    <w:rsid w:val="00372D16"/>
    <w:rsid w:val="003A692C"/>
    <w:rsid w:val="003C1540"/>
    <w:rsid w:val="003C17B8"/>
    <w:rsid w:val="003D2E38"/>
    <w:rsid w:val="003D5A69"/>
    <w:rsid w:val="003D7A8C"/>
    <w:rsid w:val="003E1EDB"/>
    <w:rsid w:val="003E4CB9"/>
    <w:rsid w:val="003E7D92"/>
    <w:rsid w:val="00400969"/>
    <w:rsid w:val="00406CC3"/>
    <w:rsid w:val="004100EE"/>
    <w:rsid w:val="00437887"/>
    <w:rsid w:val="0044575F"/>
    <w:rsid w:val="004457F9"/>
    <w:rsid w:val="00447DA4"/>
    <w:rsid w:val="00452493"/>
    <w:rsid w:val="00453F7D"/>
    <w:rsid w:val="004619A4"/>
    <w:rsid w:val="00466625"/>
    <w:rsid w:val="00476576"/>
    <w:rsid w:val="00476999"/>
    <w:rsid w:val="00481FB5"/>
    <w:rsid w:val="00485E87"/>
    <w:rsid w:val="00494147"/>
    <w:rsid w:val="004A19E2"/>
    <w:rsid w:val="004B3EF8"/>
    <w:rsid w:val="004B6E64"/>
    <w:rsid w:val="004C0096"/>
    <w:rsid w:val="004C0DCE"/>
    <w:rsid w:val="004C42DE"/>
    <w:rsid w:val="004C5740"/>
    <w:rsid w:val="004C58DA"/>
    <w:rsid w:val="004C5E41"/>
    <w:rsid w:val="004D1F26"/>
    <w:rsid w:val="004E6CB0"/>
    <w:rsid w:val="004F357E"/>
    <w:rsid w:val="005036A5"/>
    <w:rsid w:val="00505E82"/>
    <w:rsid w:val="005238B4"/>
    <w:rsid w:val="00535800"/>
    <w:rsid w:val="005416AC"/>
    <w:rsid w:val="005534E1"/>
    <w:rsid w:val="00556058"/>
    <w:rsid w:val="005616EB"/>
    <w:rsid w:val="00562359"/>
    <w:rsid w:val="00562367"/>
    <w:rsid w:val="00563D48"/>
    <w:rsid w:val="00564B30"/>
    <w:rsid w:val="00566875"/>
    <w:rsid w:val="005673E3"/>
    <w:rsid w:val="00591E6E"/>
    <w:rsid w:val="005932F8"/>
    <w:rsid w:val="00594497"/>
    <w:rsid w:val="005A102B"/>
    <w:rsid w:val="005A7A47"/>
    <w:rsid w:val="005D2672"/>
    <w:rsid w:val="005D72B9"/>
    <w:rsid w:val="005E04D0"/>
    <w:rsid w:val="005E12AA"/>
    <w:rsid w:val="005E2F2E"/>
    <w:rsid w:val="005E5F46"/>
    <w:rsid w:val="005F0357"/>
    <w:rsid w:val="005F3E7D"/>
    <w:rsid w:val="005F4FFD"/>
    <w:rsid w:val="005F63DA"/>
    <w:rsid w:val="005F6546"/>
    <w:rsid w:val="00600AC2"/>
    <w:rsid w:val="00604894"/>
    <w:rsid w:val="006115E7"/>
    <w:rsid w:val="00613E6B"/>
    <w:rsid w:val="00614567"/>
    <w:rsid w:val="00620409"/>
    <w:rsid w:val="0062198F"/>
    <w:rsid w:val="0062704B"/>
    <w:rsid w:val="00634891"/>
    <w:rsid w:val="0063697C"/>
    <w:rsid w:val="00637061"/>
    <w:rsid w:val="00646655"/>
    <w:rsid w:val="00660740"/>
    <w:rsid w:val="006616E3"/>
    <w:rsid w:val="006630CB"/>
    <w:rsid w:val="00665262"/>
    <w:rsid w:val="00667EF1"/>
    <w:rsid w:val="00667F34"/>
    <w:rsid w:val="00671E59"/>
    <w:rsid w:val="006876E8"/>
    <w:rsid w:val="00691206"/>
    <w:rsid w:val="006B156D"/>
    <w:rsid w:val="006B4940"/>
    <w:rsid w:val="006B4B84"/>
    <w:rsid w:val="006B5456"/>
    <w:rsid w:val="006B765E"/>
    <w:rsid w:val="006B782C"/>
    <w:rsid w:val="006C2F44"/>
    <w:rsid w:val="006C3FA8"/>
    <w:rsid w:val="006C62F6"/>
    <w:rsid w:val="006C74F8"/>
    <w:rsid w:val="006D60E8"/>
    <w:rsid w:val="006F2A30"/>
    <w:rsid w:val="006F6ED0"/>
    <w:rsid w:val="007018BC"/>
    <w:rsid w:val="007139F5"/>
    <w:rsid w:val="00713A9F"/>
    <w:rsid w:val="00717398"/>
    <w:rsid w:val="0073589D"/>
    <w:rsid w:val="007401E8"/>
    <w:rsid w:val="0074480D"/>
    <w:rsid w:val="00745235"/>
    <w:rsid w:val="00755CB0"/>
    <w:rsid w:val="00764D8E"/>
    <w:rsid w:val="00770B26"/>
    <w:rsid w:val="007743C9"/>
    <w:rsid w:val="00775564"/>
    <w:rsid w:val="00783F9F"/>
    <w:rsid w:val="00792893"/>
    <w:rsid w:val="007A11DF"/>
    <w:rsid w:val="007A5338"/>
    <w:rsid w:val="007A6C81"/>
    <w:rsid w:val="007A7668"/>
    <w:rsid w:val="007B1B53"/>
    <w:rsid w:val="007B1FC3"/>
    <w:rsid w:val="007B5C29"/>
    <w:rsid w:val="007B673B"/>
    <w:rsid w:val="007C5A23"/>
    <w:rsid w:val="007D027D"/>
    <w:rsid w:val="007D1DCF"/>
    <w:rsid w:val="007D275F"/>
    <w:rsid w:val="007D3E52"/>
    <w:rsid w:val="007D549A"/>
    <w:rsid w:val="007D68F0"/>
    <w:rsid w:val="007E06F1"/>
    <w:rsid w:val="007E2948"/>
    <w:rsid w:val="007E2EDC"/>
    <w:rsid w:val="007E4A7F"/>
    <w:rsid w:val="007E75F3"/>
    <w:rsid w:val="007E7F9D"/>
    <w:rsid w:val="007F3569"/>
    <w:rsid w:val="00802AFF"/>
    <w:rsid w:val="008057DF"/>
    <w:rsid w:val="00811279"/>
    <w:rsid w:val="008239BD"/>
    <w:rsid w:val="00824C15"/>
    <w:rsid w:val="0083277C"/>
    <w:rsid w:val="0083319C"/>
    <w:rsid w:val="00836DA3"/>
    <w:rsid w:val="0084093F"/>
    <w:rsid w:val="008510F7"/>
    <w:rsid w:val="008757B4"/>
    <w:rsid w:val="00887751"/>
    <w:rsid w:val="00890F5C"/>
    <w:rsid w:val="0089797E"/>
    <w:rsid w:val="008A2E7D"/>
    <w:rsid w:val="008A3069"/>
    <w:rsid w:val="008A373F"/>
    <w:rsid w:val="008A55BA"/>
    <w:rsid w:val="008B1FC1"/>
    <w:rsid w:val="008C4CFA"/>
    <w:rsid w:val="008C6322"/>
    <w:rsid w:val="008C797B"/>
    <w:rsid w:val="008D353A"/>
    <w:rsid w:val="008D3A6D"/>
    <w:rsid w:val="008E2061"/>
    <w:rsid w:val="008F288B"/>
    <w:rsid w:val="008F5D34"/>
    <w:rsid w:val="00901B8F"/>
    <w:rsid w:val="00904AD7"/>
    <w:rsid w:val="00905408"/>
    <w:rsid w:val="00906CAD"/>
    <w:rsid w:val="0091264A"/>
    <w:rsid w:val="00915445"/>
    <w:rsid w:val="009157C4"/>
    <w:rsid w:val="00915F78"/>
    <w:rsid w:val="00925057"/>
    <w:rsid w:val="009279EA"/>
    <w:rsid w:val="00935583"/>
    <w:rsid w:val="00954FFC"/>
    <w:rsid w:val="00966E58"/>
    <w:rsid w:val="009817CC"/>
    <w:rsid w:val="00987B7C"/>
    <w:rsid w:val="009900E0"/>
    <w:rsid w:val="009A1198"/>
    <w:rsid w:val="009A2E9B"/>
    <w:rsid w:val="009A2EC6"/>
    <w:rsid w:val="009B159D"/>
    <w:rsid w:val="009B3810"/>
    <w:rsid w:val="009B5EDD"/>
    <w:rsid w:val="009C0087"/>
    <w:rsid w:val="009C23BC"/>
    <w:rsid w:val="009C2915"/>
    <w:rsid w:val="009D04D0"/>
    <w:rsid w:val="009D306D"/>
    <w:rsid w:val="009D415D"/>
    <w:rsid w:val="009D4896"/>
    <w:rsid w:val="009E4EE2"/>
    <w:rsid w:val="009E6884"/>
    <w:rsid w:val="009F1340"/>
    <w:rsid w:val="009F3BB8"/>
    <w:rsid w:val="009F654A"/>
    <w:rsid w:val="00A00C13"/>
    <w:rsid w:val="00A024F3"/>
    <w:rsid w:val="00A1348A"/>
    <w:rsid w:val="00A17814"/>
    <w:rsid w:val="00A30389"/>
    <w:rsid w:val="00A30957"/>
    <w:rsid w:val="00A40063"/>
    <w:rsid w:val="00A42919"/>
    <w:rsid w:val="00A5001E"/>
    <w:rsid w:val="00A52A1F"/>
    <w:rsid w:val="00A55EAE"/>
    <w:rsid w:val="00A63D12"/>
    <w:rsid w:val="00A6484F"/>
    <w:rsid w:val="00A65FB2"/>
    <w:rsid w:val="00A712F0"/>
    <w:rsid w:val="00A82706"/>
    <w:rsid w:val="00A91CB5"/>
    <w:rsid w:val="00A95021"/>
    <w:rsid w:val="00AA5D71"/>
    <w:rsid w:val="00AB021A"/>
    <w:rsid w:val="00AC20B7"/>
    <w:rsid w:val="00AC6DF0"/>
    <w:rsid w:val="00AD1D75"/>
    <w:rsid w:val="00AE05F1"/>
    <w:rsid w:val="00AE32C1"/>
    <w:rsid w:val="00AF2CFA"/>
    <w:rsid w:val="00B03358"/>
    <w:rsid w:val="00B03D17"/>
    <w:rsid w:val="00B2045A"/>
    <w:rsid w:val="00B261B3"/>
    <w:rsid w:val="00B337EB"/>
    <w:rsid w:val="00B37102"/>
    <w:rsid w:val="00B44297"/>
    <w:rsid w:val="00B45D90"/>
    <w:rsid w:val="00B52449"/>
    <w:rsid w:val="00B5265B"/>
    <w:rsid w:val="00B54A36"/>
    <w:rsid w:val="00B57097"/>
    <w:rsid w:val="00B6038B"/>
    <w:rsid w:val="00B61DD5"/>
    <w:rsid w:val="00B66FDC"/>
    <w:rsid w:val="00B70274"/>
    <w:rsid w:val="00B71366"/>
    <w:rsid w:val="00B76C88"/>
    <w:rsid w:val="00B82D16"/>
    <w:rsid w:val="00B85499"/>
    <w:rsid w:val="00B85BE9"/>
    <w:rsid w:val="00B879FD"/>
    <w:rsid w:val="00B934CD"/>
    <w:rsid w:val="00BB2E3E"/>
    <w:rsid w:val="00BC3E12"/>
    <w:rsid w:val="00BD3B80"/>
    <w:rsid w:val="00BD5AA7"/>
    <w:rsid w:val="00BE2C07"/>
    <w:rsid w:val="00BF4C5F"/>
    <w:rsid w:val="00C009E4"/>
    <w:rsid w:val="00C11B6E"/>
    <w:rsid w:val="00C2468E"/>
    <w:rsid w:val="00C27101"/>
    <w:rsid w:val="00C37D9B"/>
    <w:rsid w:val="00C402F8"/>
    <w:rsid w:val="00C42139"/>
    <w:rsid w:val="00C4527A"/>
    <w:rsid w:val="00C512FD"/>
    <w:rsid w:val="00C64B6D"/>
    <w:rsid w:val="00C67924"/>
    <w:rsid w:val="00C7518D"/>
    <w:rsid w:val="00C80026"/>
    <w:rsid w:val="00C871B3"/>
    <w:rsid w:val="00C921D9"/>
    <w:rsid w:val="00C92DA5"/>
    <w:rsid w:val="00C93D98"/>
    <w:rsid w:val="00C963ED"/>
    <w:rsid w:val="00CC2C42"/>
    <w:rsid w:val="00CD1EC2"/>
    <w:rsid w:val="00CD22F7"/>
    <w:rsid w:val="00CD63F7"/>
    <w:rsid w:val="00CE3A94"/>
    <w:rsid w:val="00CF29CC"/>
    <w:rsid w:val="00D01351"/>
    <w:rsid w:val="00D05806"/>
    <w:rsid w:val="00D11000"/>
    <w:rsid w:val="00D11E00"/>
    <w:rsid w:val="00D168EC"/>
    <w:rsid w:val="00D16C40"/>
    <w:rsid w:val="00D25E27"/>
    <w:rsid w:val="00D30D30"/>
    <w:rsid w:val="00D33290"/>
    <w:rsid w:val="00D37FC5"/>
    <w:rsid w:val="00D47E87"/>
    <w:rsid w:val="00D554F9"/>
    <w:rsid w:val="00D637EA"/>
    <w:rsid w:val="00D65841"/>
    <w:rsid w:val="00D774E8"/>
    <w:rsid w:val="00D814D9"/>
    <w:rsid w:val="00D86C3F"/>
    <w:rsid w:val="00D90EA0"/>
    <w:rsid w:val="00D910C6"/>
    <w:rsid w:val="00D92529"/>
    <w:rsid w:val="00D93C03"/>
    <w:rsid w:val="00D9411A"/>
    <w:rsid w:val="00D95649"/>
    <w:rsid w:val="00D96902"/>
    <w:rsid w:val="00DA01EB"/>
    <w:rsid w:val="00DB69DD"/>
    <w:rsid w:val="00DB7EB5"/>
    <w:rsid w:val="00DC6F20"/>
    <w:rsid w:val="00DC78E2"/>
    <w:rsid w:val="00DC7F09"/>
    <w:rsid w:val="00DD0A88"/>
    <w:rsid w:val="00DD33DD"/>
    <w:rsid w:val="00DD5491"/>
    <w:rsid w:val="00DD7F45"/>
    <w:rsid w:val="00DE19F4"/>
    <w:rsid w:val="00DE6B98"/>
    <w:rsid w:val="00DF5D51"/>
    <w:rsid w:val="00E01D82"/>
    <w:rsid w:val="00E05328"/>
    <w:rsid w:val="00E16613"/>
    <w:rsid w:val="00E218E5"/>
    <w:rsid w:val="00E24C9E"/>
    <w:rsid w:val="00E27085"/>
    <w:rsid w:val="00E325BB"/>
    <w:rsid w:val="00E334FC"/>
    <w:rsid w:val="00E33954"/>
    <w:rsid w:val="00E41775"/>
    <w:rsid w:val="00E44F22"/>
    <w:rsid w:val="00E526D7"/>
    <w:rsid w:val="00E54298"/>
    <w:rsid w:val="00E61D3E"/>
    <w:rsid w:val="00E64D14"/>
    <w:rsid w:val="00E66B40"/>
    <w:rsid w:val="00E70EC9"/>
    <w:rsid w:val="00E71D31"/>
    <w:rsid w:val="00E7670E"/>
    <w:rsid w:val="00E83221"/>
    <w:rsid w:val="00E834DD"/>
    <w:rsid w:val="00E91559"/>
    <w:rsid w:val="00EA2148"/>
    <w:rsid w:val="00EB293C"/>
    <w:rsid w:val="00EB48F0"/>
    <w:rsid w:val="00EC0BAC"/>
    <w:rsid w:val="00EC7275"/>
    <w:rsid w:val="00EF19B6"/>
    <w:rsid w:val="00EF65E3"/>
    <w:rsid w:val="00F02E6F"/>
    <w:rsid w:val="00F03E16"/>
    <w:rsid w:val="00F04FDF"/>
    <w:rsid w:val="00F07746"/>
    <w:rsid w:val="00F25A76"/>
    <w:rsid w:val="00F27487"/>
    <w:rsid w:val="00F36B2E"/>
    <w:rsid w:val="00F44CBD"/>
    <w:rsid w:val="00F50D77"/>
    <w:rsid w:val="00F6411F"/>
    <w:rsid w:val="00F87387"/>
    <w:rsid w:val="00F91F50"/>
    <w:rsid w:val="00FA50DF"/>
    <w:rsid w:val="00FA686A"/>
    <w:rsid w:val="00FB413B"/>
    <w:rsid w:val="00FB7093"/>
    <w:rsid w:val="00FC06DC"/>
    <w:rsid w:val="00FD305F"/>
    <w:rsid w:val="00FF6898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14A3"/>
  <w15:docId w15:val="{E339F6F4-DDFA-4A12-B37A-1CFD24F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679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6792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712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720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6792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6792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C6792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C67924"/>
    <w:rPr>
      <w:rFonts w:ascii="Cambria" w:eastAsia="Times New Roman" w:hAnsi="Cambria" w:cs="Times New Roman"/>
      <w:lang w:eastAsia="cs-CZ"/>
    </w:rPr>
  </w:style>
  <w:style w:type="character" w:styleId="Hypertextovodkaz">
    <w:name w:val="Hyperlink"/>
    <w:unhideWhenUsed/>
    <w:rsid w:val="00C67924"/>
    <w:rPr>
      <w:color w:val="0000FF"/>
      <w:u w:val="single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locked/>
    <w:rsid w:val="00C67924"/>
    <w:rPr>
      <w:sz w:val="24"/>
      <w:szCs w:val="24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C6792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ZhlavChar1">
    <w:name w:val="Záhlaví Char1"/>
    <w:basedOn w:val="Standardnpsmoodstavce"/>
    <w:uiPriority w:val="99"/>
    <w:semiHidden/>
    <w:rsid w:val="00C679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79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79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2">
    <w:name w:val="List 2"/>
    <w:basedOn w:val="Normln"/>
    <w:semiHidden/>
    <w:unhideWhenUsed/>
    <w:rsid w:val="00C67924"/>
    <w:pPr>
      <w:ind w:left="566" w:hanging="283"/>
      <w:jc w:val="both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nhideWhenUsed/>
    <w:rsid w:val="00C67924"/>
    <w:pPr>
      <w:spacing w:after="120"/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rsid w:val="00C67924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C67924"/>
    <w:pPr>
      <w:spacing w:after="120"/>
      <w:ind w:left="283"/>
      <w:jc w:val="both"/>
    </w:pPr>
    <w:rPr>
      <w:rFonts w:ascii="Arial" w:hAnsi="Arial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67924"/>
    <w:rPr>
      <w:rFonts w:ascii="Arial" w:eastAsia="Times New Roman" w:hAnsi="Arial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C67924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C6792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Bezmezer">
    <w:name w:val="No Spacing"/>
    <w:uiPriority w:val="1"/>
    <w:qFormat/>
    <w:rsid w:val="00C679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67924"/>
    <w:pPr>
      <w:ind w:left="708"/>
    </w:pPr>
  </w:style>
  <w:style w:type="paragraph" w:customStyle="1" w:styleId="Tabellentext">
    <w:name w:val="Tabellentext"/>
    <w:basedOn w:val="Normln"/>
    <w:rsid w:val="00C67924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8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80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712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Seznam21">
    <w:name w:val="Seznam 21"/>
    <w:basedOn w:val="Normln"/>
    <w:rsid w:val="00A712F0"/>
    <w:pPr>
      <w:suppressAutoHyphens/>
      <w:ind w:left="566" w:hanging="283"/>
      <w:jc w:val="both"/>
    </w:pPr>
    <w:rPr>
      <w:rFonts w:ascii="Arial" w:hAnsi="Arial"/>
      <w:szCs w:val="20"/>
      <w:lang w:eastAsia="ar-SA"/>
    </w:rPr>
  </w:style>
  <w:style w:type="paragraph" w:customStyle="1" w:styleId="Default">
    <w:name w:val="Default"/>
    <w:rsid w:val="007E7F9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37061"/>
    <w:rPr>
      <w:color w:val="808080"/>
      <w:shd w:val="clear" w:color="auto" w:fill="E6E6E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72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D65841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DD7F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11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6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5AC8D-A891-472E-8DEC-A8CB21D8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Viková</dc:creator>
  <cp:keywords/>
  <dc:description/>
  <cp:lastModifiedBy>Veronika Košařová</cp:lastModifiedBy>
  <cp:revision>2</cp:revision>
  <cp:lastPrinted>2024-05-07T05:50:00Z</cp:lastPrinted>
  <dcterms:created xsi:type="dcterms:W3CDTF">2024-05-16T07:47:00Z</dcterms:created>
  <dcterms:modified xsi:type="dcterms:W3CDTF">2024-05-16T07:47:00Z</dcterms:modified>
</cp:coreProperties>
</file>