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54EE6" w14:paraId="0C9F8AA8" w14:textId="77777777">
        <w:trPr>
          <w:trHeight w:val="100"/>
        </w:trPr>
        <w:tc>
          <w:tcPr>
            <w:tcW w:w="107" w:type="dxa"/>
          </w:tcPr>
          <w:p w14:paraId="32504B2A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605EB4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1DEE12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42D15F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67297D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AF838B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562AE3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81391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377FE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AF2EB4" w14:textId="77777777" w:rsidR="00C54EE6" w:rsidRDefault="00C54EE6">
            <w:pPr>
              <w:pStyle w:val="EmptyCellLayoutStyle"/>
              <w:spacing w:after="0" w:line="240" w:lineRule="auto"/>
            </w:pPr>
          </w:p>
        </w:tc>
      </w:tr>
      <w:tr w:rsidR="00A73690" w14:paraId="4280F40A" w14:textId="77777777" w:rsidTr="00A73690">
        <w:trPr>
          <w:trHeight w:val="340"/>
        </w:trPr>
        <w:tc>
          <w:tcPr>
            <w:tcW w:w="107" w:type="dxa"/>
          </w:tcPr>
          <w:p w14:paraId="5F970BA6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A6B71F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CBF59B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54EE6" w14:paraId="56864BD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10E0" w14:textId="427677D5" w:rsidR="00C54EE6" w:rsidRDefault="00A60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 od 1.10.2024 do 31.5.2024</w:t>
                  </w:r>
                </w:p>
              </w:tc>
            </w:tr>
          </w:tbl>
          <w:p w14:paraId="7918A1F0" w14:textId="77777777" w:rsidR="00C54EE6" w:rsidRDefault="00C54EE6">
            <w:pPr>
              <w:spacing w:after="0" w:line="240" w:lineRule="auto"/>
            </w:pPr>
          </w:p>
        </w:tc>
        <w:tc>
          <w:tcPr>
            <w:tcW w:w="2422" w:type="dxa"/>
          </w:tcPr>
          <w:p w14:paraId="2F9B6B64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739A0A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9731D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1CE37" w14:textId="77777777" w:rsidR="00C54EE6" w:rsidRDefault="00C54EE6">
            <w:pPr>
              <w:pStyle w:val="EmptyCellLayoutStyle"/>
              <w:spacing w:after="0" w:line="240" w:lineRule="auto"/>
            </w:pPr>
          </w:p>
        </w:tc>
      </w:tr>
      <w:tr w:rsidR="00C54EE6" w14:paraId="1F4D99D2" w14:textId="77777777">
        <w:trPr>
          <w:trHeight w:val="167"/>
        </w:trPr>
        <w:tc>
          <w:tcPr>
            <w:tcW w:w="107" w:type="dxa"/>
          </w:tcPr>
          <w:p w14:paraId="681EF83A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25A5AF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51F188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ABC8C5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4209A8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792E93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FC8E3F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EA06B8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06FD3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EC739" w14:textId="77777777" w:rsidR="00C54EE6" w:rsidRDefault="00C54EE6">
            <w:pPr>
              <w:pStyle w:val="EmptyCellLayoutStyle"/>
              <w:spacing w:after="0" w:line="240" w:lineRule="auto"/>
            </w:pPr>
          </w:p>
        </w:tc>
      </w:tr>
      <w:tr w:rsidR="00A73690" w14:paraId="10CB7986" w14:textId="77777777" w:rsidTr="00A73690">
        <w:tc>
          <w:tcPr>
            <w:tcW w:w="107" w:type="dxa"/>
          </w:tcPr>
          <w:p w14:paraId="7F12C508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1DC982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C82E9C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8"/>
              <w:gridCol w:w="841"/>
              <w:gridCol w:w="560"/>
              <w:gridCol w:w="443"/>
              <w:gridCol w:w="879"/>
              <w:gridCol w:w="1384"/>
              <w:gridCol w:w="1107"/>
              <w:gridCol w:w="1051"/>
              <w:gridCol w:w="700"/>
              <w:gridCol w:w="1564"/>
            </w:tblGrid>
            <w:tr w:rsidR="00C54EE6" w14:paraId="1852CE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DADB" w14:textId="77777777" w:rsidR="00C54EE6" w:rsidRPr="00B87729" w:rsidRDefault="00A60FC0">
                  <w:pPr>
                    <w:spacing w:after="0" w:line="240" w:lineRule="auto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E8A3" w14:textId="77777777" w:rsidR="00C54EE6" w:rsidRPr="00B87729" w:rsidRDefault="00A60FC0">
                  <w:pPr>
                    <w:spacing w:after="0" w:line="240" w:lineRule="auto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9054" w14:textId="77777777" w:rsidR="00C54EE6" w:rsidRPr="00B87729" w:rsidRDefault="00A60FC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BB90" w14:textId="294B1637" w:rsidR="00C54EE6" w:rsidRPr="00B87729" w:rsidRDefault="00C54EE6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3D02" w14:textId="57C3FA6B" w:rsidR="00C54EE6" w:rsidRPr="00B87729" w:rsidRDefault="00B87729">
                  <w:pPr>
                    <w:spacing w:after="0" w:line="240" w:lineRule="auto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Druh evidence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4A52" w14:textId="77777777" w:rsidR="00C54EE6" w:rsidRPr="00B87729" w:rsidRDefault="00A60FC0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Výměra</w:t>
                  </w: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0867" w14:textId="77777777" w:rsidR="00C54EE6" w:rsidRPr="00B87729" w:rsidRDefault="00A60FC0">
                  <w:pPr>
                    <w:spacing w:after="0" w:line="240" w:lineRule="auto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1E60" w14:textId="77777777" w:rsidR="00C54EE6" w:rsidRPr="00B87729" w:rsidRDefault="00A60FC0">
                  <w:pPr>
                    <w:spacing w:after="0" w:line="240" w:lineRule="auto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233E" w14:textId="77777777" w:rsidR="00C54EE6" w:rsidRPr="00B87729" w:rsidRDefault="00A60FC0">
                  <w:pPr>
                    <w:spacing w:after="0" w:line="240" w:lineRule="auto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B740" w14:textId="77777777" w:rsidR="00C54EE6" w:rsidRPr="00B87729" w:rsidRDefault="00A60FC0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Pacht</w:t>
                  </w: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br/>
                    <w:t>[Kč]</w:t>
                  </w:r>
                </w:p>
              </w:tc>
            </w:tr>
            <w:tr w:rsidR="00A73690" w14:paraId="380705FB" w14:textId="77777777" w:rsidTr="00A7369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1298" w14:textId="4247C57C" w:rsidR="00C54EE6" w:rsidRDefault="00A60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Katastrální území: Mikulov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9E64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418F" w14:textId="77777777" w:rsidR="00C54EE6" w:rsidRDefault="00C54EE6">
                  <w:pPr>
                    <w:spacing w:after="0" w:line="240" w:lineRule="auto"/>
                  </w:pPr>
                </w:p>
              </w:tc>
            </w:tr>
            <w:tr w:rsidR="00C54EE6" w14:paraId="16E085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51EB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4EC7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2127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B9F3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5E97" w14:textId="5758B7A3" w:rsidR="00C54EE6" w:rsidRDefault="00B87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B35B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5E23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2168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7192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98E7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5 150,82 Kč</w:t>
                  </w:r>
                </w:p>
              </w:tc>
            </w:tr>
            <w:tr w:rsidR="00C54EE6" w14:paraId="2B6595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4017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7BDD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8808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5DF8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BC60" w14:textId="5A661CA9" w:rsidR="00C54EE6" w:rsidRPr="00B87729" w:rsidRDefault="00B8772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7729">
                    <w:rPr>
                      <w:rFonts w:ascii="Arial" w:hAnsi="Arial" w:cs="Arial"/>
                      <w:sz w:val="18"/>
                      <w:szCs w:val="18"/>
                    </w:rPr>
                    <w:t>KN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9215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F5FD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B3E5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0885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B63A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4 179,23 Kč</w:t>
                  </w:r>
                </w:p>
              </w:tc>
            </w:tr>
            <w:tr w:rsidR="00A73690" w14:paraId="78F48C9A" w14:textId="77777777" w:rsidTr="00A7369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E56C" w14:textId="77777777" w:rsidR="00C54EE6" w:rsidRDefault="00A60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F28E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FFA9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DA94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0D9F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6CE5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68C2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9 330,05 Kč</w:t>
                  </w:r>
                </w:p>
              </w:tc>
            </w:tr>
            <w:tr w:rsidR="00A73690" w14:paraId="14328FD8" w14:textId="77777777" w:rsidTr="00A7369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DDA4" w14:textId="77777777" w:rsidR="00C54EE6" w:rsidRDefault="00A60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822A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49 215,00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5FB2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12B9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FBC7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E073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9 330,05 Kč</w:t>
                  </w:r>
                </w:p>
              </w:tc>
            </w:tr>
          </w:tbl>
          <w:p w14:paraId="72C512CE" w14:textId="77777777" w:rsidR="00C54EE6" w:rsidRDefault="00C54EE6">
            <w:pPr>
              <w:spacing w:after="0" w:line="240" w:lineRule="auto"/>
            </w:pPr>
          </w:p>
        </w:tc>
        <w:tc>
          <w:tcPr>
            <w:tcW w:w="15" w:type="dxa"/>
          </w:tcPr>
          <w:p w14:paraId="711201F0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E1501E" w14:textId="77777777" w:rsidR="00C54EE6" w:rsidRDefault="00C54EE6">
            <w:pPr>
              <w:pStyle w:val="EmptyCellLayoutStyle"/>
              <w:spacing w:after="0" w:line="240" w:lineRule="auto"/>
            </w:pPr>
          </w:p>
        </w:tc>
      </w:tr>
      <w:tr w:rsidR="00C54EE6" w14:paraId="326454BD" w14:textId="77777777">
        <w:trPr>
          <w:trHeight w:val="124"/>
        </w:trPr>
        <w:tc>
          <w:tcPr>
            <w:tcW w:w="107" w:type="dxa"/>
          </w:tcPr>
          <w:p w14:paraId="6901CF5C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7CF9C8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871CB7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654EA8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874305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22F54D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966AF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552E00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D29B74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A288BB" w14:textId="77777777" w:rsidR="00C54EE6" w:rsidRDefault="00C54EE6">
            <w:pPr>
              <w:pStyle w:val="EmptyCellLayoutStyle"/>
              <w:spacing w:after="0" w:line="240" w:lineRule="auto"/>
            </w:pPr>
          </w:p>
        </w:tc>
      </w:tr>
      <w:tr w:rsidR="00A73690" w14:paraId="6A6A94B3" w14:textId="77777777" w:rsidTr="00A73690">
        <w:trPr>
          <w:trHeight w:val="340"/>
        </w:trPr>
        <w:tc>
          <w:tcPr>
            <w:tcW w:w="107" w:type="dxa"/>
          </w:tcPr>
          <w:p w14:paraId="4E13923A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p w14:paraId="1DBB5B86" w14:textId="77777777" w:rsidR="00A60FC0" w:rsidRDefault="00A60FC0"/>
          <w:p w14:paraId="643C9C75" w14:textId="77777777" w:rsidR="00A60FC0" w:rsidRDefault="00A60FC0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54EE6" w14:paraId="54F9858C" w14:textId="77777777" w:rsidTr="00A60FC0">
              <w:trPr>
                <w:trHeight w:val="262"/>
              </w:trPr>
              <w:tc>
                <w:tcPr>
                  <w:tcW w:w="5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A46B" w14:textId="61B64CE5" w:rsidR="00C54EE6" w:rsidRDefault="00A60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 od 1.6.2024 do 30.9.2024:</w:t>
                  </w:r>
                </w:p>
              </w:tc>
            </w:tr>
          </w:tbl>
          <w:p w14:paraId="03851C30" w14:textId="77777777" w:rsidR="00C54EE6" w:rsidRDefault="00C54EE6">
            <w:pPr>
              <w:spacing w:after="0" w:line="240" w:lineRule="auto"/>
            </w:pPr>
          </w:p>
        </w:tc>
        <w:tc>
          <w:tcPr>
            <w:tcW w:w="40" w:type="dxa"/>
          </w:tcPr>
          <w:p w14:paraId="204842F9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933204" w14:textId="77777777" w:rsidR="00C54EE6" w:rsidRDefault="00C54EE6">
            <w:pPr>
              <w:pStyle w:val="EmptyCellLayoutStyle"/>
              <w:spacing w:after="0" w:line="240" w:lineRule="auto"/>
            </w:pPr>
          </w:p>
          <w:p w14:paraId="0F3E1E9B" w14:textId="77777777" w:rsidR="00A60FC0" w:rsidRPr="00A60FC0" w:rsidRDefault="00A60FC0" w:rsidP="00A60FC0">
            <w:pPr>
              <w:jc w:val="center"/>
            </w:pPr>
          </w:p>
        </w:tc>
        <w:tc>
          <w:tcPr>
            <w:tcW w:w="1589" w:type="dxa"/>
          </w:tcPr>
          <w:p w14:paraId="5D28D31C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7B8DC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BB81AD" w14:textId="77777777" w:rsidR="00C54EE6" w:rsidRDefault="00C54EE6">
            <w:pPr>
              <w:pStyle w:val="EmptyCellLayoutStyle"/>
              <w:spacing w:after="0" w:line="240" w:lineRule="auto"/>
            </w:pPr>
          </w:p>
        </w:tc>
      </w:tr>
      <w:tr w:rsidR="00C54EE6" w14:paraId="3D594DE3" w14:textId="77777777">
        <w:trPr>
          <w:trHeight w:val="225"/>
        </w:trPr>
        <w:tc>
          <w:tcPr>
            <w:tcW w:w="107" w:type="dxa"/>
          </w:tcPr>
          <w:p w14:paraId="15D7997B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27C03B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0641EC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1BADD5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E8BFF1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1821E5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D92182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E777D4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ECE6BE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CE210" w14:textId="77777777" w:rsidR="00C54EE6" w:rsidRDefault="00C54EE6">
            <w:pPr>
              <w:pStyle w:val="EmptyCellLayoutStyle"/>
              <w:spacing w:after="0" w:line="240" w:lineRule="auto"/>
            </w:pPr>
          </w:p>
        </w:tc>
      </w:tr>
      <w:tr w:rsidR="00A73690" w14:paraId="42C36ABF" w14:textId="77777777" w:rsidTr="00A73690">
        <w:tc>
          <w:tcPr>
            <w:tcW w:w="107" w:type="dxa"/>
          </w:tcPr>
          <w:p w14:paraId="260DE1A5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879"/>
              <w:gridCol w:w="1417"/>
              <w:gridCol w:w="1117"/>
              <w:gridCol w:w="1057"/>
              <w:gridCol w:w="709"/>
              <w:gridCol w:w="1190"/>
            </w:tblGrid>
            <w:tr w:rsidR="00C54EE6" w14:paraId="577B13A3" w14:textId="77777777" w:rsidTr="00A60FC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4B28" w14:textId="77777777" w:rsidR="00C54EE6" w:rsidRPr="00B87729" w:rsidRDefault="00A60FC0">
                  <w:pPr>
                    <w:spacing w:after="0" w:line="240" w:lineRule="auto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4408" w14:textId="77777777" w:rsidR="00C54EE6" w:rsidRPr="00B87729" w:rsidRDefault="00A60FC0">
                  <w:pPr>
                    <w:spacing w:after="0" w:line="240" w:lineRule="auto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9C2E" w14:textId="77777777" w:rsidR="00C54EE6" w:rsidRPr="00B87729" w:rsidRDefault="00A60FC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702C" w14:textId="409FF826" w:rsidR="00C54EE6" w:rsidRPr="00B87729" w:rsidRDefault="00C54EE6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0B32" w14:textId="6E62738C" w:rsidR="00C54EE6" w:rsidRPr="00B87729" w:rsidRDefault="00B87729">
                  <w:pPr>
                    <w:spacing w:after="0" w:line="240" w:lineRule="auto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Druh evidence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5462" w14:textId="77777777" w:rsidR="00C54EE6" w:rsidRPr="00B87729" w:rsidRDefault="00A60FC0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Výměra</w:t>
                  </w: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F78F" w14:textId="77777777" w:rsidR="00C54EE6" w:rsidRPr="00B87729" w:rsidRDefault="00A60FC0">
                  <w:pPr>
                    <w:spacing w:after="0" w:line="240" w:lineRule="auto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1F7D" w14:textId="77777777" w:rsidR="00C54EE6" w:rsidRPr="00B87729" w:rsidRDefault="00A60FC0">
                  <w:pPr>
                    <w:spacing w:after="0" w:line="240" w:lineRule="auto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D686" w14:textId="77777777" w:rsidR="00C54EE6" w:rsidRPr="00B87729" w:rsidRDefault="00A60FC0">
                  <w:pPr>
                    <w:spacing w:after="0" w:line="240" w:lineRule="auto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Počet dní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C3E6" w14:textId="77777777" w:rsidR="00C54EE6" w:rsidRPr="00B87729" w:rsidRDefault="00A60FC0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t>Pacht</w:t>
                  </w:r>
                  <w:r w:rsidRPr="00B87729">
                    <w:rPr>
                      <w:rFonts w:ascii="Arial" w:eastAsia="Arial" w:hAnsi="Arial"/>
                      <w:bCs/>
                      <w:color w:val="000000"/>
                    </w:rPr>
                    <w:br/>
                    <w:t>[Kč]</w:t>
                  </w:r>
                </w:p>
              </w:tc>
            </w:tr>
            <w:tr w:rsidR="00A73690" w14:paraId="6E3C9C10" w14:textId="77777777" w:rsidTr="00A60FC0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4030" w14:textId="3C6C31B2" w:rsidR="00C54EE6" w:rsidRDefault="00A60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Katastrální území: Mikulov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BDF2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C64E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6C8F" w14:textId="77777777" w:rsidR="00C54EE6" w:rsidRDefault="00C54EE6">
                  <w:pPr>
                    <w:spacing w:after="0" w:line="240" w:lineRule="auto"/>
                  </w:pPr>
                </w:p>
              </w:tc>
            </w:tr>
            <w:tr w:rsidR="00C54EE6" w14:paraId="125CC14B" w14:textId="77777777" w:rsidTr="00A60FC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0428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2D33" w14:textId="77777777" w:rsidR="00C54EE6" w:rsidRPr="00A60FC0" w:rsidRDefault="00A60FC0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A60FC0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DFFD" w14:textId="77777777" w:rsidR="00C54EE6" w:rsidRPr="00A60FC0" w:rsidRDefault="00A60FC0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A60FC0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93F4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9D1A" w14:textId="0E3769BA" w:rsidR="00C54EE6" w:rsidRDefault="00B87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E7C1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B3DF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6D44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C230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8845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4 068,25 Kč</w:t>
                  </w:r>
                </w:p>
              </w:tc>
            </w:tr>
            <w:tr w:rsidR="00C54EE6" w14:paraId="52DF4CE7" w14:textId="77777777" w:rsidTr="00A60FC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2866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95D6" w14:textId="77777777" w:rsidR="00C54EE6" w:rsidRPr="00A60FC0" w:rsidRDefault="00A60FC0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A60FC0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2934" w14:textId="77777777" w:rsidR="00C54EE6" w:rsidRPr="00A60FC0" w:rsidRDefault="00A60FC0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A60FC0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9066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7119" w14:textId="4C60BE06" w:rsidR="00C54EE6" w:rsidRDefault="00B87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8FF8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E64D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DD35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0DCD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3941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3 300,87 Kč</w:t>
                  </w:r>
                </w:p>
              </w:tc>
            </w:tr>
            <w:tr w:rsidR="00A73690" w14:paraId="68FAA714" w14:textId="77777777" w:rsidTr="00A60FC0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0F09" w14:textId="77777777" w:rsidR="00C54EE6" w:rsidRDefault="00A60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7DE9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2072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963A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D643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7BBE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F2BA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7 369,12 Kč</w:t>
                  </w:r>
                </w:p>
              </w:tc>
            </w:tr>
            <w:tr w:rsidR="00A73690" w14:paraId="46530BE2" w14:textId="77777777" w:rsidTr="00A60FC0">
              <w:trPr>
                <w:trHeight w:val="262"/>
              </w:trPr>
              <w:tc>
                <w:tcPr>
                  <w:tcW w:w="3956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9E7A" w14:textId="77777777" w:rsidR="00C54EE6" w:rsidRDefault="00A60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754A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49 215,00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77A5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ADAA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197E" w14:textId="77777777" w:rsidR="00C54EE6" w:rsidRDefault="00C54EE6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BC3C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7 369,12 Kč</w:t>
                  </w:r>
                </w:p>
              </w:tc>
            </w:tr>
          </w:tbl>
          <w:p w14:paraId="7AFBBEE1" w14:textId="77777777" w:rsidR="00C54EE6" w:rsidRDefault="00C54EE6">
            <w:pPr>
              <w:spacing w:after="0" w:line="240" w:lineRule="auto"/>
            </w:pPr>
          </w:p>
        </w:tc>
        <w:tc>
          <w:tcPr>
            <w:tcW w:w="40" w:type="dxa"/>
          </w:tcPr>
          <w:p w14:paraId="07F45090" w14:textId="77777777" w:rsidR="00C54EE6" w:rsidRDefault="00C54EE6">
            <w:pPr>
              <w:pStyle w:val="EmptyCellLayoutStyle"/>
              <w:spacing w:after="0" w:line="240" w:lineRule="auto"/>
            </w:pPr>
          </w:p>
        </w:tc>
      </w:tr>
      <w:tr w:rsidR="00A60FC0" w14:paraId="67A37960" w14:textId="77777777" w:rsidTr="00A73690">
        <w:tc>
          <w:tcPr>
            <w:tcW w:w="107" w:type="dxa"/>
          </w:tcPr>
          <w:p w14:paraId="58980923" w14:textId="77777777" w:rsidR="00A60FC0" w:rsidRDefault="00A60FC0">
            <w:pPr>
              <w:pStyle w:val="EmptyCellLayoutStyle"/>
              <w:spacing w:after="0" w:line="240" w:lineRule="auto"/>
            </w:pPr>
          </w:p>
          <w:p w14:paraId="34C4FE69" w14:textId="77777777" w:rsidR="00A60FC0" w:rsidRDefault="00A60F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460C390" w14:textId="77777777" w:rsidR="00A60FC0" w:rsidRDefault="00A60FC0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40" w:type="dxa"/>
          </w:tcPr>
          <w:p w14:paraId="0F3B0E62" w14:textId="77777777" w:rsidR="00A60FC0" w:rsidRDefault="00A60FC0">
            <w:pPr>
              <w:pStyle w:val="EmptyCellLayoutStyle"/>
              <w:spacing w:after="0" w:line="240" w:lineRule="auto"/>
            </w:pPr>
          </w:p>
        </w:tc>
      </w:tr>
      <w:tr w:rsidR="00C54EE6" w14:paraId="3D2A7ED1" w14:textId="77777777">
        <w:trPr>
          <w:trHeight w:val="107"/>
        </w:trPr>
        <w:tc>
          <w:tcPr>
            <w:tcW w:w="107" w:type="dxa"/>
          </w:tcPr>
          <w:p w14:paraId="5DE2F155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5142D0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7D05D8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5618F9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08B258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AEA20D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8B9C86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008550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73696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C6013D" w14:textId="77777777" w:rsidR="00C54EE6" w:rsidRDefault="00C54EE6">
            <w:pPr>
              <w:pStyle w:val="EmptyCellLayoutStyle"/>
              <w:spacing w:after="0" w:line="240" w:lineRule="auto"/>
            </w:pPr>
          </w:p>
        </w:tc>
      </w:tr>
      <w:tr w:rsidR="00A73690" w14:paraId="01F4CE8D" w14:textId="77777777" w:rsidTr="00A73690">
        <w:trPr>
          <w:trHeight w:val="30"/>
        </w:trPr>
        <w:tc>
          <w:tcPr>
            <w:tcW w:w="107" w:type="dxa"/>
          </w:tcPr>
          <w:p w14:paraId="224FE2EE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C1977B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54EE6" w14:paraId="5E240C5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D6A" w14:textId="41AC5912" w:rsidR="00C54EE6" w:rsidRPr="00A60FC0" w:rsidRDefault="00A60FC0">
                  <w:pPr>
                    <w:spacing w:after="0" w:line="240" w:lineRule="auto"/>
                    <w:rPr>
                      <w:u w:val="single"/>
                    </w:rPr>
                  </w:pPr>
                  <w:r w:rsidRPr="00A60FC0"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Celkem k 1.10.2024</w:t>
                  </w:r>
                </w:p>
              </w:tc>
            </w:tr>
          </w:tbl>
          <w:p w14:paraId="27FAD886" w14:textId="77777777" w:rsidR="00C54EE6" w:rsidRDefault="00C54EE6">
            <w:pPr>
              <w:spacing w:after="0" w:line="240" w:lineRule="auto"/>
            </w:pPr>
          </w:p>
        </w:tc>
        <w:tc>
          <w:tcPr>
            <w:tcW w:w="1869" w:type="dxa"/>
          </w:tcPr>
          <w:p w14:paraId="16249602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9B9715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FFB7A1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345B68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A355EE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2491A8" w14:textId="77777777" w:rsidR="00C54EE6" w:rsidRDefault="00C54EE6">
            <w:pPr>
              <w:pStyle w:val="EmptyCellLayoutStyle"/>
              <w:spacing w:after="0" w:line="240" w:lineRule="auto"/>
            </w:pPr>
          </w:p>
        </w:tc>
      </w:tr>
      <w:tr w:rsidR="00A73690" w14:paraId="29D67444" w14:textId="77777777" w:rsidTr="00A73690">
        <w:trPr>
          <w:trHeight w:val="310"/>
        </w:trPr>
        <w:tc>
          <w:tcPr>
            <w:tcW w:w="107" w:type="dxa"/>
          </w:tcPr>
          <w:p w14:paraId="27A495A5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0DAB0A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7679624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392574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5E9826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FFCED0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54EE6" w14:paraId="762C9C2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AF57" w14:textId="77777777" w:rsidR="00C54EE6" w:rsidRDefault="00A60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16 699</w:t>
                  </w:r>
                </w:p>
              </w:tc>
            </w:tr>
          </w:tbl>
          <w:p w14:paraId="286EA409" w14:textId="77777777" w:rsidR="00C54EE6" w:rsidRDefault="00C54EE6">
            <w:pPr>
              <w:spacing w:after="0" w:line="240" w:lineRule="auto"/>
            </w:pPr>
          </w:p>
        </w:tc>
        <w:tc>
          <w:tcPr>
            <w:tcW w:w="15" w:type="dxa"/>
          </w:tcPr>
          <w:p w14:paraId="3797C576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7F11B0" w14:textId="77777777" w:rsidR="00C54EE6" w:rsidRDefault="00C54EE6">
            <w:pPr>
              <w:pStyle w:val="EmptyCellLayoutStyle"/>
              <w:spacing w:after="0" w:line="240" w:lineRule="auto"/>
            </w:pPr>
          </w:p>
        </w:tc>
      </w:tr>
      <w:tr w:rsidR="00C54EE6" w14:paraId="091A9A44" w14:textId="77777777">
        <w:trPr>
          <w:trHeight w:val="137"/>
        </w:trPr>
        <w:tc>
          <w:tcPr>
            <w:tcW w:w="107" w:type="dxa"/>
          </w:tcPr>
          <w:p w14:paraId="23371AB0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079E71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5619FD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2FB696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7C4A65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3EDD7A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C39AE3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19E330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D717D" w14:textId="77777777" w:rsidR="00C54EE6" w:rsidRDefault="00C54E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67CC6F" w14:textId="77777777" w:rsidR="00C54EE6" w:rsidRDefault="00C54EE6">
            <w:pPr>
              <w:pStyle w:val="EmptyCellLayoutStyle"/>
              <w:spacing w:after="0" w:line="240" w:lineRule="auto"/>
            </w:pPr>
          </w:p>
        </w:tc>
      </w:tr>
    </w:tbl>
    <w:p w14:paraId="5C9CD14F" w14:textId="77777777" w:rsidR="00C54EE6" w:rsidRDefault="00C54EE6">
      <w:pPr>
        <w:spacing w:after="0" w:line="240" w:lineRule="auto"/>
      </w:pPr>
    </w:p>
    <w:sectPr w:rsidR="00C54EE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08AC" w14:textId="77777777" w:rsidR="00A60FC0" w:rsidRDefault="00A60FC0">
      <w:pPr>
        <w:spacing w:after="0" w:line="240" w:lineRule="auto"/>
      </w:pPr>
      <w:r>
        <w:separator/>
      </w:r>
    </w:p>
  </w:endnote>
  <w:endnote w:type="continuationSeparator" w:id="0">
    <w:p w14:paraId="3EEB092E" w14:textId="77777777" w:rsidR="00A60FC0" w:rsidRDefault="00A6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54EE6" w14:paraId="44382BCC" w14:textId="77777777">
      <w:tc>
        <w:tcPr>
          <w:tcW w:w="8570" w:type="dxa"/>
        </w:tcPr>
        <w:p w14:paraId="04E910EC" w14:textId="77777777" w:rsidR="00C54EE6" w:rsidRDefault="00C54E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3AE301" w14:textId="77777777" w:rsidR="00C54EE6" w:rsidRDefault="00C54EE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A23A32F" w14:textId="77777777" w:rsidR="00C54EE6" w:rsidRDefault="00C54EE6">
          <w:pPr>
            <w:pStyle w:val="EmptyCellLayoutStyle"/>
            <w:spacing w:after="0" w:line="240" w:lineRule="auto"/>
          </w:pPr>
        </w:p>
      </w:tc>
    </w:tr>
    <w:tr w:rsidR="00C54EE6" w14:paraId="1A2345C0" w14:textId="77777777">
      <w:tc>
        <w:tcPr>
          <w:tcW w:w="8570" w:type="dxa"/>
        </w:tcPr>
        <w:p w14:paraId="39F51657" w14:textId="77777777" w:rsidR="00C54EE6" w:rsidRDefault="00C54E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54EE6" w14:paraId="246B6C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66CA4C" w14:textId="77777777" w:rsidR="00C54EE6" w:rsidRDefault="00A60F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1CE92B" w14:textId="77777777" w:rsidR="00C54EE6" w:rsidRDefault="00C54EE6">
          <w:pPr>
            <w:spacing w:after="0" w:line="240" w:lineRule="auto"/>
          </w:pPr>
        </w:p>
      </w:tc>
      <w:tc>
        <w:tcPr>
          <w:tcW w:w="55" w:type="dxa"/>
        </w:tcPr>
        <w:p w14:paraId="1829E42D" w14:textId="77777777" w:rsidR="00C54EE6" w:rsidRDefault="00C54EE6">
          <w:pPr>
            <w:pStyle w:val="EmptyCellLayoutStyle"/>
            <w:spacing w:after="0" w:line="240" w:lineRule="auto"/>
          </w:pPr>
        </w:p>
      </w:tc>
    </w:tr>
    <w:tr w:rsidR="00C54EE6" w14:paraId="0D775D98" w14:textId="77777777">
      <w:tc>
        <w:tcPr>
          <w:tcW w:w="8570" w:type="dxa"/>
        </w:tcPr>
        <w:p w14:paraId="5637A174" w14:textId="77777777" w:rsidR="00C54EE6" w:rsidRDefault="00C54E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39BCA7" w14:textId="77777777" w:rsidR="00C54EE6" w:rsidRDefault="00C54EE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072084" w14:textId="77777777" w:rsidR="00C54EE6" w:rsidRDefault="00C54E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9CCB" w14:textId="77777777" w:rsidR="00A60FC0" w:rsidRDefault="00A60FC0">
      <w:pPr>
        <w:spacing w:after="0" w:line="240" w:lineRule="auto"/>
      </w:pPr>
      <w:r>
        <w:separator/>
      </w:r>
    </w:p>
  </w:footnote>
  <w:footnote w:type="continuationSeparator" w:id="0">
    <w:p w14:paraId="061AFD53" w14:textId="77777777" w:rsidR="00A60FC0" w:rsidRDefault="00A6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54EE6" w14:paraId="2EE48920" w14:textId="77777777">
      <w:tc>
        <w:tcPr>
          <w:tcW w:w="148" w:type="dxa"/>
        </w:tcPr>
        <w:p w14:paraId="7F894E3B" w14:textId="77777777" w:rsidR="00C54EE6" w:rsidRDefault="00C54EE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8B344E" w14:textId="77777777" w:rsidR="00C54EE6" w:rsidRDefault="00C54EE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4626C60" w14:textId="77777777" w:rsidR="00C54EE6" w:rsidRDefault="00C54EE6">
          <w:pPr>
            <w:pStyle w:val="EmptyCellLayoutStyle"/>
            <w:spacing w:after="0" w:line="240" w:lineRule="auto"/>
          </w:pPr>
        </w:p>
      </w:tc>
    </w:tr>
    <w:tr w:rsidR="00C54EE6" w14:paraId="30689B8E" w14:textId="77777777">
      <w:tc>
        <w:tcPr>
          <w:tcW w:w="148" w:type="dxa"/>
        </w:tcPr>
        <w:p w14:paraId="106D59D5" w14:textId="77777777" w:rsidR="00C54EE6" w:rsidRDefault="00C54EE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54EE6" w14:paraId="0306DD6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E1C059D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4102B95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64BAEA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26356F0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0AE3F2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4D77B95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9ACC43E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3F15271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BF4A3AD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337E988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</w:tr>
          <w:tr w:rsidR="00A73690" w14:paraId="6FA1CB5B" w14:textId="77777777" w:rsidTr="00A7369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686779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54EE6" w14:paraId="0F1A042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56697E" w14:textId="4516D87D" w:rsidR="00C54EE6" w:rsidRDefault="00A60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2 - Výpočet pachtu k dodatku č. 3 pachtovní smlouvy č. 145N15/59</w:t>
                      </w:r>
                    </w:p>
                  </w:tc>
                </w:tr>
              </w:tbl>
              <w:p w14:paraId="741D3B7B" w14:textId="77777777" w:rsidR="00C54EE6" w:rsidRDefault="00C54EE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F2B8A0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</w:tr>
          <w:tr w:rsidR="00C54EE6" w14:paraId="28D8519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035E5E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547FCCF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BA8809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0019E68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26CD28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99350D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94EC12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C3138CB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5CA950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D830E3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</w:tr>
          <w:tr w:rsidR="00C54EE6" w14:paraId="5650C70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BF5252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54EE6" w14:paraId="62FB7C0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5D14D" w14:textId="77777777" w:rsidR="00C54EE6" w:rsidRDefault="00A60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D2A29D" w14:textId="77777777" w:rsidR="00C54EE6" w:rsidRDefault="00C54EE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B53B18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54EE6" w14:paraId="7F8A647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914A8" w14:textId="77777777" w:rsidR="00C54EE6" w:rsidRDefault="00A60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11.04.2024</w:t>
                      </w:r>
                    </w:p>
                  </w:tc>
                </w:tr>
              </w:tbl>
              <w:p w14:paraId="7B3E3273" w14:textId="77777777" w:rsidR="00C54EE6" w:rsidRDefault="00C54EE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226F93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54EE6" w:rsidRPr="00A60FC0" w14:paraId="729DBFD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F0F60" w14:textId="77777777" w:rsidR="00C54EE6" w:rsidRPr="00A60FC0" w:rsidRDefault="00A60FC0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A60FC0">
                        <w:rPr>
                          <w:rFonts w:ascii="Arial" w:eastAsia="Arial" w:hAnsi="Arial"/>
                          <w:color w:val="000000"/>
                          <w:u w:val="single"/>
                        </w:rPr>
                        <w:t>Spočítáno k datu splátky:</w:t>
                      </w:r>
                    </w:p>
                  </w:tc>
                </w:tr>
              </w:tbl>
              <w:p w14:paraId="28D4D580" w14:textId="77777777" w:rsidR="00C54EE6" w:rsidRPr="00A60FC0" w:rsidRDefault="00C54EE6">
                <w:pPr>
                  <w:spacing w:after="0" w:line="240" w:lineRule="auto"/>
                  <w:rPr>
                    <w:u w:val="single"/>
                  </w:rPr>
                </w:pPr>
              </w:p>
            </w:tc>
            <w:tc>
              <w:tcPr>
                <w:tcW w:w="69" w:type="dxa"/>
              </w:tcPr>
              <w:p w14:paraId="080F4CDF" w14:textId="77777777" w:rsidR="00C54EE6" w:rsidRPr="00A60FC0" w:rsidRDefault="00C54EE6">
                <w:pPr>
                  <w:pStyle w:val="EmptyCellLayoutStyle"/>
                  <w:spacing w:after="0" w:line="240" w:lineRule="auto"/>
                  <w:rPr>
                    <w:u w:val="single"/>
                  </w:rPr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54EE6" w:rsidRPr="00A60FC0" w14:paraId="25174EB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4B16C" w14:textId="77777777" w:rsidR="00C54EE6" w:rsidRPr="00A60FC0" w:rsidRDefault="00A60FC0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A60FC0">
                        <w:rPr>
                          <w:rFonts w:ascii="Arial" w:eastAsia="Arial" w:hAnsi="Arial"/>
                          <w:color w:val="000000"/>
                          <w:u w:val="single"/>
                        </w:rPr>
                        <w:t>1. 10. 2024</w:t>
                      </w:r>
                    </w:p>
                  </w:tc>
                </w:tr>
              </w:tbl>
              <w:p w14:paraId="0A343540" w14:textId="77777777" w:rsidR="00C54EE6" w:rsidRPr="00A60FC0" w:rsidRDefault="00C54EE6">
                <w:pPr>
                  <w:spacing w:after="0" w:line="240" w:lineRule="auto"/>
                  <w:rPr>
                    <w:u w:val="single"/>
                  </w:rPr>
                </w:pPr>
              </w:p>
            </w:tc>
            <w:tc>
              <w:tcPr>
                <w:tcW w:w="912" w:type="dxa"/>
              </w:tcPr>
              <w:p w14:paraId="0FEB9F83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530E19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</w:tr>
          <w:tr w:rsidR="00C54EE6" w14:paraId="407AFA7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3F0FBC3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EF750F6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0E9E793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865D621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5D4A733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A1F28FE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8746D77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5985C3A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116E96C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705B198" w14:textId="77777777" w:rsidR="00C54EE6" w:rsidRDefault="00C54EE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E8B1A7" w14:textId="77777777" w:rsidR="00C54EE6" w:rsidRDefault="00C54EE6">
          <w:pPr>
            <w:spacing w:after="0" w:line="240" w:lineRule="auto"/>
          </w:pPr>
        </w:p>
      </w:tc>
      <w:tc>
        <w:tcPr>
          <w:tcW w:w="40" w:type="dxa"/>
        </w:tcPr>
        <w:p w14:paraId="21F43381" w14:textId="77777777" w:rsidR="00C54EE6" w:rsidRDefault="00C54EE6">
          <w:pPr>
            <w:pStyle w:val="EmptyCellLayoutStyle"/>
            <w:spacing w:after="0" w:line="240" w:lineRule="auto"/>
          </w:pPr>
        </w:p>
      </w:tc>
    </w:tr>
    <w:tr w:rsidR="00C54EE6" w14:paraId="2E2676DF" w14:textId="77777777">
      <w:tc>
        <w:tcPr>
          <w:tcW w:w="148" w:type="dxa"/>
        </w:tcPr>
        <w:p w14:paraId="38245933" w14:textId="77777777" w:rsidR="00C54EE6" w:rsidRDefault="00C54EE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57EBF5C" w14:textId="77777777" w:rsidR="00C54EE6" w:rsidRDefault="00C54EE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80115A" w14:textId="77777777" w:rsidR="00C54EE6" w:rsidRDefault="00C54E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4198101">
    <w:abstractNumId w:val="0"/>
  </w:num>
  <w:num w:numId="2" w16cid:durableId="1311445238">
    <w:abstractNumId w:val="1"/>
  </w:num>
  <w:num w:numId="3" w16cid:durableId="110981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E6"/>
    <w:rsid w:val="00A437E3"/>
    <w:rsid w:val="00A60FC0"/>
    <w:rsid w:val="00A73690"/>
    <w:rsid w:val="00B50CA0"/>
    <w:rsid w:val="00B87729"/>
    <w:rsid w:val="00C5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1D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6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0FC0"/>
  </w:style>
  <w:style w:type="paragraph" w:styleId="Zpat">
    <w:name w:val="footer"/>
    <w:basedOn w:val="Normln"/>
    <w:link w:val="ZpatChar"/>
    <w:uiPriority w:val="99"/>
    <w:unhideWhenUsed/>
    <w:rsid w:val="00A6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2024-05-15T09:18:00Z</dcterms:created>
  <dcterms:modified xsi:type="dcterms:W3CDTF">2024-05-15T09:18:00Z</dcterms:modified>
</cp:coreProperties>
</file>