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Zemědělsko-obchodní družstvo Žichlínek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Žichlínek 200, 56301 Lanškroun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Anenská Studánka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1 073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Damníkov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11 978,00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15 342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32 690,00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Luková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2 870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Sázava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Žichlínek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21 157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46 784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40N24/50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4012450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46 784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