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Zemědělsko-obchodní družstvo Žichlínek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Žichlínek 200, 56301 Lanškroun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Albrechtice u Lanškrouna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5 648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1 171,16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Anenská Studánka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22 451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5 545,40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78 887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19 485,09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8 056,40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6 818,44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směna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50 758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12 537,23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391 522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96 705,93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Damníkov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5 115,49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9 499,42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20 029,61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6 870,22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25 902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9 371,34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5 237,42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22 462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8 126,75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11 992,22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267 949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96 943,94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Helvíkov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6 836,73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58 085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17 820,48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Třešňovec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6 394,60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20 105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6 394,60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Jakubovice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Krasíkov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21 826,57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43 656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17 704,25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7 942,50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8 321,28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21 151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8 577,58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165 700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67 197,98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Květná u Lukové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7 502,09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23 325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7 506,92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Lanškroun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7 599,38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59 466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24 147,96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Lubník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6 061,50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29 928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13 171,31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Luková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11 559,20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66 331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25 288,03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Rudoltice u Lanškrouna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České Třebové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11 287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3 943,45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Sázava u Lanškrouna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10 393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4 085,70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Strážná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10 670,92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34 725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11 546,06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98 601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32 784,83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Tatenice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6 157,94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25 989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9 304,58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51 895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18 579,45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Trpík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29 335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10 787,65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29 335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10 787,65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9 444,92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10 481,39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6 690,45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19 279,93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7 274,38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5 624,29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9 323,43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33 891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11 566,32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6 946,75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424 287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144 800,68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Žichlínek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11 397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4 246,51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1 725 951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575 808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27N24/50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575 808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14.05.2024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