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 g r o s y s t é m   M l a d k o v  společnost s ručením omezeným (zkr. s.r.o.)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Mladkov, 56167 Mladkov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Celné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1 443,89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44 786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13 491,80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Lichkov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56 159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9 089,33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8 724,20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8 828,59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6 177,17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397 077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64 266,89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Mladkov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11 378,82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3 521,36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7 439,92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16 038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197 078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55 674,55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Petrovičky u Mladkova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1 638,27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12 481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113 669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25 291,35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5 509,32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3 371,32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546 652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121 630,14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1 185 593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255 063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38N24/50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3812450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255 063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14.05.2024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