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Rybářství Nové Hrady s.r.o.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Štiptoň 78, 37401 Nové Hrady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Herbertov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4 463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1 327,74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5 736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1 706,45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Ličov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7 307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8 946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1 820,07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Rychnov nad Malší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3 387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1 473,35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4 363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1 897,91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2 490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13 676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5 949,08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Tichá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19 012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7 699,86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2 420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980,10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23 193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9 393,17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Zátes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1 364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2 620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378,07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54 171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19 247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28N24/33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2812433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19 247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06.05.2024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01.06.2024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