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Rybářství Nové Hrady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Štiptoň 78, 37401 Nové 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Herbertov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Rychnov nad Malší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23 193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54 171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19 247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28N24/33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19 247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