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Fousáč; zamokřená 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01.07.2004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16 095,00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19 111,00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210,63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5N04/33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1. 11. 2024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