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Babiny I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1 436,00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116,20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103 306,00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8 359,31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4 239,00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343,01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205,05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9 116,00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737,65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25 487,00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2 062,36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2 248,00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181,90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48 672,00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3 938,44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1 874,00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151,64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2 814,00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227,70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62,87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45 080,00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3 647,78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10 593,00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857,16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3 269,00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264,52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2 299,00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186,03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13 354,00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1 080,58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277 098,00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22 422,20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Březí u Malečova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67,61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6 076,00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412,43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80,85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22 513,00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1 528,16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65,50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10,59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26,47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81,66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9 796,00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664,94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17 792,00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1 207,70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1 943,65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2 681,00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181,98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1 827,00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124,02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12 201,00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828,19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2 844,00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193,05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11 653,00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790,99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12 141,00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824,12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4 750,00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322,43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137 809,00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9 354,34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Budov u Svádova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6 979,00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488,45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20,93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16,59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12 123,00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848,47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211,64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117 952,00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8 255,25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140 614,00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9 841,33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Čeřeniště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21,57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16 120,00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976,75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0,55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0,73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16 497,00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999,60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Homole u Panny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4,32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2,44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2 854,00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268,15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1 843,00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173,16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4 827,00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453,52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Kojetice u Malečova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45,85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37 621,00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2 034,28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9,30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1 911,00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103,33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216,94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10 281,00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555,93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3 568,00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192,93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32,39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15,09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4 668,00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252,41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6,22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41,20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37,04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4,38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79,16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11,25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1 682,00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90,95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38,88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2,43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2,49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2 367,00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127,99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20,77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5 456,00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295,02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74 575,00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4 032,50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2 285,00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123,56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0,97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61,59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23 585,00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1 275,31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11 829,00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639,63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16,87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5 341,00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288,80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4 763,00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257,55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109,01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204 083,00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11 035,37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Malečov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2 856,00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240,41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119,62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1 595,00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134,26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48,32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9 113,00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767,11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1 387,00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116,76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14,98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17 124,00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1 441,46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Němčí u Malečova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2 174,00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129,23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33 188,00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1 972,76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14,50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10 564,00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627,95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68,95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62,95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88 447,00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5 257,47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1 621,00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96,36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2 049,00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121,80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4 166,00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247,64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8,80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6 644,00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394,93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12 225,00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726,68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1 871,00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111,22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4 257,00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253,05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69,01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16 942,00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1 007,07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19 985,00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1 187,95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131,84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210 143,00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12 491,35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Nová Ves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3 860,00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230,19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5,13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3,52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8,41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4,35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10,56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4 843,00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288,81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Olešnice u Svádova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3,90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18 226,00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677,99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130,76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21 846,00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812,65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Pohoří u Malečova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19,35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75,29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26,11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2 227,00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212,23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3 494,00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332,98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Tašov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1 572,00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146,50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15,38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14,17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43,05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68 751,00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6 406,89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152,83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8 330,00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776,27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20,32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153,86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27,86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46,31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7,55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2 291,00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213,50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33,27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46,41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5 313,00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495,12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7,46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1 438,00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134,01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13,89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0,93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8,95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14,91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73,62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11 430,00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1 065,16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1 736,00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161,78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5 283,00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492,32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32 142,00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2 995,31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99,43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33,27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78,19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26 554,00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01.02.2024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2 474,56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174 432,00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16 255,32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1 212 810,00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85 728,93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Babiny I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1 436,00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109,08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103 306,00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7 847,12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4 239,00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321,99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192,48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9 116,00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692,45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25 487,00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1 935,99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2 248,00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170,76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48 672,00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3 697,13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1 874,00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142,35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2 814,00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213,75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59,02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45 080,00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3 424,28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10 593,00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804,64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3 269,00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248,31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2 299,00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174,63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13 354,00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1 014,37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277 098,00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21 048,35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Březí u Malečova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63,47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6 076,00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387,16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75,89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22 513,00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1 434,53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61,49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9,94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24,85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76,66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9 796,00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624,20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17 792,00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1 133,71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1 824,56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2 681,00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170,83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1 827,00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116,42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12 201,00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777,45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2 844,00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181,22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11 653,00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742,53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12 141,00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773,62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4 750,00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302,67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137 809,00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8 781,20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Budov u Svádova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6 979,00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458,52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19,64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15,57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12 123,00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796,48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198,68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117 952,00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7 749,45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140 614,00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9 238,34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Čeřeniště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20,25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16 120,00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916,91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0,51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16 497,00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938,35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Homole u Panny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5,12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1 843,00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162,55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1 973,00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174,02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Kojetice u Malečova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43,04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37 621,00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1 909,64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8,73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1 911,00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5,63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203,65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10 281,00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521,86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3 568,00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181,11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30,41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14,16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4 668,00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236,95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38,68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34,77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4,11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74,31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10,56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1 682,00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85,38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36,50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2 367,00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120,15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19,49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5 456,00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276,95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74 575,00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3 785,43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2 285,00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115,99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6,90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0,91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57,82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23 585,00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1 197,17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11 829,00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600,44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15,84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5 341,00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271,11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4 763,00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241,77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102,33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204 083,00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10 359,24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Malečov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2 856,00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225,68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112,29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1 595,00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126,04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45,36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9 113,00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720,11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1 387,00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109,60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17 124,00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1 353,15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Němčí u Malečova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2 174,00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121,31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33 188,00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1 851,89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13,62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10 564,00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589,47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64,73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59,09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88 447,00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4 935,34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1 621,00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90,45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2 049,00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114,33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4 166,00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232,46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8,26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6 644,00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370,74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12 225,00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682,16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1 871,00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104,40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4 257,00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237,54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64,78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16 942,00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945,36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19 985,00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1 115,16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123,76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210 143,00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11 725,97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Nová Ves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3 860,00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216,08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4,81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15,95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0,95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0,78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7,89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9,91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1,62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4 843,00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271,09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Olešnice u Svádova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2,44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18 226,00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424,30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4,12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81,83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22 167,00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516,04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Pohoří u Malečova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18,16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70,67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24,51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2 227,00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199,23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3 494,00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312,57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Tašov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1 572,00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137,52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14,43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13,30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40,42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68 751,00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6 014,34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143,47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8 330,00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728,71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19,07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144,43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26,16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43,48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7,09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2 291,00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200,42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31,23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43,57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5 313,00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464,78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1 438,00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125,80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13,03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8,40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69,11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11 430,00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999,90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1 736,00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151,87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5 283,00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462,16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32 142,00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2 811,78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93,34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31,23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73,40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26 554,00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01.06.2024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2 322,94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174 432,00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15 259,35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1 210 277,00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79 977,67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9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165 707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1 pachtovní smlouvy č. 96N23/08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26.04.2024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