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Farma Veles a.s.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Březí 49, 40002 Malečov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43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0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44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VO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Babiny I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1 436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103 306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23 541,37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4 239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965,98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2 534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577,45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9 116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2 077,35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25 487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5 807,98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2 248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48 672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11 091,38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1 874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427,05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2 814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641,25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45 080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10 272,83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10 593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2 413,93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3 269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744,94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2 299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13 354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3 043,11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277 098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63 145,09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Březí u Malečova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6 076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1 161,49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1 191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22 513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4 303,59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9 796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1 872,60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17 792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3 401,12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28 634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5 473,68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2 681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1 827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349,25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12 201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2 332,34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2 844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543,66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11 653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2 227,59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12 141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2 320,87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4 750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908,01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137 809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26 343,58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Budov u Svádova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6 979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1 375,56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12 123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2 389,44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3 024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596,03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117 952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23 248,34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140 614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27 715,01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Čeřeniště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16 120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2 750,72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16 497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2 815,06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Homole u Panny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1 843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487,66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1 973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522,06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Kojetice u Malečova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37 621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5 728,93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1 911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4 012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610,95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10 281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1 565,59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3 568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543,34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4 668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710,84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1 682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2 367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5 456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830,84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74 575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11 356,28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2 285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347,96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23 585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3 591,52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11 829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1 801,32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5 341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813,33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4 763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725,31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2 016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204 083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31 077,76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Malečov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2 856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677,04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1 595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9 113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2 160,33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1 387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17 124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4 059,41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Němčí u Malečova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2 174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33 188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5 555,67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10 564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1 768,41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88 447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14 806,03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1 621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2 049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4 166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697,39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6 644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1 112,21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12 225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2 046,47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1 871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4 257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712,62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16 942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2 836,09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19 985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3 345,49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2 218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371,29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210 143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35 177,96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Nová Ves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3 860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648,25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4 843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813,33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Olešnice u Svádova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18 226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1 272,90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3 515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22 167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1 548,14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Pohoří u Malečova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2 227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597,68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3 494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937,72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Tašov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1 572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412,56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68 751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18 043,01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1 640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8 330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2 186,13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433,29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2 291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601,25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5 313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1 394,34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1 438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377,39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11 430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2 999,69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1 736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5 283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1 386,47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32 142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8 435,35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26 554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6 968,83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174 432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45 777,94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1 210 277</w:t>
                  </w:r>
                </w:p>
              </w:tc>
              <w:tc>
                <w:tcPr>
                  <w:tcW w:w="44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239 933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8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60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výrobním oblastem (VO):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H...horská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BO...bramborářsko-ovesná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B...bramborářská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K...kukuřičná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Ř...řepařská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9...neurčená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96N23/08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9612308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10.01.2024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239 933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26.04.2024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01.02.2024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