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F87CFE">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F87CFE">
      <w:pPr>
        <w:spacing w:after="120"/>
        <w:ind w:firstLine="709"/>
        <w:rPr>
          <w:rFonts w:ascii="Calibri" w:hAnsi="Calibri" w:cs="Calibri"/>
          <w:i/>
          <w:sz w:val="22"/>
          <w:szCs w:val="22"/>
        </w:rPr>
      </w:pPr>
      <w:r w:rsidRPr="00415479">
        <w:rPr>
          <w:rFonts w:ascii="Calibri" w:hAnsi="Calibri" w:cs="Calibri"/>
          <w:i/>
          <w:sz w:val="22"/>
          <w:szCs w:val="22"/>
        </w:rPr>
        <w:t xml:space="preserve">jako </w:t>
      </w:r>
      <w:r w:rsidR="00F87CFE">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F7802" w:rsidRPr="00415479" w:rsidRDefault="002F7802" w:rsidP="00F87CFE">
      <w:pPr>
        <w:spacing w:after="120"/>
        <w:ind w:firstLine="709"/>
        <w:rPr>
          <w:rFonts w:ascii="Calibri" w:hAnsi="Calibri" w:cs="Calibri"/>
          <w:sz w:val="22"/>
          <w:szCs w:val="22"/>
        </w:rPr>
      </w:pPr>
      <w:r w:rsidRPr="00415479">
        <w:rPr>
          <w:rFonts w:ascii="Calibri" w:hAnsi="Calibri" w:cs="Calibri"/>
          <w:sz w:val="22"/>
          <w:szCs w:val="22"/>
        </w:rPr>
        <w:t>a</w:t>
      </w:r>
    </w:p>
    <w:p w:rsidR="00F87CFE" w:rsidRDefault="00F87CFE" w:rsidP="00F87CFE">
      <w:pPr>
        <w:ind w:firstLine="709"/>
        <w:rPr>
          <w:rFonts w:ascii="Calibri" w:hAnsi="Calibri" w:cs="Calibri"/>
          <w:b/>
          <w:bCs/>
          <w:sz w:val="22"/>
          <w:szCs w:val="22"/>
        </w:rPr>
      </w:pPr>
      <w:r w:rsidRPr="00844016">
        <w:rPr>
          <w:rFonts w:ascii="Calibri" w:hAnsi="Calibri" w:cs="Calibri"/>
          <w:b/>
          <w:bCs/>
          <w:sz w:val="22"/>
          <w:szCs w:val="22"/>
        </w:rPr>
        <w:t>VM ART production s.r.o.</w:t>
      </w:r>
    </w:p>
    <w:p w:rsidR="00F87CFE" w:rsidRPr="00CD3448" w:rsidRDefault="00F87CFE" w:rsidP="00F87CFE">
      <w:pPr>
        <w:ind w:firstLine="709"/>
        <w:rPr>
          <w:rFonts w:ascii="Calibri" w:hAnsi="Calibri" w:cs="Calibri"/>
          <w:sz w:val="22"/>
          <w:szCs w:val="22"/>
        </w:rPr>
      </w:pPr>
      <w:r w:rsidRPr="00CD3448">
        <w:rPr>
          <w:rFonts w:ascii="Calibri" w:hAnsi="Calibri" w:cs="Calibri"/>
          <w:sz w:val="22"/>
          <w:szCs w:val="22"/>
        </w:rPr>
        <w:t>zapsaná v</w:t>
      </w:r>
      <w:r>
        <w:rPr>
          <w:rFonts w:ascii="Calibri" w:hAnsi="Calibri" w:cs="Calibri"/>
          <w:sz w:val="22"/>
          <w:szCs w:val="22"/>
        </w:rPr>
        <w:t> OR MS v Praze, oddíl C, vložka 277570</w:t>
      </w:r>
    </w:p>
    <w:p w:rsidR="00F87CFE" w:rsidRPr="00CD3448" w:rsidRDefault="00F87CFE" w:rsidP="00F87CFE">
      <w:pPr>
        <w:ind w:firstLine="709"/>
        <w:rPr>
          <w:rFonts w:ascii="Calibri" w:hAnsi="Calibri" w:cs="Calibri"/>
          <w:sz w:val="22"/>
          <w:szCs w:val="22"/>
        </w:rPr>
      </w:pPr>
      <w:r w:rsidRPr="00CD3448">
        <w:rPr>
          <w:rFonts w:ascii="Calibri" w:hAnsi="Calibri" w:cs="Calibri"/>
          <w:sz w:val="22"/>
          <w:szCs w:val="22"/>
        </w:rPr>
        <w:t>se sídlem</w:t>
      </w:r>
      <w:r w:rsidRPr="00844016">
        <w:t xml:space="preserve"> </w:t>
      </w:r>
      <w:r w:rsidRPr="00844016">
        <w:rPr>
          <w:rFonts w:ascii="Calibri" w:hAnsi="Calibri" w:cs="Calibri"/>
          <w:sz w:val="22"/>
          <w:szCs w:val="22"/>
        </w:rPr>
        <w:t>se sídlem Duškova 1041/20, 150 00 Praha 5</w:t>
      </w:r>
    </w:p>
    <w:p w:rsidR="00F87CFE" w:rsidRPr="00CD3448" w:rsidRDefault="00F87CFE" w:rsidP="00F87CFE">
      <w:pPr>
        <w:ind w:firstLine="709"/>
        <w:rPr>
          <w:rFonts w:ascii="Calibri" w:hAnsi="Calibri" w:cs="Calibri"/>
          <w:bCs/>
          <w:sz w:val="22"/>
          <w:szCs w:val="22"/>
        </w:rPr>
      </w:pPr>
      <w:r w:rsidRPr="00CD3448">
        <w:rPr>
          <w:rFonts w:ascii="Calibri" w:hAnsi="Calibri" w:cs="Calibri"/>
          <w:bCs/>
          <w:sz w:val="22"/>
          <w:szCs w:val="22"/>
        </w:rPr>
        <w:t xml:space="preserve">IČ: </w:t>
      </w:r>
      <w:r w:rsidRPr="00844016">
        <w:rPr>
          <w:rFonts w:ascii="Calibri" w:hAnsi="Calibri" w:cs="Calibri"/>
          <w:bCs/>
          <w:sz w:val="22"/>
          <w:szCs w:val="22"/>
        </w:rPr>
        <w:t>06178138</w:t>
      </w:r>
      <w:r w:rsidRPr="00CD3448">
        <w:rPr>
          <w:rFonts w:ascii="Calibri" w:hAnsi="Calibri" w:cs="Calibri"/>
          <w:bCs/>
          <w:sz w:val="22"/>
          <w:szCs w:val="22"/>
        </w:rPr>
        <w:t xml:space="preserve">; DIČ: </w:t>
      </w:r>
      <w:r w:rsidRPr="00844016">
        <w:rPr>
          <w:rFonts w:ascii="Calibri" w:hAnsi="Calibri" w:cs="Calibri"/>
          <w:sz w:val="22"/>
          <w:szCs w:val="22"/>
        </w:rPr>
        <w:t>CZ06178138</w:t>
      </w:r>
    </w:p>
    <w:p w:rsidR="00F87CFE" w:rsidRDefault="00F87CFE" w:rsidP="00F87CFE">
      <w:pPr>
        <w:ind w:firstLine="709"/>
        <w:rPr>
          <w:rFonts w:ascii="Calibri" w:hAnsi="Calibri" w:cs="Calibri"/>
          <w:sz w:val="22"/>
          <w:szCs w:val="22"/>
        </w:rPr>
      </w:pPr>
      <w:r w:rsidRPr="00CD3448">
        <w:rPr>
          <w:rFonts w:ascii="Calibri" w:hAnsi="Calibri" w:cs="Calibri"/>
          <w:sz w:val="22"/>
          <w:szCs w:val="22"/>
        </w:rPr>
        <w:t xml:space="preserve">zastoupený: </w:t>
      </w:r>
      <w:r w:rsidRPr="00844016">
        <w:rPr>
          <w:rFonts w:ascii="Calibri" w:hAnsi="Calibri" w:cs="Calibri"/>
          <w:sz w:val="22"/>
          <w:szCs w:val="22"/>
        </w:rPr>
        <w:t>Michal Kindl</w:t>
      </w:r>
    </w:p>
    <w:p w:rsidR="00F87CFE" w:rsidRPr="00844016" w:rsidRDefault="00F87CFE" w:rsidP="00F87CFE">
      <w:pPr>
        <w:ind w:firstLine="709"/>
        <w:rPr>
          <w:rFonts w:ascii="Calibri" w:hAnsi="Calibri" w:cs="Calibri"/>
          <w:b/>
          <w:i/>
          <w:sz w:val="22"/>
          <w:szCs w:val="22"/>
        </w:rPr>
      </w:pPr>
      <w:r w:rsidRPr="00844016">
        <w:rPr>
          <w:rFonts w:ascii="Calibri" w:hAnsi="Calibri" w:cs="Calibri"/>
          <w:b/>
          <w:i/>
          <w:sz w:val="22"/>
          <w:szCs w:val="22"/>
        </w:rPr>
        <w:t>Korespondenční adresa: Duškova 1041/20, Praha 5, 150 00</w:t>
      </w:r>
    </w:p>
    <w:p w:rsidR="00893116" w:rsidRPr="00415479" w:rsidRDefault="00893116" w:rsidP="00F87CFE">
      <w:pPr>
        <w:spacing w:after="12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F87CFE">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CD3448">
      <w:pPr>
        <w:jc w:val="center"/>
        <w:rPr>
          <w:rFonts w:ascii="Calibri" w:hAnsi="Calibri" w:cs="Calibri"/>
          <w:sz w:val="22"/>
          <w:szCs w:val="22"/>
        </w:rPr>
      </w:pPr>
      <w:r w:rsidRPr="00415479">
        <w:rPr>
          <w:rFonts w:ascii="Calibri" w:hAnsi="Calibri" w:cs="Calibri"/>
          <w:sz w:val="22"/>
          <w:szCs w:val="22"/>
        </w:rPr>
        <w:t>tuto</w:t>
      </w:r>
    </w:p>
    <w:p w:rsidR="00FB314A" w:rsidRPr="00415479" w:rsidRDefault="00FB314A" w:rsidP="00CD3448">
      <w:pPr>
        <w:jc w:val="center"/>
        <w:rPr>
          <w:rFonts w:ascii="Calibri" w:hAnsi="Calibri" w:cs="Calibri"/>
          <w:sz w:val="22"/>
          <w:szCs w:val="22"/>
        </w:rPr>
      </w:pP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w:t>
      </w:r>
      <w:r w:rsidR="00AE4956" w:rsidRPr="00F87CFE">
        <w:rPr>
          <w:rFonts w:ascii="Calibri" w:hAnsi="Calibri" w:cs="Calibri"/>
          <w:b/>
          <w:bCs/>
          <w:sz w:val="22"/>
          <w:szCs w:val="22"/>
        </w:rPr>
        <w:t xml:space="preserve">kulturní akce </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II.</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Default="001C708D" w:rsidP="001C708D">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1C708D" w:rsidRDefault="001C708D" w:rsidP="001C708D">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1C708D" w:rsidRPr="00C30D7E" w:rsidRDefault="001C708D" w:rsidP="001C708D">
      <w:pPr>
        <w:jc w:val="both"/>
        <w:rPr>
          <w:rFonts w:ascii="Calibri" w:hAnsi="Calibri" w:cs="Calibri"/>
          <w:sz w:val="22"/>
          <w:szCs w:val="22"/>
        </w:rPr>
      </w:pPr>
      <w:r w:rsidRPr="00C30D7E">
        <w:rPr>
          <w:rFonts w:ascii="Calibri" w:hAnsi="Calibri" w:cs="Calibri"/>
          <w:sz w:val="22"/>
          <w:szCs w:val="22"/>
        </w:rPr>
        <w:lastRenderedPageBreak/>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Default="001C708D" w:rsidP="001C708D">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1C708D" w:rsidRPr="00415479" w:rsidRDefault="001C708D" w:rsidP="007C3F80">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482A69" w:rsidRPr="00415479" w:rsidRDefault="00FB314A" w:rsidP="00230D25">
      <w:pPr>
        <w:ind w:left="4254" w:firstLine="709"/>
        <w:rPr>
          <w:rFonts w:ascii="Calibri" w:hAnsi="Calibri" w:cs="Calibri"/>
          <w:b/>
          <w:sz w:val="22"/>
          <w:szCs w:val="22"/>
        </w:rPr>
      </w:pPr>
      <w:r w:rsidRPr="00415479">
        <w:rPr>
          <w:rFonts w:ascii="Calibri" w:hAnsi="Calibri" w:cs="Calibri"/>
          <w:b/>
          <w:sz w:val="22"/>
          <w:szCs w:val="22"/>
        </w:rPr>
        <w:t>I</w:t>
      </w:r>
      <w:r w:rsidR="00E15164" w:rsidRPr="00415479">
        <w:rPr>
          <w:rFonts w:ascii="Calibri" w:hAnsi="Calibri" w:cs="Calibri"/>
          <w:b/>
          <w:sz w:val="22"/>
          <w:szCs w:val="22"/>
        </w:rPr>
        <w:t>II</w:t>
      </w:r>
      <w:r w:rsidRPr="00415479">
        <w:rPr>
          <w:rFonts w:ascii="Calibri" w:hAnsi="Calibri" w:cs="Calibri"/>
          <w:b/>
          <w:sz w:val="22"/>
          <w:szCs w:val="22"/>
        </w:rPr>
        <w:t>.</w:t>
      </w:r>
    </w:p>
    <w:p w:rsidR="002F7802" w:rsidRPr="00415479" w:rsidRDefault="00E15164" w:rsidP="00CD3448">
      <w:pPr>
        <w:spacing w:after="120"/>
        <w:jc w:val="center"/>
        <w:rPr>
          <w:rFonts w:ascii="Calibri" w:hAnsi="Calibri" w:cs="Calibri"/>
          <w:b/>
          <w:sz w:val="22"/>
          <w:szCs w:val="22"/>
          <w:u w:val="single"/>
        </w:rPr>
      </w:pPr>
      <w:r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CD3448">
      <w:pPr>
        <w:pStyle w:val="Zkladntext"/>
        <w:numPr>
          <w:ilvl w:val="0"/>
          <w:numId w:val="4"/>
        </w:numPr>
        <w:tabs>
          <w:tab w:val="num" w:pos="284"/>
        </w:tabs>
        <w:spacing w:after="120"/>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415479">
        <w:rPr>
          <w:rFonts w:ascii="Calibri" w:hAnsi="Calibri" w:cs="Calibri"/>
          <w:szCs w:val="22"/>
        </w:rPr>
        <w:t>uvedených v příloze č. 1 této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415479" w:rsidRDefault="00E9436E" w:rsidP="00CD3448">
      <w:pPr>
        <w:pStyle w:val="Zkladntext"/>
        <w:numPr>
          <w:ilvl w:val="0"/>
          <w:numId w:val="4"/>
        </w:numPr>
        <w:tabs>
          <w:tab w:val="num" w:pos="284"/>
        </w:tabs>
        <w:spacing w:after="120"/>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sidR="00552ED2">
        <w:rPr>
          <w:rFonts w:ascii="Calibri" w:hAnsi="Calibri" w:cs="Calibri"/>
          <w:szCs w:val="22"/>
        </w:rPr>
        <w:t xml:space="preserve">návštěvníků akce definovanou </w:t>
      </w:r>
      <w:r w:rsidR="00552ED2" w:rsidRPr="00552ED2">
        <w:rPr>
          <w:rFonts w:ascii="Calibri" w:hAnsi="Calibri" w:cs="Calibri"/>
          <w:szCs w:val="22"/>
        </w:rPr>
        <w:t>v p</w:t>
      </w:r>
      <w:r w:rsidRPr="00552ED2">
        <w:rPr>
          <w:rFonts w:ascii="Calibri" w:hAnsi="Calibri" w:cs="Calibri"/>
          <w:szCs w:val="22"/>
        </w:rPr>
        <w:t>říloze č. 2</w:t>
      </w:r>
      <w:r w:rsidRPr="00415479">
        <w:rPr>
          <w:rFonts w:ascii="Calibri" w:hAnsi="Calibri" w:cs="Calibri"/>
          <w:szCs w:val="22"/>
        </w:rPr>
        <w:t xml:space="preserve"> této smlouvy. Pořadatel akce se zavazuje tuto kapacitu dodržet. </w:t>
      </w:r>
    </w:p>
    <w:p w:rsidR="00956D63" w:rsidRPr="007C3F80" w:rsidRDefault="00E15164" w:rsidP="007C3F80">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V souvislosti s</w:t>
      </w:r>
      <w:r w:rsidR="00254496" w:rsidRPr="007C3F80">
        <w:rPr>
          <w:rFonts w:ascii="Calibri" w:hAnsi="Calibri" w:cs="Calibri"/>
          <w:szCs w:val="22"/>
        </w:rPr>
        <w:t> realizací akce</w:t>
      </w:r>
      <w:r w:rsidRPr="007C3F80">
        <w:rPr>
          <w:rFonts w:ascii="Calibri" w:hAnsi="Calibri" w:cs="Calibri"/>
          <w:szCs w:val="22"/>
        </w:rPr>
        <w:t xml:space="preserve"> </w:t>
      </w:r>
      <w:r w:rsidR="001A1CAC" w:rsidRPr="007C3F80">
        <w:rPr>
          <w:rFonts w:ascii="Calibri" w:hAnsi="Calibri" w:cs="Calibri"/>
          <w:szCs w:val="22"/>
        </w:rPr>
        <w:t xml:space="preserve">je </w:t>
      </w:r>
      <w:r w:rsidRPr="007C3F80">
        <w:rPr>
          <w:rFonts w:ascii="Calibri" w:hAnsi="Calibri" w:cs="Calibri"/>
          <w:szCs w:val="22"/>
        </w:rPr>
        <w:t xml:space="preserve">pořadatel akce </w:t>
      </w:r>
      <w:r w:rsidR="001A1CAC" w:rsidRPr="007C3F80">
        <w:rPr>
          <w:rFonts w:ascii="Calibri" w:hAnsi="Calibri" w:cs="Calibri"/>
          <w:szCs w:val="22"/>
        </w:rPr>
        <w:t xml:space="preserve">povinen odebrat </w:t>
      </w:r>
      <w:r w:rsidRPr="007C3F80">
        <w:rPr>
          <w:rFonts w:ascii="Calibri" w:hAnsi="Calibri" w:cs="Calibri"/>
          <w:szCs w:val="22"/>
        </w:rPr>
        <w:t xml:space="preserve">od MBP povinné servisní služby (plnění) uvedené v článku </w:t>
      </w:r>
      <w:r w:rsidR="00AF2794" w:rsidRPr="007C3F80">
        <w:rPr>
          <w:rFonts w:ascii="Calibri" w:hAnsi="Calibri" w:cs="Calibri"/>
          <w:szCs w:val="22"/>
        </w:rPr>
        <w:t xml:space="preserve">V. a </w:t>
      </w:r>
      <w:r w:rsidRPr="007C3F80">
        <w:rPr>
          <w:rFonts w:ascii="Calibri" w:hAnsi="Calibri" w:cs="Calibri"/>
          <w:szCs w:val="22"/>
        </w:rPr>
        <w:t xml:space="preserve">VII. této smlouvy. </w:t>
      </w:r>
      <w:r w:rsidR="005E0C42" w:rsidRPr="007C3F80">
        <w:rPr>
          <w:rFonts w:ascii="Calibri" w:hAnsi="Calibri" w:cs="Calibri"/>
          <w:szCs w:val="22"/>
        </w:rPr>
        <w:t xml:space="preserve">  </w:t>
      </w:r>
    </w:p>
    <w:p w:rsidR="007079BD" w:rsidRPr="00415479" w:rsidRDefault="00FB314A" w:rsidP="00CD3448">
      <w:pPr>
        <w:pStyle w:val="Zkladntext"/>
        <w:jc w:val="center"/>
        <w:rPr>
          <w:rFonts w:ascii="Calibri" w:hAnsi="Calibri" w:cs="Calibri"/>
          <w:b/>
          <w:szCs w:val="22"/>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p>
    <w:p w:rsidR="00E15164" w:rsidRPr="00F87CFE" w:rsidRDefault="00E15164" w:rsidP="00CD3448">
      <w:pPr>
        <w:pStyle w:val="Zkladntext"/>
        <w:spacing w:after="120"/>
        <w:jc w:val="center"/>
        <w:rPr>
          <w:rFonts w:ascii="Calibri" w:hAnsi="Calibri" w:cs="Calibri"/>
          <w:b/>
          <w:szCs w:val="22"/>
          <w:u w:val="single"/>
        </w:rPr>
      </w:pPr>
      <w:r w:rsidRPr="00F87CFE">
        <w:rPr>
          <w:rFonts w:ascii="Calibri" w:hAnsi="Calibri" w:cs="Calibri"/>
          <w:b/>
          <w:szCs w:val="22"/>
          <w:u w:val="single"/>
        </w:rPr>
        <w:t>Účel a doba podnájmu</w:t>
      </w:r>
    </w:p>
    <w:p w:rsidR="00E15164" w:rsidRPr="00F87CFE" w:rsidRDefault="00E15164" w:rsidP="00AC5967">
      <w:pPr>
        <w:pStyle w:val="Zkladntext"/>
        <w:numPr>
          <w:ilvl w:val="0"/>
          <w:numId w:val="27"/>
        </w:numPr>
        <w:tabs>
          <w:tab w:val="clear" w:pos="720"/>
          <w:tab w:val="num" w:pos="284"/>
        </w:tabs>
        <w:spacing w:after="120"/>
        <w:ind w:left="284" w:hanging="284"/>
        <w:rPr>
          <w:rFonts w:ascii="Calibri" w:hAnsi="Calibri" w:cs="Calibri"/>
          <w:szCs w:val="22"/>
        </w:rPr>
      </w:pPr>
      <w:r w:rsidRPr="00F87CFE">
        <w:rPr>
          <w:rFonts w:ascii="Calibri" w:hAnsi="Calibri" w:cs="Calibri"/>
          <w:szCs w:val="22"/>
        </w:rPr>
        <w:t xml:space="preserve">Pořadatel akce užije předmět podnájmu k pořádání kulturní akce </w:t>
      </w:r>
      <w:r w:rsidR="001A7C3D" w:rsidRPr="00F87CFE">
        <w:rPr>
          <w:rFonts w:ascii="Calibri" w:hAnsi="Calibri" w:cs="Calibri"/>
          <w:szCs w:val="22"/>
        </w:rPr>
        <w:t>„</w:t>
      </w:r>
      <w:r w:rsidR="00AC5967" w:rsidRPr="00AC5967">
        <w:rPr>
          <w:rFonts w:ascii="Calibri" w:hAnsi="Calibri" w:cs="Calibri"/>
          <w:b/>
          <w:szCs w:val="22"/>
        </w:rPr>
        <w:t>Vojtěch Dyk: Intimity s klavírem</w:t>
      </w:r>
      <w:r w:rsidR="001A7C3D" w:rsidRPr="00F87CFE">
        <w:rPr>
          <w:rFonts w:ascii="Calibri" w:hAnsi="Calibri" w:cs="Calibri"/>
          <w:b/>
          <w:szCs w:val="22"/>
        </w:rPr>
        <w:t>“</w:t>
      </w:r>
      <w:r w:rsidRPr="00F87CFE">
        <w:rPr>
          <w:rFonts w:ascii="Calibri" w:hAnsi="Calibri" w:cs="Calibri"/>
          <w:szCs w:val="22"/>
        </w:rPr>
        <w:t xml:space="preserve"> (dále jen „akce“), která se uskuteční </w:t>
      </w:r>
      <w:r w:rsidR="00AC5967">
        <w:rPr>
          <w:rFonts w:ascii="Calibri" w:hAnsi="Calibri" w:cs="Calibri"/>
          <w:b/>
          <w:szCs w:val="22"/>
        </w:rPr>
        <w:t>dne 16</w:t>
      </w:r>
      <w:r w:rsidRPr="00F87CFE">
        <w:rPr>
          <w:rFonts w:ascii="Calibri" w:hAnsi="Calibri" w:cs="Calibri"/>
          <w:b/>
          <w:szCs w:val="22"/>
        </w:rPr>
        <w:t xml:space="preserve">. </w:t>
      </w:r>
      <w:r w:rsidR="00AC5967">
        <w:rPr>
          <w:rFonts w:ascii="Calibri" w:hAnsi="Calibri" w:cs="Calibri"/>
          <w:b/>
          <w:szCs w:val="22"/>
        </w:rPr>
        <w:t>9</w:t>
      </w:r>
      <w:r w:rsidR="00662F99" w:rsidRPr="00F87CFE">
        <w:rPr>
          <w:rFonts w:ascii="Calibri" w:hAnsi="Calibri" w:cs="Calibri"/>
          <w:b/>
          <w:szCs w:val="22"/>
        </w:rPr>
        <w:t>.</w:t>
      </w:r>
      <w:r w:rsidR="00AC5967">
        <w:rPr>
          <w:rFonts w:ascii="Calibri" w:hAnsi="Calibri" w:cs="Calibri"/>
          <w:b/>
          <w:szCs w:val="22"/>
        </w:rPr>
        <w:t xml:space="preserve"> 2024</w:t>
      </w:r>
      <w:r w:rsidRPr="00F87CFE">
        <w:rPr>
          <w:rFonts w:ascii="Calibri" w:hAnsi="Calibri" w:cs="Calibri"/>
          <w:b/>
          <w:szCs w:val="22"/>
        </w:rPr>
        <w:t xml:space="preserve"> od 19:00 hod</w:t>
      </w:r>
      <w:r w:rsidRPr="00F87CFE">
        <w:rPr>
          <w:rFonts w:ascii="Calibri" w:hAnsi="Calibri" w:cs="Calibri"/>
          <w:szCs w:val="22"/>
        </w:rPr>
        <w:t>.</w:t>
      </w:r>
    </w:p>
    <w:p w:rsidR="00E15164" w:rsidRPr="00415479" w:rsidRDefault="00E15164" w:rsidP="00CD3448">
      <w:pPr>
        <w:pStyle w:val="Zkladntext"/>
        <w:numPr>
          <w:ilvl w:val="0"/>
          <w:numId w:val="27"/>
        </w:numPr>
        <w:tabs>
          <w:tab w:val="clear" w:pos="720"/>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E15164" w:rsidRPr="00415479" w:rsidRDefault="00E15164" w:rsidP="00CD3448">
      <w:pPr>
        <w:numPr>
          <w:ilvl w:val="0"/>
          <w:numId w:val="27"/>
        </w:numPr>
        <w:tabs>
          <w:tab w:val="clear" w:pos="72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w:t>
      </w:r>
      <w:r w:rsidR="001A1CAC" w:rsidRPr="00415479">
        <w:rPr>
          <w:rFonts w:ascii="Calibri" w:hAnsi="Calibri" w:cs="Calibri"/>
          <w:sz w:val="22"/>
          <w:szCs w:val="22"/>
        </w:rPr>
        <w:t xml:space="preserve">předmět podnájmu </w:t>
      </w:r>
      <w:r w:rsidRPr="00415479">
        <w:rPr>
          <w:rFonts w:ascii="Calibri" w:hAnsi="Calibri" w:cs="Calibri"/>
          <w:sz w:val="22"/>
          <w:szCs w:val="22"/>
        </w:rPr>
        <w:t xml:space="preserve">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415479">
          <w:rPr>
            <w:rStyle w:val="Hypertextovodkaz"/>
            <w:rFonts w:ascii="Calibri" w:hAnsi="Calibri" w:cs="Calibri"/>
            <w:sz w:val="22"/>
            <w:szCs w:val="22"/>
          </w:rPr>
          <w:t>www.mestanskabeseda.cz/provozni-rad</w:t>
        </w:r>
      </w:hyperlink>
      <w:r w:rsidRPr="00415479">
        <w:rPr>
          <w:rFonts w:ascii="Calibri" w:hAnsi="Calibri" w:cs="Calibri"/>
          <w:sz w:val="22"/>
          <w:szCs w:val="22"/>
        </w:rPr>
        <w:t xml:space="preserve"> </w:t>
      </w:r>
      <w:r w:rsidR="00DF5AD3" w:rsidRPr="00415479">
        <w:rPr>
          <w:rFonts w:ascii="Calibri" w:hAnsi="Calibri" w:cs="Calibri"/>
          <w:sz w:val="22"/>
          <w:szCs w:val="22"/>
        </w:rPr>
        <w:br/>
      </w:r>
      <w:r w:rsidRPr="00415479">
        <w:rPr>
          <w:rFonts w:ascii="Calibri" w:hAnsi="Calibri" w:cs="Calibri"/>
          <w:sz w:val="22"/>
          <w:szCs w:val="22"/>
        </w:rPr>
        <w:t xml:space="preserve">a Všeobecnými obchodními podmínkami dostupnými na </w:t>
      </w:r>
      <w:hyperlink r:id="rId9" w:history="1">
        <w:r w:rsidRPr="00415479">
          <w:rPr>
            <w:rStyle w:val="Hypertextovodkaz"/>
            <w:rFonts w:ascii="Calibri" w:hAnsi="Calibri" w:cs="Calibri"/>
            <w:sz w:val="22"/>
            <w:szCs w:val="22"/>
          </w:rPr>
          <w:t>www.mestanskabeseda.cz/obchodni-podminky</w:t>
        </w:r>
      </w:hyperlink>
      <w:r w:rsidRPr="00415479">
        <w:rPr>
          <w:rFonts w:ascii="Calibri" w:hAnsi="Calibri" w:cs="Calibri"/>
          <w:sz w:val="22"/>
          <w:szCs w:val="22"/>
        </w:rPr>
        <w:t xml:space="preserve"> s nimiž se seznámil před podpisem </w:t>
      </w:r>
      <w:r w:rsidRPr="00415479">
        <w:rPr>
          <w:rFonts w:ascii="Calibri" w:hAnsi="Calibri" w:cs="Calibri"/>
          <w:sz w:val="22"/>
          <w:szCs w:val="22"/>
        </w:rPr>
        <w:lastRenderedPageBreak/>
        <w:t xml:space="preserve">této smlouvy. Pořadatel akce je povinen dodržet sjednanou dobu trvání podnájmu dle této smlouvy.   </w:t>
      </w:r>
    </w:p>
    <w:p w:rsidR="00E15164" w:rsidRPr="001C708D" w:rsidRDefault="00E15164" w:rsidP="007C3F80">
      <w:pPr>
        <w:pStyle w:val="Zkladntext3"/>
        <w:numPr>
          <w:ilvl w:val="0"/>
          <w:numId w:val="27"/>
        </w:numPr>
        <w:tabs>
          <w:tab w:val="clear" w:pos="720"/>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415479">
        <w:rPr>
          <w:rFonts w:ascii="Calibri" w:hAnsi="Calibri" w:cs="Calibri"/>
          <w:sz w:val="22"/>
          <w:szCs w:val="22"/>
        </w:rPr>
        <w:t xml:space="preserve">jsou uvedeny </w:t>
      </w:r>
      <w:r w:rsidRPr="00552ED2">
        <w:rPr>
          <w:rFonts w:ascii="Calibri" w:hAnsi="Calibri" w:cs="Calibri"/>
          <w:sz w:val="22"/>
          <w:szCs w:val="22"/>
        </w:rPr>
        <w:t>v příloze č. 1</w:t>
      </w:r>
      <w:r w:rsidR="001A1CAC" w:rsidRPr="00552ED2">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F87CFE" w:rsidRPr="00415479" w:rsidRDefault="00F87CFE" w:rsidP="00F87CFE">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w:t>
      </w:r>
    </w:p>
    <w:p w:rsidR="00F87CFE" w:rsidRPr="00415479" w:rsidRDefault="00F87CFE" w:rsidP="00F87CFE">
      <w:pPr>
        <w:spacing w:after="120"/>
        <w:jc w:val="center"/>
        <w:rPr>
          <w:rFonts w:ascii="Calibri" w:hAnsi="Calibri" w:cs="Calibri"/>
          <w:b/>
          <w:sz w:val="22"/>
          <w:u w:val="single"/>
        </w:rPr>
      </w:pPr>
      <w:r w:rsidRPr="00415479">
        <w:rPr>
          <w:rFonts w:ascii="Calibri" w:hAnsi="Calibri" w:cs="Calibri"/>
          <w:b/>
          <w:sz w:val="22"/>
          <w:u w:val="single"/>
        </w:rPr>
        <w:t>Pověřené osoby a zadání přípravy akce</w:t>
      </w:r>
    </w:p>
    <w:p w:rsidR="00F87CFE" w:rsidRPr="00415479" w:rsidRDefault="00F87CFE" w:rsidP="00F87CFE">
      <w:pPr>
        <w:numPr>
          <w:ilvl w:val="0"/>
          <w:numId w:val="45"/>
        </w:numPr>
        <w:tabs>
          <w:tab w:val="clear" w:pos="720"/>
          <w:tab w:val="num" w:pos="0"/>
        </w:tabs>
        <w:ind w:left="284" w:hanging="284"/>
        <w:jc w:val="both"/>
        <w:rPr>
          <w:rFonts w:ascii="Calibri" w:hAnsi="Calibri" w:cs="Calibri"/>
          <w:sz w:val="22"/>
          <w:szCs w:val="22"/>
        </w:rPr>
      </w:pPr>
      <w:r w:rsidRPr="00543BF8">
        <w:rPr>
          <w:rFonts w:ascii="Calibri" w:hAnsi="Calibri" w:cs="Calibri"/>
          <w:sz w:val="22"/>
        </w:rPr>
        <w:t xml:space="preserve">Pořadatel akce výslovně souhlasí s tím, že </w:t>
      </w:r>
      <w:r w:rsidRPr="00543BF8">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F87CFE" w:rsidRPr="00415479" w:rsidRDefault="00F87CFE" w:rsidP="00F87CFE">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F87CFE" w:rsidRPr="00415479" w:rsidRDefault="00F87CFE" w:rsidP="00F87CFE">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F87CFE" w:rsidRPr="00396280" w:rsidRDefault="00F87CFE" w:rsidP="00F87CFE">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1C708D" w:rsidRPr="00415479"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w:t>
      </w:r>
      <w:r w:rsidRPr="00415479">
        <w:rPr>
          <w:rFonts w:ascii="Calibri" w:hAnsi="Calibri" w:cs="Calibri"/>
          <w:sz w:val="22"/>
        </w:rPr>
        <w:lastRenderedPageBreak/>
        <w:t xml:space="preserve">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1C708D" w:rsidRPr="00415479"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1C708D" w:rsidRPr="00415479" w:rsidRDefault="001C708D" w:rsidP="001C708D">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1C708D" w:rsidRPr="00415479"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1C708D" w:rsidRPr="00415479"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1C708D" w:rsidRPr="00415479"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1C708D" w:rsidRPr="00415479"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ze strany MBP zahájen po podpisu této smlo</w:t>
      </w:r>
      <w:r w:rsidRPr="00F87CFE">
        <w:rPr>
          <w:rFonts w:ascii="Calibri" w:hAnsi="Calibri" w:cs="Calibri"/>
          <w:sz w:val="22"/>
        </w:rPr>
        <w:t xml:space="preserve">uvy a </w:t>
      </w:r>
      <w:r w:rsidR="00552ED2" w:rsidRPr="00F87CFE">
        <w:rPr>
          <w:rFonts w:ascii="Calibri" w:hAnsi="Calibri" w:cs="Calibri"/>
          <w:sz w:val="22"/>
        </w:rPr>
        <w:t xml:space="preserve">uhrazení jistiny dle čl. </w:t>
      </w:r>
      <w:r w:rsidRPr="00F87CFE">
        <w:rPr>
          <w:rFonts w:ascii="Calibri" w:hAnsi="Calibri" w:cs="Calibri"/>
          <w:sz w:val="22"/>
        </w:rPr>
        <w:t>X</w:t>
      </w:r>
      <w:r w:rsidR="00552ED2" w:rsidRPr="00F87CFE">
        <w:rPr>
          <w:rFonts w:ascii="Calibri" w:hAnsi="Calibri" w:cs="Calibri"/>
          <w:sz w:val="22"/>
        </w:rPr>
        <w:t>III, bodu 2</w:t>
      </w:r>
      <w:r w:rsidRPr="00F87CFE">
        <w:rPr>
          <w:rFonts w:ascii="Calibri" w:hAnsi="Calibri" w:cs="Calibri"/>
          <w:sz w:val="22"/>
        </w:rPr>
        <w:t xml:space="preserve"> této smlouvy</w:t>
      </w:r>
      <w:r w:rsidRPr="00415479">
        <w:rPr>
          <w:rFonts w:ascii="Calibri" w:hAnsi="Calibri" w:cs="Calibri"/>
          <w:sz w:val="22"/>
        </w:rPr>
        <w:t xml:space="preserve">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1C708D" w:rsidRPr="00415479"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Po podpisu této smlouvy a dodání podkladů (grafika, texty, foto, video) MBP poskytne bezúplatně (v souvislosti s podporou prodeje vstupenek na akci) pořadateli akce marketingové služby specifikované v příloze č. 1 této smlouvy. </w:t>
      </w:r>
    </w:p>
    <w:p w:rsidR="001C708D" w:rsidRPr="00415479" w:rsidRDefault="001C708D" w:rsidP="001C708D">
      <w:pPr>
        <w:numPr>
          <w:ilvl w:val="1"/>
          <w:numId w:val="38"/>
        </w:numPr>
        <w:tabs>
          <w:tab w:val="left" w:pos="284"/>
        </w:tabs>
        <w:overflowPunct w:val="0"/>
        <w:autoSpaceDE w:val="0"/>
        <w:ind w:hanging="1440"/>
        <w:textAlignment w:val="baseline"/>
        <w:rPr>
          <w:rFonts w:ascii="Calibri" w:hAnsi="Calibri" w:cs="Calibri"/>
          <w:iCs/>
          <w:sz w:val="22"/>
          <w:szCs w:val="22"/>
        </w:rPr>
      </w:pPr>
      <w:r w:rsidRPr="00415479">
        <w:rPr>
          <w:rFonts w:ascii="Calibri" w:hAnsi="Calibri" w:cs="Calibri"/>
          <w:iCs/>
          <w:sz w:val="22"/>
          <w:szCs w:val="22"/>
        </w:rPr>
        <w:t xml:space="preserve">MBP zašle mailem pořadateli akce za každý kalendářní měsíc, ve kterém byl prodej vstupenek realizován, </w:t>
      </w:r>
    </w:p>
    <w:p w:rsidR="001C708D" w:rsidRPr="00415479" w:rsidRDefault="001C708D" w:rsidP="001C708D">
      <w:pPr>
        <w:numPr>
          <w:ilvl w:val="0"/>
          <w:numId w:val="12"/>
        </w:numPr>
        <w:tabs>
          <w:tab w:val="left" w:pos="360"/>
        </w:tabs>
        <w:overflowPunct w:val="0"/>
        <w:autoSpaceDE w:val="0"/>
        <w:ind w:hanging="294"/>
        <w:textAlignment w:val="baseline"/>
        <w:rPr>
          <w:rFonts w:ascii="Calibri" w:hAnsi="Calibri" w:cs="Calibri"/>
          <w:iCs/>
          <w:sz w:val="22"/>
          <w:szCs w:val="22"/>
        </w:rPr>
      </w:pPr>
      <w:r w:rsidRPr="00415479">
        <w:rPr>
          <w:rFonts w:ascii="Calibri" w:hAnsi="Calibri" w:cs="Calibri"/>
          <w:iCs/>
          <w:sz w:val="22"/>
          <w:szCs w:val="22"/>
        </w:rPr>
        <w:t>report dokládající prodeje vstupenek na akci k poslednímu dni daného kalendářního měsíce;</w:t>
      </w:r>
    </w:p>
    <w:p w:rsidR="001C708D" w:rsidRPr="00415479" w:rsidRDefault="001C708D" w:rsidP="001C708D">
      <w:pPr>
        <w:numPr>
          <w:ilvl w:val="0"/>
          <w:numId w:val="12"/>
        </w:numPr>
        <w:tabs>
          <w:tab w:val="left" w:pos="360"/>
        </w:tabs>
        <w:overflowPunct w:val="0"/>
        <w:autoSpaceDE w:val="0"/>
        <w:spacing w:after="120"/>
        <w:ind w:hanging="294"/>
        <w:textAlignment w:val="baseline"/>
        <w:rPr>
          <w:rFonts w:ascii="Calibri" w:hAnsi="Calibri" w:cs="Calibri"/>
          <w:iCs/>
          <w:sz w:val="22"/>
          <w:szCs w:val="22"/>
        </w:rPr>
      </w:pPr>
      <w:r w:rsidRPr="00415479">
        <w:rPr>
          <w:rFonts w:ascii="Calibri" w:hAnsi="Calibri" w:cs="Calibri"/>
          <w:iCs/>
          <w:sz w:val="22"/>
          <w:szCs w:val="22"/>
        </w:rPr>
        <w:t>vystavené faktury v daném kalendářním měsíci.</w:t>
      </w:r>
    </w:p>
    <w:p w:rsidR="001C708D" w:rsidRPr="00415479" w:rsidRDefault="001C708D" w:rsidP="007C3F80">
      <w:pPr>
        <w:numPr>
          <w:ilvl w:val="1"/>
          <w:numId w:val="38"/>
        </w:numPr>
        <w:tabs>
          <w:tab w:val="left" w:pos="360"/>
        </w:tabs>
        <w:overflowPunct w:val="0"/>
        <w:autoSpaceDE w:val="0"/>
        <w:spacing w:after="240"/>
        <w:ind w:left="360"/>
        <w:jc w:val="both"/>
        <w:textAlignment w:val="baseline"/>
        <w:rPr>
          <w:rFonts w:ascii="Calibri" w:hAnsi="Calibri" w:cs="Calibri"/>
          <w:sz w:val="22"/>
          <w:szCs w:val="22"/>
        </w:rPr>
      </w:pPr>
      <w:r w:rsidRPr="00415479">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415479">
        <w:rPr>
          <w:rFonts w:ascii="Calibri" w:hAnsi="Calibri" w:cs="Calibri"/>
          <w:sz w:val="22"/>
          <w:szCs w:val="22"/>
        </w:rPr>
        <w:br/>
        <w:t xml:space="preserve">za škodu, která by případně vznikla účastníkům akce, v souvislosti s průběhem akce nebo v souvislosti s přesunem akce, výhradně pořadatel akce. Pokud MBP obdrží </w:t>
      </w:r>
      <w:r w:rsidRPr="00415479">
        <w:rPr>
          <w:rFonts w:ascii="Calibri" w:hAnsi="Calibri" w:cs="Calibri"/>
          <w:sz w:val="22"/>
          <w:szCs w:val="22"/>
        </w:rPr>
        <w:lastRenderedPageBreak/>
        <w:t>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415479" w:rsidRDefault="001C708D" w:rsidP="001C708D">
      <w:pPr>
        <w:jc w:val="center"/>
        <w:rPr>
          <w:rFonts w:ascii="Calibri" w:hAnsi="Calibri" w:cs="Calibri"/>
          <w:b/>
          <w:sz w:val="22"/>
        </w:rPr>
      </w:pPr>
      <w:r w:rsidRPr="00415479">
        <w:rPr>
          <w:rFonts w:ascii="Calibri" w:hAnsi="Calibri" w:cs="Calibri"/>
          <w:b/>
          <w:sz w:val="22"/>
        </w:rPr>
        <w:t>VII.</w:t>
      </w:r>
    </w:p>
    <w:p w:rsidR="001C708D" w:rsidRPr="002C6F28" w:rsidRDefault="001C708D" w:rsidP="001C708D">
      <w:pPr>
        <w:spacing w:after="120"/>
        <w:jc w:val="center"/>
        <w:rPr>
          <w:rFonts w:ascii="Calibri" w:hAnsi="Calibri" w:cs="Calibri"/>
          <w:b/>
          <w:sz w:val="22"/>
          <w:u w:val="single"/>
        </w:rPr>
      </w:pPr>
      <w:r w:rsidRPr="002C6F28">
        <w:rPr>
          <w:rFonts w:ascii="Calibri" w:hAnsi="Calibri" w:cs="Calibri"/>
          <w:b/>
          <w:sz w:val="22"/>
          <w:u w:val="single"/>
        </w:rPr>
        <w:t>Podmínky vstupu a pohybu osob v Měšťanské besedě a kontrola vstupenek na akci</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Vstup na akci do Měšťanské besedy je účastníkům akce (též dále i návštěvníkům akce) umožněn pouze v době stanovené v příloze č</w:t>
      </w:r>
      <w:r w:rsidRPr="00552ED2">
        <w:rPr>
          <w:rFonts w:ascii="Calibri" w:hAnsi="Calibri" w:cs="Calibri"/>
          <w:sz w:val="22"/>
          <w:szCs w:val="22"/>
        </w:rPr>
        <w:t>. 1 této</w:t>
      </w:r>
      <w:r w:rsidRPr="002C6F28">
        <w:rPr>
          <w:rFonts w:ascii="Calibri" w:hAnsi="Calibri" w:cs="Calibri"/>
          <w:sz w:val="22"/>
          <w:szCs w:val="22"/>
        </w:rPr>
        <w:t xml:space="preserve"> smlouvy na základě předložení platné vstupenky a v souladu s aktuálně platnými právními předpisy. Změna tohoto režimu je možná pouze na základě předchozího písemného souhlasu MBP. </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1C708D"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pro kontrolu bezinfekčnosti návštěvníků akce, zajistí tuto kontrolu návštěvníků akce pro pořadatele akce MBP   za úplatu ve výši stanovené v příloze č. 3 této smlouvy.</w:t>
      </w:r>
    </w:p>
    <w:p w:rsidR="001C708D" w:rsidRPr="002C6F28" w:rsidRDefault="001C708D" w:rsidP="007C3F80">
      <w:pPr>
        <w:numPr>
          <w:ilvl w:val="0"/>
          <w:numId w:val="20"/>
        </w:numPr>
        <w:tabs>
          <w:tab w:val="clear" w:pos="720"/>
          <w:tab w:val="num" w:pos="284"/>
        </w:tabs>
        <w:suppressAutoHyphens w:val="0"/>
        <w:spacing w:after="24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Pr="002C6F28">
        <w:rPr>
          <w:rFonts w:ascii="Calibri" w:hAnsi="Calibri" w:cs="Calibri"/>
          <w:sz w:val="22"/>
          <w:szCs w:val="22"/>
        </w:rPr>
        <w:t xml:space="preserve">MBP. </w:t>
      </w:r>
    </w:p>
    <w:p w:rsidR="001C708D"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VIII.</w:t>
      </w:r>
    </w:p>
    <w:p w:rsidR="001C708D" w:rsidRPr="002C6F28" w:rsidRDefault="001C708D" w:rsidP="001C708D">
      <w:pPr>
        <w:pStyle w:val="Zkladntext"/>
        <w:spacing w:after="120"/>
        <w:jc w:val="center"/>
        <w:rPr>
          <w:rFonts w:ascii="Calibri" w:hAnsi="Calibri" w:cs="Calibri"/>
          <w:b/>
          <w:szCs w:val="22"/>
          <w:u w:val="single"/>
        </w:rPr>
      </w:pPr>
      <w:r w:rsidRPr="002C6F28">
        <w:rPr>
          <w:rFonts w:ascii="Calibri" w:hAnsi="Calibri" w:cs="Calibri"/>
          <w:b/>
          <w:szCs w:val="22"/>
          <w:u w:val="single"/>
        </w:rPr>
        <w:t>Služby poskytované MBP v souvislosti s realizací akce</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w:t>
      </w:r>
      <w:r w:rsidRPr="002C6F28">
        <w:rPr>
          <w:rFonts w:ascii="Calibri" w:hAnsi="Calibri" w:cs="Calibri"/>
          <w:sz w:val="22"/>
          <w:szCs w:val="22"/>
        </w:rPr>
        <w:lastRenderedPageBreak/>
        <w:t xml:space="preserve">médií od třetích osob a že za výpadek dodávky těchto služeb nenese MBP odpovědnost.  </w:t>
      </w:r>
    </w:p>
    <w:p w:rsidR="001C708D" w:rsidRDefault="001C708D" w:rsidP="007C3F80">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9D2838" w:rsidRPr="002C6F28" w:rsidRDefault="009D2838" w:rsidP="009D2838">
      <w:pPr>
        <w:pStyle w:val="Odstavecseseznamem"/>
        <w:suppressAutoHyphens w:val="0"/>
        <w:spacing w:after="240"/>
        <w:ind w:left="284"/>
        <w:jc w:val="both"/>
        <w:rPr>
          <w:rFonts w:ascii="Calibri" w:hAnsi="Calibri" w:cs="Calibri"/>
          <w:sz w:val="22"/>
          <w:szCs w:val="22"/>
        </w:rPr>
      </w:pPr>
    </w:p>
    <w:p w:rsidR="001C708D" w:rsidRPr="00415479" w:rsidRDefault="001C708D" w:rsidP="001C708D">
      <w:pPr>
        <w:jc w:val="center"/>
        <w:rPr>
          <w:rFonts w:ascii="Calibri" w:hAnsi="Calibri" w:cs="Calibri"/>
          <w:b/>
          <w:sz w:val="22"/>
        </w:rPr>
      </w:pPr>
      <w:r w:rsidRPr="00415479">
        <w:rPr>
          <w:rFonts w:ascii="Calibri" w:hAnsi="Calibri" w:cs="Calibri"/>
          <w:b/>
          <w:sz w:val="22"/>
        </w:rPr>
        <w:t>IX.</w:t>
      </w:r>
    </w:p>
    <w:p w:rsidR="001C708D" w:rsidRPr="00415479" w:rsidRDefault="001C708D" w:rsidP="001C708D">
      <w:pPr>
        <w:spacing w:after="120"/>
        <w:jc w:val="center"/>
        <w:rPr>
          <w:rFonts w:ascii="Calibri" w:hAnsi="Calibri" w:cs="Calibri"/>
          <w:b/>
          <w:sz w:val="22"/>
          <w:u w:val="single"/>
        </w:rPr>
      </w:pPr>
      <w:r>
        <w:rPr>
          <w:rFonts w:ascii="Calibri" w:hAnsi="Calibri" w:cs="Calibri"/>
          <w:b/>
          <w:sz w:val="22"/>
          <w:u w:val="single"/>
        </w:rPr>
        <w:t>Z</w:t>
      </w:r>
      <w:r w:rsidRPr="00415479">
        <w:rPr>
          <w:rFonts w:ascii="Calibri" w:hAnsi="Calibri" w:cs="Calibri"/>
          <w:b/>
          <w:sz w:val="22"/>
          <w:u w:val="single"/>
        </w:rPr>
        <w:t>adání přípravy akce</w:t>
      </w:r>
    </w:p>
    <w:p w:rsidR="001C708D" w:rsidRPr="00415479" w:rsidRDefault="001C708D" w:rsidP="001C708D">
      <w:pPr>
        <w:tabs>
          <w:tab w:val="left" w:pos="284"/>
        </w:tabs>
        <w:jc w:val="both"/>
        <w:rPr>
          <w:rFonts w:ascii="Calibri" w:hAnsi="Calibri" w:cs="Calibri"/>
          <w:sz w:val="22"/>
          <w:szCs w:val="22"/>
        </w:rPr>
      </w:pPr>
      <w:r w:rsidRPr="00415479">
        <w:rPr>
          <w:rFonts w:ascii="Calibri" w:hAnsi="Calibri" w:cs="Calibri"/>
          <w:sz w:val="22"/>
          <w:szCs w:val="22"/>
        </w:rPr>
        <w:t xml:space="preserve">Pořadatel akce se zavazuje nejpozději deset (10) kalendářních dnů před začátkem akce zaslat MBP přesné </w:t>
      </w:r>
      <w:r w:rsidRPr="00415479">
        <w:rPr>
          <w:rFonts w:ascii="Calibri" w:hAnsi="Calibri" w:cs="Calibri"/>
          <w:b/>
          <w:sz w:val="22"/>
          <w:szCs w:val="22"/>
        </w:rPr>
        <w:t>zadání akce</w:t>
      </w:r>
      <w:r w:rsidRPr="00415479">
        <w:rPr>
          <w:rFonts w:ascii="Calibri" w:hAnsi="Calibri" w:cs="Calibri"/>
          <w:sz w:val="22"/>
          <w:szCs w:val="22"/>
        </w:rPr>
        <w:t>, tzn. specifikovat průběh akce v tomto minimálním rozsahu:</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časový harmonogram průběhu celé akce;</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rozmístění mobiliáře a techniky na podiu („</w:t>
      </w:r>
      <w:proofErr w:type="spellStart"/>
      <w:r w:rsidRPr="00415479">
        <w:rPr>
          <w:rFonts w:ascii="Calibri" w:hAnsi="Calibri" w:cs="Calibri"/>
          <w:sz w:val="22"/>
          <w:szCs w:val="22"/>
        </w:rPr>
        <w:t>stage</w:t>
      </w:r>
      <w:proofErr w:type="spellEnd"/>
      <w:r w:rsidRPr="00415479">
        <w:rPr>
          <w:rFonts w:ascii="Calibri" w:hAnsi="Calibri" w:cs="Calibri"/>
          <w:sz w:val="22"/>
          <w:szCs w:val="22"/>
        </w:rPr>
        <w:t xml:space="preserve"> </w:t>
      </w:r>
      <w:proofErr w:type="spellStart"/>
      <w:r w:rsidRPr="00415479">
        <w:rPr>
          <w:rFonts w:ascii="Calibri" w:hAnsi="Calibri" w:cs="Calibri"/>
          <w:sz w:val="22"/>
          <w:szCs w:val="22"/>
        </w:rPr>
        <w:t>plan</w:t>
      </w:r>
      <w:proofErr w:type="spellEnd"/>
      <w:r w:rsidRPr="00415479">
        <w:rPr>
          <w:rFonts w:ascii="Calibri" w:hAnsi="Calibri" w:cs="Calibri"/>
          <w:sz w:val="22"/>
          <w:szCs w:val="22"/>
        </w:rPr>
        <w:t>“) a jeho nasvícení;</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rozmístění a způsob upevnění sponzorských log;</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parkování účinkujících a produkce;</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občerstvení účinkujících a produkce;</w:t>
      </w:r>
    </w:p>
    <w:p w:rsidR="001C708D" w:rsidRPr="00415479" w:rsidRDefault="001C708D" w:rsidP="001C708D">
      <w:pPr>
        <w:numPr>
          <w:ilvl w:val="0"/>
          <w:numId w:val="8"/>
        </w:numPr>
        <w:tabs>
          <w:tab w:val="left" w:pos="284"/>
          <w:tab w:val="num" w:pos="426"/>
        </w:tabs>
        <w:ind w:left="284" w:firstLine="0"/>
        <w:jc w:val="both"/>
        <w:rPr>
          <w:rFonts w:ascii="Calibri" w:hAnsi="Calibri" w:cs="Calibri"/>
          <w:sz w:val="22"/>
          <w:szCs w:val="22"/>
        </w:rPr>
      </w:pPr>
      <w:r w:rsidRPr="00415479">
        <w:rPr>
          <w:rFonts w:ascii="Calibri" w:hAnsi="Calibri" w:cs="Calibri"/>
          <w:sz w:val="22"/>
          <w:szCs w:val="22"/>
        </w:rPr>
        <w:t xml:space="preserve">     služby od MBP nad rámec této smlouvy (např. </w:t>
      </w:r>
      <w:proofErr w:type="spellStart"/>
      <w:r w:rsidRPr="00415479">
        <w:rPr>
          <w:rFonts w:ascii="Calibri" w:hAnsi="Calibri" w:cs="Calibri"/>
          <w:sz w:val="22"/>
          <w:szCs w:val="22"/>
        </w:rPr>
        <w:t>bedňáci</w:t>
      </w:r>
      <w:proofErr w:type="spellEnd"/>
      <w:r w:rsidRPr="00415479">
        <w:rPr>
          <w:rFonts w:ascii="Calibri" w:hAnsi="Calibri" w:cs="Calibri"/>
          <w:sz w:val="22"/>
          <w:szCs w:val="22"/>
        </w:rPr>
        <w:t>, apod.);</w:t>
      </w:r>
    </w:p>
    <w:p w:rsidR="001C708D" w:rsidRPr="00415479" w:rsidRDefault="001C708D" w:rsidP="001C708D">
      <w:pPr>
        <w:numPr>
          <w:ilvl w:val="0"/>
          <w:numId w:val="8"/>
        </w:numPr>
        <w:tabs>
          <w:tab w:val="left" w:pos="284"/>
        </w:tabs>
        <w:spacing w:after="120"/>
        <w:ind w:left="284" w:firstLine="0"/>
        <w:jc w:val="both"/>
        <w:rPr>
          <w:rFonts w:ascii="Calibri" w:hAnsi="Calibri" w:cs="Calibri"/>
          <w:sz w:val="22"/>
          <w:szCs w:val="22"/>
        </w:rPr>
      </w:pPr>
      <w:proofErr w:type="spellStart"/>
      <w:r w:rsidRPr="00415479">
        <w:rPr>
          <w:rFonts w:ascii="Calibri" w:hAnsi="Calibri" w:cs="Calibri"/>
          <w:sz w:val="22"/>
          <w:szCs w:val="22"/>
        </w:rPr>
        <w:t>guest</w:t>
      </w:r>
      <w:proofErr w:type="spellEnd"/>
      <w:r w:rsidRPr="00415479">
        <w:rPr>
          <w:rFonts w:ascii="Calibri" w:hAnsi="Calibri" w:cs="Calibri"/>
          <w:sz w:val="22"/>
          <w:szCs w:val="22"/>
        </w:rPr>
        <w:t xml:space="preserve"> list akce.</w:t>
      </w:r>
    </w:p>
    <w:p w:rsidR="001C708D" w:rsidRPr="00415479" w:rsidRDefault="001C708D" w:rsidP="007C3F80">
      <w:pPr>
        <w:tabs>
          <w:tab w:val="left" w:pos="0"/>
        </w:tabs>
        <w:spacing w:after="240"/>
        <w:jc w:val="both"/>
        <w:rPr>
          <w:rFonts w:ascii="Calibri" w:hAnsi="Calibri" w:cs="Calibri"/>
          <w:sz w:val="22"/>
          <w:szCs w:val="22"/>
        </w:rPr>
      </w:pPr>
      <w:r w:rsidRPr="00415479">
        <w:rPr>
          <w:rFonts w:ascii="Calibri" w:hAnsi="Calibri" w:cs="Calibri"/>
          <w:sz w:val="22"/>
          <w:szCs w:val="22"/>
        </w:rPr>
        <w:t xml:space="preserve">V případě, že pořadatel akce tyto informace </w:t>
      </w:r>
      <w:r w:rsidRPr="00415479">
        <w:rPr>
          <w:rFonts w:ascii="Calibri" w:hAnsi="Calibri" w:cs="Calibri"/>
          <w:b/>
          <w:sz w:val="22"/>
          <w:szCs w:val="22"/>
        </w:rPr>
        <w:t xml:space="preserve">ve stanovené lhůtě nedodá </w:t>
      </w:r>
      <w:r w:rsidRPr="00415479">
        <w:rPr>
          <w:rFonts w:ascii="Calibri" w:hAnsi="Calibri" w:cs="Calibri"/>
          <w:sz w:val="22"/>
          <w:szCs w:val="22"/>
        </w:rPr>
        <w:t xml:space="preserve">MBP, je toto smluvními stranami považováno za hrubé porušení povinností pořadatele akce vyplývající z této smlouvy. Pořadatel akce se zavazuje MBP uhradit za toto porušení povinností </w:t>
      </w:r>
      <w:r w:rsidRPr="00415479">
        <w:rPr>
          <w:rFonts w:ascii="Calibri" w:hAnsi="Calibri" w:cs="Calibri"/>
          <w:b/>
          <w:sz w:val="22"/>
          <w:szCs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českých). </w:t>
      </w:r>
    </w:p>
    <w:p w:rsidR="001C708D" w:rsidRPr="00415479" w:rsidRDefault="001C708D" w:rsidP="001C708D">
      <w:pPr>
        <w:jc w:val="center"/>
        <w:rPr>
          <w:rFonts w:ascii="Calibri" w:hAnsi="Calibri" w:cs="Calibri"/>
          <w:b/>
          <w:sz w:val="22"/>
        </w:rPr>
      </w:pPr>
      <w:r w:rsidRPr="00415479">
        <w:rPr>
          <w:rFonts w:ascii="Calibri" w:hAnsi="Calibri" w:cs="Calibri"/>
          <w:b/>
          <w:sz w:val="22"/>
        </w:rPr>
        <w:t>X.</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Památková ochrana Měšťanské besedy</w:t>
      </w:r>
    </w:p>
    <w:p w:rsidR="001C708D" w:rsidRPr="00415479" w:rsidRDefault="001C708D" w:rsidP="001C708D">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lastRenderedPageBreak/>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708D" w:rsidRPr="00415479" w:rsidRDefault="001C708D" w:rsidP="007C3F80">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w:t>
      </w:r>
      <w:r w:rsidRPr="00415479">
        <w:rPr>
          <w:rFonts w:ascii="Calibri" w:hAnsi="Calibri" w:cs="Calibri"/>
          <w:sz w:val="22"/>
          <w:szCs w:val="22"/>
        </w:rPr>
        <w:lastRenderedPageBreak/>
        <w:t xml:space="preserve">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1C708D">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w:t>
      </w:r>
      <w:r w:rsidRPr="00415479">
        <w:rPr>
          <w:rFonts w:ascii="Calibri" w:hAnsi="Calibri" w:cs="Calibri"/>
          <w:sz w:val="22"/>
          <w:szCs w:val="22"/>
        </w:rPr>
        <w:lastRenderedPageBreak/>
        <w:t xml:space="preserve">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7C3F80" w:rsidRDefault="001C708D" w:rsidP="007C3F80">
      <w:pPr>
        <w:pStyle w:val="Zkladntext"/>
        <w:numPr>
          <w:ilvl w:val="3"/>
          <w:numId w:val="9"/>
        </w:numPr>
        <w:tabs>
          <w:tab w:val="clear" w:pos="2880"/>
          <w:tab w:val="num" w:pos="426"/>
        </w:tabs>
        <w:suppressAutoHyphens w:val="0"/>
        <w:spacing w:after="240"/>
        <w:ind w:left="426" w:hanging="426"/>
        <w:rPr>
          <w:rFonts w:ascii="Calibri" w:hAnsi="Calibri" w:cs="Calibri"/>
          <w:bCs/>
          <w:szCs w:val="22"/>
        </w:rPr>
      </w:pPr>
      <w:r w:rsidRPr="00415479">
        <w:rPr>
          <w:rFonts w:ascii="Calibri" w:hAnsi="Calibri" w:cs="Calibri"/>
          <w:szCs w:val="22"/>
        </w:rPr>
        <w:t xml:space="preserve">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w:t>
      </w:r>
      <w:r w:rsidRPr="00415479">
        <w:rPr>
          <w:rFonts w:ascii="Calibri" w:hAnsi="Calibri" w:cs="Calibri"/>
          <w:szCs w:val="22"/>
        </w:rPr>
        <w:lastRenderedPageBreak/>
        <w:t>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7C3F80" w:rsidRPr="00415479" w:rsidRDefault="007C3F80" w:rsidP="007C3F80">
      <w:pPr>
        <w:pStyle w:val="Zkladntext"/>
        <w:suppressAutoHyphens w:val="0"/>
        <w:spacing w:after="240"/>
        <w:ind w:left="426"/>
        <w:rPr>
          <w:rFonts w:ascii="Calibri" w:hAnsi="Calibri" w:cs="Calibri"/>
          <w:bCs/>
          <w:szCs w:val="22"/>
        </w:rPr>
      </w:pPr>
    </w:p>
    <w:p w:rsidR="00552ED2" w:rsidRPr="00415479" w:rsidRDefault="00552ED2" w:rsidP="00552ED2">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p>
    <w:p w:rsidR="00552ED2" w:rsidRPr="00415479" w:rsidRDefault="00552ED2" w:rsidP="00552ED2">
      <w:pPr>
        <w:spacing w:after="120"/>
        <w:jc w:val="center"/>
        <w:rPr>
          <w:rFonts w:ascii="Calibri" w:hAnsi="Calibri" w:cs="Calibri"/>
          <w:b/>
          <w:sz w:val="22"/>
          <w:u w:val="single"/>
        </w:rPr>
      </w:pP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552ED2">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servisních služeb, jejichž plnění a cena byla smluvními stranami potvrzena </w:t>
      </w:r>
      <w:r w:rsidRPr="00415479">
        <w:rPr>
          <w:rFonts w:ascii="Calibri" w:hAnsi="Calibri" w:cs="Calibri"/>
          <w:sz w:val="22"/>
          <w:szCs w:val="22"/>
        </w:rPr>
        <w:br/>
        <w:t xml:space="preserve">před podpisem této smlouvy, ve </w:t>
      </w:r>
      <w:r w:rsidRPr="00F87CFE">
        <w:rPr>
          <w:rFonts w:ascii="Calibri" w:hAnsi="Calibri" w:cs="Calibri"/>
          <w:sz w:val="22"/>
          <w:szCs w:val="22"/>
        </w:rPr>
        <w:t xml:space="preserve">výši </w:t>
      </w:r>
      <w:r w:rsidR="00AC5967">
        <w:rPr>
          <w:rFonts w:ascii="Calibri" w:hAnsi="Calibri" w:cs="Calibri"/>
          <w:b/>
          <w:sz w:val="22"/>
          <w:szCs w:val="22"/>
        </w:rPr>
        <w:t>71.000</w:t>
      </w:r>
      <w:r w:rsidRPr="00F87CFE">
        <w:rPr>
          <w:rFonts w:ascii="Calibri" w:hAnsi="Calibri" w:cs="Calibri"/>
          <w:b/>
          <w:sz w:val="22"/>
          <w:szCs w:val="22"/>
        </w:rPr>
        <w:t xml:space="preserve">,- Kč </w:t>
      </w:r>
      <w:r w:rsidRPr="00F87CFE">
        <w:rPr>
          <w:rFonts w:ascii="Calibri" w:hAnsi="Calibri" w:cs="Calibri"/>
          <w:i/>
          <w:sz w:val="22"/>
          <w:szCs w:val="22"/>
        </w:rPr>
        <w:t>(slovy:</w:t>
      </w:r>
      <w:r w:rsidRPr="00FE6FDF">
        <w:rPr>
          <w:rFonts w:ascii="Calibri" w:hAnsi="Calibri" w:cs="Calibri"/>
          <w:i/>
          <w:sz w:val="22"/>
          <w:szCs w:val="22"/>
        </w:rPr>
        <w:t xml:space="preserve"> </w:t>
      </w:r>
      <w:proofErr w:type="spellStart"/>
      <w:r w:rsidR="00AC5967">
        <w:rPr>
          <w:rFonts w:ascii="Calibri" w:hAnsi="Calibri" w:cs="Calibri"/>
          <w:i/>
          <w:sz w:val="22"/>
          <w:szCs w:val="22"/>
        </w:rPr>
        <w:t>sedmdesátjednatisíc</w:t>
      </w:r>
      <w:proofErr w:type="spellEnd"/>
      <w:r w:rsidRPr="00FE6FDF">
        <w:rPr>
          <w:rFonts w:ascii="Calibri" w:hAnsi="Calibri" w:cs="Calibri"/>
          <w:i/>
          <w:sz w:val="22"/>
          <w:szCs w:val="22"/>
        </w:rPr>
        <w:t xml:space="preserve"> korun</w:t>
      </w:r>
      <w:r w:rsidRPr="00415479">
        <w:rPr>
          <w:rFonts w:ascii="Calibri" w:hAnsi="Calibri" w:cs="Calibri"/>
          <w:i/>
          <w:sz w:val="22"/>
          <w:szCs w:val="22"/>
        </w:rPr>
        <w:t xml:space="preserve"> českých)</w:t>
      </w:r>
      <w:r w:rsidRPr="00415479">
        <w:rPr>
          <w:rFonts w:ascii="Calibri" w:hAnsi="Calibri" w:cs="Calibri"/>
          <w:sz w:val="22"/>
          <w:szCs w:val="22"/>
        </w:rPr>
        <w:t>.  V případě, že akce bude trvat delší dobu, zavazuje se pořadatel akce uhradit za každou další započatou hodinu (nad rámec sjednané doby podnájmu) smluvní částku uvedenou v </w:t>
      </w:r>
      <w:r w:rsidR="00DA085C">
        <w:rPr>
          <w:rFonts w:ascii="Calibri" w:hAnsi="Calibri" w:cs="Calibri"/>
          <w:sz w:val="22"/>
          <w:szCs w:val="22"/>
        </w:rPr>
        <w:t>p</w:t>
      </w:r>
      <w:r w:rsidRPr="00DA085C">
        <w:rPr>
          <w:rFonts w:ascii="Calibri" w:hAnsi="Calibri" w:cs="Calibri"/>
          <w:sz w:val="22"/>
          <w:szCs w:val="22"/>
        </w:rPr>
        <w:t>říloze č. 3</w:t>
      </w:r>
      <w:r w:rsidRPr="00415479">
        <w:rPr>
          <w:rFonts w:ascii="Calibri" w:hAnsi="Calibri" w:cs="Calibri"/>
          <w:sz w:val="22"/>
          <w:szCs w:val="22"/>
        </w:rPr>
        <w:t xml:space="preserve"> této smlouvy.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ve </w:t>
      </w:r>
      <w:r w:rsidRPr="00F87CFE">
        <w:rPr>
          <w:rFonts w:ascii="Calibri" w:hAnsi="Calibri" w:cs="Calibri"/>
          <w:sz w:val="22"/>
          <w:szCs w:val="22"/>
        </w:rPr>
        <w:t xml:space="preserve">výši </w:t>
      </w:r>
      <w:r w:rsidRPr="00F87CFE">
        <w:rPr>
          <w:rFonts w:ascii="Calibri" w:hAnsi="Calibri" w:cs="Calibri"/>
          <w:b/>
          <w:sz w:val="22"/>
          <w:szCs w:val="22"/>
        </w:rPr>
        <w:t>0,- Kč</w:t>
      </w:r>
      <w:r>
        <w:rPr>
          <w:rFonts w:ascii="Calibri" w:hAnsi="Calibri" w:cs="Calibri"/>
          <w:sz w:val="22"/>
          <w:szCs w:val="22"/>
        </w:rPr>
        <w:t xml:space="preserve"> (slovy: </w:t>
      </w:r>
      <w:r w:rsidR="00F87CFE">
        <w:rPr>
          <w:rFonts w:ascii="Calibri" w:hAnsi="Calibri" w:cs="Calibri"/>
          <w:sz w:val="22"/>
          <w:szCs w:val="22"/>
        </w:rPr>
        <w:t>nula</w:t>
      </w:r>
      <w:r>
        <w:rPr>
          <w:rFonts w:ascii="Calibri" w:hAnsi="Calibri" w:cs="Calibri"/>
          <w:sz w:val="22"/>
          <w:szCs w:val="22"/>
        </w:rPr>
        <w:t xml:space="preserve"> korun českých).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 xml:space="preserve">Smluvní strany se dále dohodly, že pořadatel akce uhradí MBP za jeho služby související s výrobou, distribucí, prodejem, vyřizování reklamací a kontrolou </w:t>
      </w:r>
      <w:r w:rsidRPr="00415479">
        <w:rPr>
          <w:rFonts w:ascii="Calibri" w:hAnsi="Calibri" w:cs="Calibri"/>
          <w:sz w:val="22"/>
          <w:szCs w:val="22"/>
        </w:rPr>
        <w:lastRenderedPageBreak/>
        <w:t>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w:t>
      </w:r>
    </w:p>
    <w:p w:rsidR="00552ED2" w:rsidRDefault="00552ED2" w:rsidP="00552ED2">
      <w:pPr>
        <w:tabs>
          <w:tab w:val="left" w:pos="426"/>
        </w:tabs>
        <w:spacing w:after="120"/>
        <w:ind w:left="426"/>
        <w:jc w:val="both"/>
        <w:rPr>
          <w:rFonts w:ascii="Calibri" w:hAnsi="Calibri" w:cs="Calibri"/>
          <w:sz w:val="22"/>
          <w:szCs w:val="22"/>
        </w:rPr>
      </w:pPr>
      <w:r w:rsidRPr="00415479">
        <w:rPr>
          <w:rFonts w:ascii="Calibri" w:hAnsi="Calibri" w:cs="Calibri"/>
          <w:sz w:val="22"/>
          <w:szCs w:val="22"/>
        </w:rPr>
        <w:t xml:space="preserve">Výše odměny a poplatků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je uvedena v </w:t>
      </w:r>
      <w:r>
        <w:rPr>
          <w:rFonts w:ascii="Calibri" w:hAnsi="Calibri" w:cs="Calibri"/>
          <w:sz w:val="22"/>
          <w:szCs w:val="22"/>
        </w:rPr>
        <w:t>p</w:t>
      </w:r>
      <w:r w:rsidRPr="00552ED2">
        <w:rPr>
          <w:rFonts w:ascii="Calibri" w:hAnsi="Calibri" w:cs="Calibri"/>
          <w:sz w:val="22"/>
          <w:szCs w:val="22"/>
        </w:rPr>
        <w:t>říloze č. 3</w:t>
      </w:r>
      <w:r>
        <w:rPr>
          <w:rFonts w:ascii="Calibri" w:hAnsi="Calibri" w:cs="Calibri"/>
          <w:sz w:val="22"/>
          <w:szCs w:val="22"/>
        </w:rPr>
        <w:t xml:space="preserve"> této smlouvy.</w:t>
      </w:r>
    </w:p>
    <w:p w:rsidR="00552ED2" w:rsidRPr="00BB083A"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odpovídá pořadateli akce za veškeré částky přijaté za prodej vstupenek na akci (dále jen „příjmy“) </w:t>
      </w:r>
      <w:r w:rsidRPr="00415479">
        <w:rPr>
          <w:rFonts w:ascii="Calibri" w:hAnsi="Calibri" w:cs="Calibri"/>
          <w:iCs/>
          <w:sz w:val="22"/>
          <w:szCs w:val="22"/>
        </w:rPr>
        <w:br/>
        <w:t>a zavazuje se nejpozději do deseti (10) pracovních dnů po skončení akce</w:t>
      </w:r>
      <w:r>
        <w:rPr>
          <w:rFonts w:ascii="Calibri" w:hAnsi="Calibri" w:cs="Calibri"/>
          <w:iCs/>
          <w:sz w:val="22"/>
          <w:szCs w:val="22"/>
        </w:rPr>
        <w:t xml:space="preserve"> provést vyúčtování:</w:t>
      </w:r>
    </w:p>
    <w:p w:rsidR="00552ED2" w:rsidRPr="00BB083A" w:rsidRDefault="00552ED2" w:rsidP="00552ED2">
      <w:pPr>
        <w:numPr>
          <w:ilvl w:val="0"/>
          <w:numId w:val="43"/>
        </w:numPr>
        <w:tabs>
          <w:tab w:val="left" w:pos="426"/>
        </w:tabs>
        <w:jc w:val="both"/>
        <w:rPr>
          <w:rFonts w:ascii="Calibri" w:hAnsi="Calibri" w:cs="Calibri"/>
          <w:sz w:val="22"/>
          <w:szCs w:val="22"/>
        </w:rPr>
      </w:pPr>
      <w:r>
        <w:rPr>
          <w:rFonts w:ascii="Calibri" w:hAnsi="Calibri" w:cs="Calibri"/>
          <w:iCs/>
          <w:sz w:val="22"/>
          <w:szCs w:val="22"/>
        </w:rPr>
        <w:t>prodaných a vydaných vstupenek na akci;</w:t>
      </w:r>
    </w:p>
    <w:p w:rsidR="00552ED2" w:rsidRPr="00F87CFE" w:rsidRDefault="00552ED2" w:rsidP="00552ED2">
      <w:pPr>
        <w:numPr>
          <w:ilvl w:val="0"/>
          <w:numId w:val="43"/>
        </w:numPr>
        <w:tabs>
          <w:tab w:val="left" w:pos="426"/>
        </w:tabs>
        <w:ind w:left="709" w:hanging="283"/>
        <w:jc w:val="both"/>
        <w:rPr>
          <w:rFonts w:ascii="Calibri" w:hAnsi="Calibri" w:cs="Calibri"/>
          <w:sz w:val="22"/>
          <w:szCs w:val="22"/>
        </w:rPr>
      </w:pPr>
      <w:r>
        <w:rPr>
          <w:rFonts w:ascii="Calibri" w:hAnsi="Calibri" w:cs="Calibri"/>
          <w:iCs/>
          <w:sz w:val="22"/>
          <w:szCs w:val="22"/>
        </w:rPr>
        <w:t xml:space="preserve">nákladů a vícenákladů MBP dle této smlouvy, event. dle dílčích objednávek pořadatele akce a do tohoto </w:t>
      </w:r>
      <w:r w:rsidRPr="00415479">
        <w:rPr>
          <w:rFonts w:ascii="Calibri" w:hAnsi="Calibri" w:cs="Calibri"/>
          <w:iCs/>
          <w:sz w:val="22"/>
          <w:szCs w:val="22"/>
        </w:rPr>
        <w:t>vyúčtování</w:t>
      </w:r>
      <w:r>
        <w:rPr>
          <w:rFonts w:ascii="Calibri" w:hAnsi="Calibri" w:cs="Calibri"/>
          <w:iCs/>
          <w:sz w:val="22"/>
          <w:szCs w:val="22"/>
        </w:rPr>
        <w:t xml:space="preserve"> započítat </w:t>
      </w:r>
      <w:r w:rsidRPr="00415479">
        <w:rPr>
          <w:rFonts w:ascii="Calibri" w:hAnsi="Calibri" w:cs="Calibri"/>
          <w:iCs/>
          <w:sz w:val="22"/>
          <w:szCs w:val="22"/>
        </w:rPr>
        <w:t>uhrazen</w:t>
      </w:r>
      <w:r>
        <w:rPr>
          <w:rFonts w:ascii="Calibri" w:hAnsi="Calibri" w:cs="Calibri"/>
          <w:iCs/>
          <w:sz w:val="22"/>
          <w:szCs w:val="22"/>
        </w:rPr>
        <w:t xml:space="preserve">ou </w:t>
      </w:r>
      <w:r w:rsidRPr="00F87CFE">
        <w:rPr>
          <w:rFonts w:ascii="Calibri" w:hAnsi="Calibri" w:cs="Calibri"/>
          <w:iCs/>
          <w:sz w:val="22"/>
          <w:szCs w:val="22"/>
        </w:rPr>
        <w:t xml:space="preserve">jistinu dle čl. XIII, bod 2 této smlouvy. </w:t>
      </w:r>
    </w:p>
    <w:p w:rsidR="00552ED2" w:rsidRDefault="00552ED2" w:rsidP="00552ED2">
      <w:pPr>
        <w:tabs>
          <w:tab w:val="left" w:pos="426"/>
        </w:tabs>
        <w:spacing w:after="240"/>
        <w:ind w:left="426"/>
        <w:jc w:val="both"/>
        <w:rPr>
          <w:rFonts w:ascii="Calibri" w:hAnsi="Calibri" w:cs="Calibri"/>
          <w:iCs/>
          <w:sz w:val="22"/>
          <w:szCs w:val="22"/>
        </w:rPr>
      </w:pPr>
      <w:r w:rsidRPr="00F87CFE">
        <w:rPr>
          <w:rFonts w:ascii="Calibri" w:hAnsi="Calibri" w:cs="Calibri"/>
          <w:iCs/>
          <w:sz w:val="22"/>
          <w:szCs w:val="22"/>
        </w:rPr>
        <w:t>V případě, že v průběhu akce vznikla na předmětu podnájmu nějaká škoda dle čl. X této smlouvy, zavazuje se MBP provést vyúčtování nejpozději do deseti (10) pracovních dnů po zjištění ceny za</w:t>
      </w:r>
      <w:r>
        <w:rPr>
          <w:rFonts w:ascii="Calibri" w:hAnsi="Calibri" w:cs="Calibri"/>
          <w:iCs/>
          <w:sz w:val="22"/>
          <w:szCs w:val="22"/>
        </w:rPr>
        <w:t xml:space="preserve"> opravu vzniklé škody. </w:t>
      </w:r>
    </w:p>
    <w:p w:rsidR="00552ED2" w:rsidRPr="00456E1D" w:rsidRDefault="00552ED2" w:rsidP="00552ED2">
      <w:pPr>
        <w:numPr>
          <w:ilvl w:val="0"/>
          <w:numId w:val="6"/>
        </w:numPr>
        <w:tabs>
          <w:tab w:val="left" w:pos="426"/>
        </w:tabs>
        <w:ind w:left="426" w:hanging="426"/>
        <w:jc w:val="both"/>
        <w:rPr>
          <w:rFonts w:ascii="Calibri" w:hAnsi="Calibri" w:cs="Calibri"/>
          <w:iCs/>
          <w:sz w:val="22"/>
          <w:szCs w:val="22"/>
        </w:rPr>
      </w:pPr>
      <w:r w:rsidRPr="00415479">
        <w:rPr>
          <w:rFonts w:ascii="Calibri" w:hAnsi="Calibri" w:cs="Calibri"/>
          <w:sz w:val="22"/>
          <w:szCs w:val="22"/>
        </w:rPr>
        <w:t xml:space="preserve">Smluvní strany se dohodly, že MBP je oprávněn si odečíst a ponechat si předtím, než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552ED2"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 xml:space="preserve">úplatu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na akci;</w:t>
      </w:r>
    </w:p>
    <w:p w:rsidR="00552ED2" w:rsidRDefault="00552ED2" w:rsidP="00552ED2">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w:t>
      </w:r>
      <w:r w:rsidRPr="00DA085C">
        <w:rPr>
          <w:rFonts w:ascii="Calibri" w:hAnsi="Calibri" w:cs="Calibri"/>
          <w:sz w:val="22"/>
          <w:szCs w:val="22"/>
        </w:rPr>
        <w:lastRenderedPageBreak/>
        <w:t xml:space="preserve">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415479" w:rsidRDefault="00DA085C" w:rsidP="00DA085C">
      <w:pPr>
        <w:jc w:val="center"/>
        <w:rPr>
          <w:rFonts w:ascii="Calibri" w:hAnsi="Calibri" w:cs="Calibri"/>
          <w:b/>
          <w:sz w:val="22"/>
        </w:rPr>
      </w:pPr>
      <w:r w:rsidRPr="00415479">
        <w:rPr>
          <w:rFonts w:ascii="Calibri" w:hAnsi="Calibri" w:cs="Calibri"/>
          <w:b/>
          <w:sz w:val="22"/>
        </w:rPr>
        <w:t>XIV.</w:t>
      </w:r>
    </w:p>
    <w:p w:rsidR="00DA085C" w:rsidRPr="00415479" w:rsidRDefault="00DA085C" w:rsidP="00DA085C">
      <w:pPr>
        <w:spacing w:after="120"/>
        <w:jc w:val="center"/>
        <w:rPr>
          <w:rFonts w:ascii="Calibri" w:hAnsi="Calibri" w:cs="Calibri"/>
          <w:b/>
          <w:sz w:val="22"/>
          <w:u w:val="single"/>
        </w:rPr>
      </w:pPr>
      <w:r w:rsidRPr="00415479">
        <w:rPr>
          <w:rFonts w:ascii="Calibri" w:hAnsi="Calibri" w:cs="Calibri"/>
          <w:b/>
          <w:sz w:val="22"/>
          <w:u w:val="single"/>
        </w:rPr>
        <w:t>Odstoupení od smlouvy</w:t>
      </w:r>
    </w:p>
    <w:p w:rsidR="00DA085C" w:rsidRPr="00415479" w:rsidRDefault="00DA085C" w:rsidP="00DA085C">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415479">
        <w:rPr>
          <w:rFonts w:ascii="Calibri" w:hAnsi="Calibri" w:cs="Calibri"/>
          <w:szCs w:val="20"/>
        </w:rPr>
        <w:t>Odstoupí-li pořadatel akce od podnájemní smlouvy:</w:t>
      </w:r>
    </w:p>
    <w:p w:rsidR="00DA085C" w:rsidRPr="00F87CFE" w:rsidRDefault="00DA085C" w:rsidP="00DA085C">
      <w:pPr>
        <w:pStyle w:val="Zkladntext"/>
        <w:numPr>
          <w:ilvl w:val="0"/>
          <w:numId w:val="21"/>
        </w:numPr>
        <w:tabs>
          <w:tab w:val="left" w:pos="360"/>
        </w:tabs>
        <w:suppressAutoHyphens w:val="0"/>
        <w:rPr>
          <w:rFonts w:ascii="Calibri" w:hAnsi="Calibri" w:cs="Calibri"/>
          <w:szCs w:val="20"/>
        </w:rPr>
      </w:pPr>
      <w:r w:rsidRPr="00415479">
        <w:rPr>
          <w:rFonts w:ascii="Calibri" w:hAnsi="Calibri" w:cs="Calibri"/>
          <w:b/>
          <w:szCs w:val="20"/>
        </w:rPr>
        <w:t>do tří (3) měsíců před započetím akce</w:t>
      </w:r>
      <w:r w:rsidRPr="00415479">
        <w:rPr>
          <w:rFonts w:ascii="Calibri" w:hAnsi="Calibri" w:cs="Calibri"/>
          <w:szCs w:val="20"/>
        </w:rPr>
        <w:t xml:space="preserve"> </w:t>
      </w:r>
      <w:r w:rsidRPr="00F87CFE">
        <w:rPr>
          <w:rFonts w:ascii="Calibri" w:hAnsi="Calibri" w:cs="Calibri"/>
          <w:szCs w:val="20"/>
        </w:rPr>
        <w:t xml:space="preserve">uvedené v čl. IV této smlouvy, je povinen zaplatit MBP </w:t>
      </w:r>
      <w:r w:rsidRPr="00F87CFE">
        <w:rPr>
          <w:rFonts w:ascii="Calibri" w:hAnsi="Calibri" w:cs="Calibri"/>
          <w:b/>
          <w:szCs w:val="20"/>
        </w:rPr>
        <w:t>finanční kompenzaci</w:t>
      </w:r>
      <w:r w:rsidRPr="00F87CFE">
        <w:rPr>
          <w:rFonts w:ascii="Calibri" w:hAnsi="Calibri" w:cs="Calibri"/>
          <w:szCs w:val="20"/>
        </w:rPr>
        <w:t>, která se skládá ze součtu těchto částek:</w:t>
      </w:r>
    </w:p>
    <w:p w:rsidR="00DA085C" w:rsidRPr="00F87CFE" w:rsidRDefault="00DA085C" w:rsidP="00DA085C">
      <w:pPr>
        <w:pStyle w:val="Zkladntext"/>
        <w:tabs>
          <w:tab w:val="left" w:pos="360"/>
        </w:tabs>
        <w:suppressAutoHyphens w:val="0"/>
        <w:ind w:left="720"/>
        <w:rPr>
          <w:rFonts w:ascii="Calibri" w:hAnsi="Calibri" w:cs="Calibri"/>
          <w:szCs w:val="20"/>
        </w:rPr>
      </w:pPr>
      <w:r w:rsidRPr="00F87CFE">
        <w:rPr>
          <w:rFonts w:ascii="Calibri" w:hAnsi="Calibri" w:cs="Calibri"/>
          <w:b/>
          <w:szCs w:val="20"/>
        </w:rPr>
        <w:t>- 50% sjednané smluvní ceny</w:t>
      </w:r>
      <w:r w:rsidRPr="00F87CFE">
        <w:rPr>
          <w:rFonts w:ascii="Calibri" w:hAnsi="Calibri" w:cs="Calibri"/>
          <w:szCs w:val="20"/>
        </w:rPr>
        <w:t xml:space="preserve"> uvedené v čl. XIII, bod 1 této smlouvy;</w:t>
      </w:r>
    </w:p>
    <w:p w:rsidR="00DA085C" w:rsidRPr="00F87CFE" w:rsidRDefault="00DA085C" w:rsidP="00DA085C">
      <w:pPr>
        <w:pStyle w:val="Zkladntext"/>
        <w:tabs>
          <w:tab w:val="left" w:pos="360"/>
        </w:tabs>
        <w:suppressAutoHyphens w:val="0"/>
        <w:ind w:left="720"/>
        <w:rPr>
          <w:rFonts w:ascii="Calibri" w:hAnsi="Calibri" w:cs="Calibri"/>
          <w:szCs w:val="20"/>
        </w:rPr>
      </w:pPr>
      <w:r w:rsidRPr="00F87CFE">
        <w:rPr>
          <w:rFonts w:ascii="Calibri" w:hAnsi="Calibri" w:cs="Calibri"/>
          <w:b/>
          <w:szCs w:val="20"/>
        </w:rPr>
        <w:t xml:space="preserve">- cenu všech poplatků </w:t>
      </w:r>
      <w:r w:rsidRPr="00F87CFE">
        <w:rPr>
          <w:rFonts w:ascii="Calibri" w:hAnsi="Calibri" w:cs="Calibri"/>
          <w:szCs w:val="20"/>
        </w:rPr>
        <w:t>za vracení prodaných vstupenek na akci jejím držitelům (dle přílohy č. 3);</w:t>
      </w:r>
    </w:p>
    <w:p w:rsidR="00DA085C" w:rsidRPr="00F87CFE" w:rsidRDefault="00DA085C" w:rsidP="00DA085C">
      <w:pPr>
        <w:pStyle w:val="Zkladntext"/>
        <w:numPr>
          <w:ilvl w:val="0"/>
          <w:numId w:val="21"/>
        </w:numPr>
        <w:tabs>
          <w:tab w:val="left" w:pos="360"/>
        </w:tabs>
        <w:suppressAutoHyphens w:val="0"/>
        <w:rPr>
          <w:rFonts w:ascii="Calibri" w:hAnsi="Calibri" w:cs="Calibri"/>
          <w:szCs w:val="20"/>
        </w:rPr>
      </w:pPr>
      <w:r w:rsidRPr="00F87CFE">
        <w:rPr>
          <w:rFonts w:ascii="Calibri" w:hAnsi="Calibri" w:cs="Calibri"/>
          <w:b/>
          <w:szCs w:val="20"/>
        </w:rPr>
        <w:t>v době kratší než tři (3) měsíce před datem zahájení akce</w:t>
      </w:r>
      <w:r w:rsidRPr="00F87CFE">
        <w:rPr>
          <w:rFonts w:ascii="Calibri" w:hAnsi="Calibri" w:cs="Calibri"/>
          <w:szCs w:val="20"/>
        </w:rPr>
        <w:t xml:space="preserve"> uvedené v čl. IV této smlouvy, je povinen zaplatit MBP </w:t>
      </w:r>
      <w:r w:rsidRPr="00F87CFE">
        <w:rPr>
          <w:rFonts w:ascii="Calibri" w:hAnsi="Calibri" w:cs="Calibri"/>
          <w:b/>
          <w:szCs w:val="20"/>
        </w:rPr>
        <w:t>finanční kompenzaci</w:t>
      </w:r>
      <w:r w:rsidRPr="00F87CFE">
        <w:rPr>
          <w:rFonts w:ascii="Calibri" w:hAnsi="Calibri" w:cs="Calibri"/>
          <w:szCs w:val="20"/>
        </w:rPr>
        <w:t>, která se skládá ze součtu těchto částek:</w:t>
      </w:r>
    </w:p>
    <w:p w:rsidR="00DA085C" w:rsidRPr="00F87CFE" w:rsidRDefault="00DA085C" w:rsidP="00DA085C">
      <w:pPr>
        <w:pStyle w:val="Zkladntext"/>
        <w:tabs>
          <w:tab w:val="left" w:pos="360"/>
        </w:tabs>
        <w:suppressAutoHyphens w:val="0"/>
        <w:ind w:left="720"/>
        <w:rPr>
          <w:rFonts w:ascii="Calibri" w:hAnsi="Calibri" w:cs="Calibri"/>
          <w:szCs w:val="20"/>
        </w:rPr>
      </w:pPr>
      <w:r w:rsidRPr="00F87CFE">
        <w:rPr>
          <w:rFonts w:ascii="Calibri" w:hAnsi="Calibri" w:cs="Calibri"/>
          <w:b/>
          <w:szCs w:val="20"/>
        </w:rPr>
        <w:t>- 100% sjednané smluvní ceny</w:t>
      </w:r>
      <w:r w:rsidRPr="00F87CFE">
        <w:rPr>
          <w:rFonts w:ascii="Calibri" w:hAnsi="Calibri" w:cs="Calibri"/>
          <w:szCs w:val="20"/>
        </w:rPr>
        <w:t xml:space="preserve"> uvedené v čl. XIII, bod 1 této smlouvy;</w:t>
      </w:r>
    </w:p>
    <w:p w:rsidR="00DA085C" w:rsidRPr="00F87CFE" w:rsidRDefault="00DA085C" w:rsidP="00DA085C">
      <w:pPr>
        <w:pStyle w:val="Zkladntext"/>
        <w:tabs>
          <w:tab w:val="left" w:pos="360"/>
        </w:tabs>
        <w:suppressAutoHyphens w:val="0"/>
        <w:ind w:left="720"/>
        <w:rPr>
          <w:rFonts w:ascii="Calibri" w:hAnsi="Calibri" w:cs="Calibri"/>
          <w:szCs w:val="20"/>
        </w:rPr>
      </w:pPr>
      <w:r w:rsidRPr="00F87CFE">
        <w:rPr>
          <w:rFonts w:ascii="Calibri" w:hAnsi="Calibri" w:cs="Calibri"/>
          <w:b/>
          <w:szCs w:val="20"/>
        </w:rPr>
        <w:t xml:space="preserve">- cenu všech poplatků </w:t>
      </w:r>
      <w:r w:rsidRPr="00F87CFE">
        <w:rPr>
          <w:rFonts w:ascii="Calibri" w:hAnsi="Calibri" w:cs="Calibri"/>
          <w:szCs w:val="20"/>
        </w:rPr>
        <w:t>za vracení prodaných vstupenek na akci jejím držitelům (dle přílohy č. 3);</w:t>
      </w:r>
    </w:p>
    <w:p w:rsidR="00DA085C" w:rsidRPr="00F87CFE" w:rsidRDefault="00DA085C" w:rsidP="00DA085C">
      <w:pPr>
        <w:pStyle w:val="Zkladntext"/>
        <w:tabs>
          <w:tab w:val="left" w:pos="360"/>
        </w:tabs>
        <w:suppressAutoHyphens w:val="0"/>
        <w:ind w:left="360"/>
        <w:rPr>
          <w:rFonts w:ascii="Calibri" w:hAnsi="Calibri" w:cs="Calibri"/>
          <w:szCs w:val="20"/>
        </w:rPr>
      </w:pPr>
      <w:r w:rsidRPr="00F87CFE">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F87CFE">
        <w:rPr>
          <w:rFonts w:ascii="Calibri" w:hAnsi="Calibri" w:cs="Calibri"/>
          <w:szCs w:val="20"/>
        </w:rPr>
        <w:t>XIII</w:t>
      </w:r>
      <w:r w:rsidRPr="00F87CFE">
        <w:rPr>
          <w:rFonts w:ascii="Calibri" w:hAnsi="Calibri" w:cs="Calibri"/>
          <w:szCs w:val="20"/>
        </w:rPr>
        <w:t xml:space="preserve">, bod 2 této smlouvy a pořadatel akce se zavazuje uhradit neprodleně MBP zbývající částku. </w:t>
      </w:r>
    </w:p>
    <w:p w:rsidR="00DA085C" w:rsidRPr="00F87CFE" w:rsidRDefault="00DA085C" w:rsidP="00DA085C">
      <w:pPr>
        <w:pStyle w:val="Zkladntext"/>
        <w:tabs>
          <w:tab w:val="left" w:pos="360"/>
        </w:tabs>
        <w:suppressAutoHyphens w:val="0"/>
        <w:ind w:left="360"/>
        <w:rPr>
          <w:rFonts w:ascii="Calibri" w:hAnsi="Calibri" w:cs="Calibri"/>
          <w:szCs w:val="20"/>
        </w:rPr>
      </w:pPr>
      <w:r w:rsidRPr="00F87CFE">
        <w:rPr>
          <w:rFonts w:ascii="Calibri" w:hAnsi="Calibri" w:cs="Calibri"/>
          <w:szCs w:val="20"/>
        </w:rPr>
        <w:t xml:space="preserve"> </w:t>
      </w:r>
    </w:p>
    <w:p w:rsidR="00DA085C" w:rsidRPr="00F87CFE" w:rsidRDefault="00DA085C" w:rsidP="00DA085C">
      <w:pPr>
        <w:numPr>
          <w:ilvl w:val="0"/>
          <w:numId w:val="5"/>
        </w:numPr>
        <w:tabs>
          <w:tab w:val="left" w:pos="360"/>
        </w:tabs>
        <w:ind w:left="360"/>
        <w:jc w:val="both"/>
        <w:rPr>
          <w:rFonts w:ascii="Calibri" w:hAnsi="Calibri" w:cs="Calibri"/>
          <w:sz w:val="22"/>
          <w:szCs w:val="22"/>
        </w:rPr>
      </w:pPr>
      <w:r w:rsidRPr="00F87CFE">
        <w:rPr>
          <w:rFonts w:ascii="Calibri" w:hAnsi="Calibri" w:cs="Calibri"/>
          <w:sz w:val="22"/>
          <w:szCs w:val="22"/>
        </w:rPr>
        <w:t xml:space="preserve">MBP může od smlouvy jednostranně písemně odstoupit pouze z následujících důvodů: </w:t>
      </w:r>
    </w:p>
    <w:p w:rsidR="00DA085C" w:rsidRPr="00F87CFE" w:rsidRDefault="00DA085C" w:rsidP="00DA085C">
      <w:pPr>
        <w:numPr>
          <w:ilvl w:val="0"/>
          <w:numId w:val="22"/>
        </w:numPr>
        <w:tabs>
          <w:tab w:val="left" w:pos="360"/>
        </w:tabs>
        <w:jc w:val="both"/>
        <w:rPr>
          <w:rFonts w:ascii="Calibri" w:hAnsi="Calibri" w:cs="Calibri"/>
          <w:sz w:val="22"/>
          <w:szCs w:val="22"/>
        </w:rPr>
      </w:pPr>
      <w:r w:rsidRPr="00F87CFE">
        <w:rPr>
          <w:rFonts w:ascii="Calibri" w:hAnsi="Calibri" w:cs="Calibri"/>
          <w:sz w:val="22"/>
          <w:szCs w:val="22"/>
        </w:rPr>
        <w:t>pořadatel akce neuhradil včas jistinu dle čl. XIII, bod 2 této smlouvy;</w:t>
      </w:r>
    </w:p>
    <w:p w:rsidR="00DA085C" w:rsidRPr="00F87CFE" w:rsidRDefault="00DA085C" w:rsidP="00DA085C">
      <w:pPr>
        <w:numPr>
          <w:ilvl w:val="0"/>
          <w:numId w:val="22"/>
        </w:numPr>
        <w:tabs>
          <w:tab w:val="left" w:pos="360"/>
        </w:tabs>
        <w:jc w:val="both"/>
        <w:rPr>
          <w:rFonts w:ascii="Calibri" w:hAnsi="Calibri" w:cs="Calibri"/>
          <w:sz w:val="22"/>
          <w:szCs w:val="22"/>
        </w:rPr>
      </w:pPr>
      <w:r w:rsidRPr="00F87CFE">
        <w:rPr>
          <w:rFonts w:ascii="Calibri" w:hAnsi="Calibri" w:cs="Calibri"/>
          <w:sz w:val="22"/>
          <w:szCs w:val="22"/>
        </w:rPr>
        <w:t>pořadatel akce si nepřevzal prostory k pořádání akce dle čl. XI bod 1 této smlouvy ani po uplynutí 90 minut od okamžiku sjednaného převzetí;</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lastRenderedPageBreak/>
        <w:t>pořadatel akce nezajistil konání akce – tedy akce se nezrealizuje v souladu s touto smlouvou, nebo bude z veřejně známých okolností, či chování pořadatele akce jednoznačné, že se akce nebude konat v souladu s touto smlouvou;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Pr="00415479"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w:t>
      </w:r>
    </w:p>
    <w:p w:rsidR="00092329" w:rsidRPr="00415479" w:rsidRDefault="00092329" w:rsidP="00092329">
      <w:pPr>
        <w:spacing w:after="120"/>
        <w:jc w:val="center"/>
        <w:rPr>
          <w:rFonts w:ascii="Calibri" w:hAnsi="Calibri" w:cs="Calibri"/>
          <w:b/>
          <w:sz w:val="22"/>
          <w:szCs w:val="22"/>
          <w:u w:val="single"/>
        </w:rPr>
      </w:pPr>
      <w:r w:rsidRPr="00415479">
        <w:rPr>
          <w:rFonts w:ascii="Calibri" w:hAnsi="Calibri" w:cs="Calibri"/>
          <w:b/>
          <w:sz w:val="22"/>
          <w:szCs w:val="22"/>
          <w:u w:val="single"/>
        </w:rPr>
        <w:t>Zrušení akce nebo její přesun na jiný termín, vyšší moc</w:t>
      </w:r>
    </w:p>
    <w:p w:rsidR="00092329" w:rsidRPr="00F87CFE"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415479">
        <w:rPr>
          <w:rFonts w:ascii="Calibri" w:hAnsi="Calibri" w:cs="Calibri"/>
          <w:szCs w:val="22"/>
        </w:rPr>
        <w:br/>
      </w:r>
      <w:r w:rsidRPr="00F87CFE">
        <w:rPr>
          <w:rFonts w:ascii="Calibri" w:hAnsi="Calibri" w:cs="Calibri"/>
          <w:szCs w:val="22"/>
        </w:rPr>
        <w:t>čl. XIV bodu 1 této smlouvy. Na základě toho MBP:</w:t>
      </w:r>
    </w:p>
    <w:p w:rsidR="00092329" w:rsidRPr="00F87CFE" w:rsidRDefault="00092329" w:rsidP="00092329">
      <w:pPr>
        <w:pStyle w:val="Zkladntext"/>
        <w:numPr>
          <w:ilvl w:val="0"/>
          <w:numId w:val="15"/>
        </w:numPr>
        <w:suppressAutoHyphens w:val="0"/>
        <w:rPr>
          <w:rFonts w:ascii="Calibri" w:hAnsi="Calibri" w:cs="Calibri"/>
          <w:szCs w:val="22"/>
        </w:rPr>
      </w:pPr>
      <w:r w:rsidRPr="00F87CFE">
        <w:rPr>
          <w:rFonts w:ascii="Calibri" w:hAnsi="Calibri" w:cs="Calibri"/>
          <w:szCs w:val="22"/>
        </w:rPr>
        <w:t>zastaví prodej vstupenek na akci</w:t>
      </w:r>
    </w:p>
    <w:p w:rsidR="00226803" w:rsidRPr="00F87CFE" w:rsidRDefault="00226803" w:rsidP="00092329">
      <w:pPr>
        <w:pStyle w:val="Zkladntext"/>
        <w:numPr>
          <w:ilvl w:val="0"/>
          <w:numId w:val="15"/>
        </w:numPr>
        <w:suppressAutoHyphens w:val="0"/>
        <w:rPr>
          <w:rFonts w:ascii="Calibri" w:hAnsi="Calibri" w:cs="Calibri"/>
          <w:szCs w:val="22"/>
        </w:rPr>
      </w:pPr>
      <w:r w:rsidRPr="00F87CFE">
        <w:rPr>
          <w:rFonts w:ascii="Calibri" w:hAnsi="Calibri" w:cs="Calibri"/>
          <w:szCs w:val="22"/>
        </w:rPr>
        <w:t xml:space="preserve">odešle informaci o zrušení akce divákům prostřednictvím prodejního systému </w:t>
      </w:r>
      <w:proofErr w:type="spellStart"/>
      <w:r w:rsidRPr="00F87CFE">
        <w:rPr>
          <w:rFonts w:ascii="Calibri" w:hAnsi="Calibri" w:cs="Calibri"/>
          <w:szCs w:val="22"/>
        </w:rPr>
        <w:t>Goout</w:t>
      </w:r>
      <w:proofErr w:type="spellEnd"/>
      <w:r w:rsidRPr="00F87CFE">
        <w:rPr>
          <w:rFonts w:ascii="Calibri" w:hAnsi="Calibri" w:cs="Calibri"/>
          <w:szCs w:val="22"/>
        </w:rPr>
        <w:t>:</w:t>
      </w:r>
    </w:p>
    <w:p w:rsidR="00226803" w:rsidRPr="00F87CFE" w:rsidRDefault="00226803" w:rsidP="00226803">
      <w:pPr>
        <w:pStyle w:val="Zkladntext"/>
        <w:numPr>
          <w:ilvl w:val="1"/>
          <w:numId w:val="15"/>
        </w:numPr>
        <w:suppressAutoHyphens w:val="0"/>
        <w:rPr>
          <w:rFonts w:ascii="Calibri" w:hAnsi="Calibri" w:cs="Calibri"/>
          <w:szCs w:val="22"/>
        </w:rPr>
      </w:pPr>
      <w:r w:rsidRPr="00F87CFE">
        <w:rPr>
          <w:rFonts w:ascii="Calibri" w:hAnsi="Calibri" w:cs="Calibri"/>
          <w:szCs w:val="22"/>
        </w:rPr>
        <w:t>e-mailem (zdarma)</w:t>
      </w:r>
    </w:p>
    <w:p w:rsidR="00226803" w:rsidRPr="00F87CFE" w:rsidRDefault="00226803" w:rsidP="00226803">
      <w:pPr>
        <w:pStyle w:val="Zkladntext"/>
        <w:numPr>
          <w:ilvl w:val="1"/>
          <w:numId w:val="15"/>
        </w:numPr>
        <w:suppressAutoHyphens w:val="0"/>
        <w:rPr>
          <w:rFonts w:ascii="Calibri" w:hAnsi="Calibri" w:cs="Calibri"/>
          <w:szCs w:val="22"/>
        </w:rPr>
      </w:pPr>
      <w:r w:rsidRPr="00F87CFE">
        <w:rPr>
          <w:rFonts w:ascii="Calibri" w:hAnsi="Calibri" w:cs="Calibri"/>
          <w:szCs w:val="22"/>
        </w:rPr>
        <w:t xml:space="preserve">SMS zprávou (tato služba je zpoplatněná, cena jedné zprávy (160 znaků) je 1.50 Kč bez DPH) </w:t>
      </w:r>
    </w:p>
    <w:p w:rsidR="00092329" w:rsidRPr="00F87CFE" w:rsidRDefault="00092329" w:rsidP="00092329">
      <w:pPr>
        <w:pStyle w:val="Zkladntext"/>
        <w:numPr>
          <w:ilvl w:val="0"/>
          <w:numId w:val="15"/>
        </w:numPr>
        <w:suppressAutoHyphens w:val="0"/>
        <w:ind w:left="709" w:hanging="283"/>
        <w:rPr>
          <w:rFonts w:ascii="Calibri" w:hAnsi="Calibri" w:cs="Calibri"/>
          <w:szCs w:val="22"/>
        </w:rPr>
      </w:pPr>
      <w:r w:rsidRPr="00F87CFE">
        <w:rPr>
          <w:rFonts w:ascii="Calibri" w:hAnsi="Calibri" w:cs="Calibri"/>
          <w:szCs w:val="22"/>
        </w:rPr>
        <w:t xml:space="preserve">zašle pořadateli akce fakturu s vyčíslením finanční kompenzace za zrušení (odstoupení) smlouvy a zrušení akce společně s vyčíslením odměny MBP za vracení vstupného v souladu s přílohou č. 3 této smlouvy;  </w:t>
      </w:r>
    </w:p>
    <w:p w:rsidR="00092329" w:rsidRPr="00F87CFE" w:rsidRDefault="00092329" w:rsidP="00092329">
      <w:pPr>
        <w:pStyle w:val="Zkladntext"/>
        <w:numPr>
          <w:ilvl w:val="0"/>
          <w:numId w:val="15"/>
        </w:numPr>
        <w:suppressAutoHyphens w:val="0"/>
        <w:spacing w:after="120"/>
        <w:ind w:left="709" w:hanging="283"/>
        <w:rPr>
          <w:rFonts w:ascii="Calibri" w:hAnsi="Calibri" w:cs="Calibri"/>
          <w:szCs w:val="22"/>
        </w:rPr>
      </w:pPr>
      <w:r w:rsidRPr="00F87CFE">
        <w:rPr>
          <w:rFonts w:ascii="Calibri" w:hAnsi="Calibri" w:cs="Calibri"/>
          <w:szCs w:val="22"/>
        </w:rPr>
        <w:lastRenderedPageBreak/>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F87CFE"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F87CFE">
        <w:rPr>
          <w:rFonts w:ascii="Calibri" w:hAnsi="Calibri" w:cs="Calibri"/>
          <w:szCs w:val="22"/>
        </w:rPr>
        <w:t xml:space="preserve">Nedostatečný prodej vstupenek na akci, není důvodem ke zrušení akce ze strany pořadatele akce. </w:t>
      </w:r>
      <w:r w:rsidRPr="00F87CFE">
        <w:rPr>
          <w:rFonts w:ascii="Calibri" w:hAnsi="Calibri" w:cs="Calibri"/>
          <w:szCs w:val="22"/>
        </w:rPr>
        <w:br/>
        <w:t>Rozhodne-li se pořadatel akce z tohoto důvodu požádat MBP o náhradní termín, zavazuje se zaplatit MBP finanční kompenzaci uvedenou v čl. XIV, bodu 1 smlouvy za opuštění původního termínu akce a sjednání nového termínu akce.</w:t>
      </w:r>
    </w:p>
    <w:p w:rsidR="00092329" w:rsidRPr="00415479"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415479">
        <w:rPr>
          <w:rFonts w:ascii="Calibri" w:hAnsi="Calibri" w:cs="Calibri"/>
          <w:sz w:val="22"/>
          <w:szCs w:val="22"/>
        </w:rPr>
        <w:t xml:space="preserve"> Smluvní strany se dohodly, že v případě, že se akce neuskuteční, MBP vrací držitelům vstupenek vstupné </w:t>
      </w:r>
      <w:r w:rsidRPr="00415479">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Pr="00F87CFE"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415479">
        <w:rPr>
          <w:rFonts w:ascii="Calibri" w:hAnsi="Calibri" w:cs="Calibri"/>
          <w:sz w:val="22"/>
          <w:szCs w:val="22"/>
        </w:rPr>
        <w:t xml:space="preserve"> Bude-li realizace akce znemožněna v důsledku nepředvídatelné události, ležící mimo smluvní strany </w:t>
      </w:r>
      <w:r w:rsidRPr="00415479">
        <w:rPr>
          <w:rFonts w:ascii="Calibri" w:hAnsi="Calibri" w:cs="Calibri"/>
          <w:sz w:val="22"/>
          <w:szCs w:val="22"/>
        </w:rPr>
        <w:br/>
        <w:t xml:space="preserve">(tzv. „vyšší moc“), například přírodní katastrofa, epidemie, úřední zákaz apod. nebo z důvodu </w:t>
      </w:r>
      <w:r w:rsidRPr="00415479">
        <w:rPr>
          <w:rFonts w:ascii="Calibri" w:hAnsi="Calibri" w:cs="Calibri"/>
          <w:sz w:val="22"/>
          <w:szCs w:val="22"/>
        </w:rPr>
        <w:br/>
        <w:t>ne</w:t>
      </w:r>
      <w:r w:rsidRPr="00415479">
        <w:rPr>
          <w:rFonts w:ascii="Calibri" w:hAnsi="Calibri" w:cs="Calibri"/>
          <w:sz w:val="22"/>
          <w:szCs w:val="22"/>
        </w:rPr>
        <w:softHyphen/>
        <w:t>předvídatelné a neodvratitelné události na straně vystupu</w:t>
      </w:r>
      <w:r w:rsidRPr="00415479">
        <w:rPr>
          <w:rFonts w:ascii="Calibri" w:hAnsi="Calibri" w:cs="Calibri"/>
          <w:sz w:val="22"/>
          <w:szCs w:val="22"/>
        </w:rPr>
        <w:softHyphen/>
        <w:t xml:space="preserve">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w:t>
      </w:r>
      <w:r w:rsidRPr="00F87CFE">
        <w:rPr>
          <w:rFonts w:ascii="Calibri" w:hAnsi="Calibri" w:cs="Calibri"/>
          <w:sz w:val="22"/>
          <w:szCs w:val="22"/>
        </w:rPr>
        <w:t>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F87CFE" w:rsidRDefault="00092329" w:rsidP="00092329">
      <w:pPr>
        <w:jc w:val="center"/>
        <w:rPr>
          <w:rFonts w:ascii="Calibri" w:hAnsi="Calibri" w:cs="Calibri"/>
          <w:b/>
          <w:sz w:val="22"/>
          <w:szCs w:val="22"/>
        </w:rPr>
      </w:pPr>
      <w:r w:rsidRPr="00F87CFE">
        <w:rPr>
          <w:rFonts w:ascii="Calibri" w:hAnsi="Calibri" w:cs="Calibri"/>
          <w:b/>
          <w:sz w:val="22"/>
          <w:szCs w:val="22"/>
        </w:rPr>
        <w:t>XVI.</w:t>
      </w:r>
    </w:p>
    <w:p w:rsidR="00092329" w:rsidRPr="00F87CFE" w:rsidRDefault="00092329" w:rsidP="00092329">
      <w:pPr>
        <w:spacing w:after="120"/>
        <w:jc w:val="center"/>
        <w:rPr>
          <w:rFonts w:ascii="Calibri" w:hAnsi="Calibri" w:cs="Calibri"/>
          <w:b/>
          <w:sz w:val="22"/>
          <w:u w:val="single"/>
        </w:rPr>
      </w:pPr>
      <w:r w:rsidRPr="00F87CFE">
        <w:rPr>
          <w:rFonts w:ascii="Calibri" w:hAnsi="Calibri" w:cs="Calibri"/>
          <w:b/>
          <w:sz w:val="22"/>
          <w:u w:val="single"/>
        </w:rPr>
        <w:t>Ostatní ujednání</w:t>
      </w:r>
    </w:p>
    <w:p w:rsidR="00092329" w:rsidRPr="00F87CFE"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F87CFE">
        <w:rPr>
          <w:rFonts w:ascii="Calibri" w:hAnsi="Calibri" w:cs="Calibri"/>
          <w:color w:val="000000"/>
          <w:sz w:val="22"/>
          <w:szCs w:val="22"/>
        </w:rPr>
        <w:lastRenderedPageBreak/>
        <w:t xml:space="preserve">MBP se zavazuje, s ohledem na povinnosti vyplývající ze zákona č. 340/2015 Sb., o registru smluv („Zákon </w:t>
      </w:r>
      <w:r w:rsidRPr="00F87CFE">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F87CFE">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p>
    <w:p w:rsidR="00092329" w:rsidRPr="00F87CFE"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F87CFE">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F87CFE" w:rsidRDefault="00092329" w:rsidP="00092329">
      <w:pPr>
        <w:tabs>
          <w:tab w:val="left" w:pos="357"/>
          <w:tab w:val="num" w:pos="426"/>
        </w:tabs>
        <w:spacing w:after="120"/>
        <w:ind w:left="426" w:hanging="426"/>
        <w:jc w:val="both"/>
        <w:rPr>
          <w:rFonts w:ascii="Calibri" w:hAnsi="Calibri" w:cs="Calibri"/>
          <w:sz w:val="22"/>
          <w:szCs w:val="22"/>
        </w:rPr>
      </w:pPr>
      <w:r w:rsidRPr="00F87CFE">
        <w:rPr>
          <w:rFonts w:ascii="Calibri" w:hAnsi="Calibri" w:cs="Calibri"/>
          <w:sz w:val="22"/>
          <w:szCs w:val="22"/>
        </w:rPr>
        <w:t>3.  Veškerá korespondence a dokumenty budou v rámci plnění předmětu smlouvy předávány osobně, elektronickou poštou nebo poštovní zásilkou.</w:t>
      </w:r>
    </w:p>
    <w:p w:rsidR="00A20D7A" w:rsidRPr="00F87CFE" w:rsidRDefault="00092329" w:rsidP="009D2C55">
      <w:pPr>
        <w:tabs>
          <w:tab w:val="left" w:pos="357"/>
          <w:tab w:val="num" w:pos="426"/>
        </w:tabs>
        <w:spacing w:after="120"/>
        <w:ind w:left="426" w:hanging="426"/>
        <w:jc w:val="both"/>
        <w:rPr>
          <w:rFonts w:ascii="Calibri" w:hAnsi="Calibri" w:cs="Calibri"/>
          <w:sz w:val="22"/>
          <w:szCs w:val="22"/>
        </w:rPr>
      </w:pPr>
      <w:r w:rsidRPr="00F87CFE">
        <w:rPr>
          <w:rFonts w:ascii="Calibri" w:hAnsi="Calibri" w:cs="Calibri"/>
          <w:sz w:val="22"/>
          <w:szCs w:val="22"/>
        </w:rPr>
        <w:t xml:space="preserve">4.  </w:t>
      </w:r>
      <w:r w:rsidR="00A20D7A" w:rsidRPr="00F87CFE">
        <w:rPr>
          <w:rFonts w:ascii="Calibri" w:hAnsi="Calibri" w:cs="Calibri"/>
          <w:sz w:val="22"/>
          <w:szCs w:val="22"/>
        </w:rPr>
        <w:t xml:space="preserve">  Smluvní strany se </w:t>
      </w:r>
      <w:r w:rsidR="00444042" w:rsidRPr="00F87CFE">
        <w:rPr>
          <w:rFonts w:ascii="Calibri" w:hAnsi="Calibri" w:cs="Calibri"/>
          <w:sz w:val="22"/>
          <w:szCs w:val="22"/>
        </w:rPr>
        <w:t xml:space="preserve">dohodly a </w:t>
      </w:r>
      <w:r w:rsidR="00A20D7A" w:rsidRPr="00F87CFE">
        <w:rPr>
          <w:rFonts w:ascii="Calibri" w:hAnsi="Calibri" w:cs="Calibri"/>
          <w:sz w:val="22"/>
          <w:szCs w:val="22"/>
        </w:rPr>
        <w:t xml:space="preserve">zavazují </w:t>
      </w:r>
      <w:r w:rsidR="00444042" w:rsidRPr="00F87CFE">
        <w:rPr>
          <w:rFonts w:ascii="Calibri" w:hAnsi="Calibri" w:cs="Calibri"/>
          <w:sz w:val="22"/>
          <w:szCs w:val="22"/>
        </w:rPr>
        <w:t xml:space="preserve">se </w:t>
      </w:r>
      <w:r w:rsidR="00A20D7A" w:rsidRPr="00F87CFE">
        <w:rPr>
          <w:rFonts w:ascii="Calibri" w:hAnsi="Calibri" w:cs="Calibri"/>
          <w:sz w:val="22"/>
          <w:szCs w:val="22"/>
        </w:rPr>
        <w:t>po celou dobu platnosti této smlouvy a po dobu pěti (5) let po datu uskutečnění akce zachovávat mlčenlivost o těchto obchodních tajemství</w:t>
      </w:r>
      <w:r w:rsidR="00444042" w:rsidRPr="00F87CFE">
        <w:rPr>
          <w:rFonts w:ascii="Calibri" w:hAnsi="Calibri" w:cs="Calibri"/>
          <w:sz w:val="22"/>
          <w:szCs w:val="22"/>
        </w:rPr>
        <w:t xml:space="preserve">ch: </w:t>
      </w:r>
    </w:p>
    <w:p w:rsidR="00A20D7A" w:rsidRPr="00F87CFE" w:rsidRDefault="00A20D7A" w:rsidP="00A20D7A">
      <w:pPr>
        <w:tabs>
          <w:tab w:val="left" w:pos="357"/>
          <w:tab w:val="num" w:pos="426"/>
        </w:tabs>
        <w:ind w:left="426" w:hanging="426"/>
        <w:jc w:val="both"/>
        <w:rPr>
          <w:rFonts w:ascii="Calibri" w:hAnsi="Calibri" w:cs="Calibri"/>
          <w:sz w:val="22"/>
          <w:szCs w:val="22"/>
        </w:rPr>
      </w:pPr>
      <w:r w:rsidRPr="00F87CFE">
        <w:rPr>
          <w:rFonts w:ascii="Calibri" w:hAnsi="Calibri" w:cs="Calibri"/>
          <w:sz w:val="22"/>
          <w:szCs w:val="22"/>
        </w:rPr>
        <w:tab/>
      </w:r>
      <w:r w:rsidR="00444042" w:rsidRPr="00F87CFE">
        <w:rPr>
          <w:rFonts w:ascii="Calibri" w:hAnsi="Calibri" w:cs="Calibri"/>
          <w:sz w:val="22"/>
          <w:szCs w:val="22"/>
        </w:rPr>
        <w:t xml:space="preserve"> </w:t>
      </w:r>
      <w:r w:rsidRPr="00F87CFE">
        <w:rPr>
          <w:rFonts w:ascii="Calibri" w:hAnsi="Calibri" w:cs="Calibri"/>
          <w:sz w:val="22"/>
          <w:szCs w:val="22"/>
        </w:rPr>
        <w:t xml:space="preserve">(a) </w:t>
      </w:r>
      <w:r w:rsidR="00444042" w:rsidRPr="00F87CFE">
        <w:rPr>
          <w:rFonts w:ascii="Calibri" w:hAnsi="Calibri" w:cs="Calibri"/>
          <w:sz w:val="22"/>
          <w:szCs w:val="22"/>
        </w:rPr>
        <w:t xml:space="preserve">informace </w:t>
      </w:r>
      <w:r w:rsidRPr="00F87CFE">
        <w:rPr>
          <w:rFonts w:ascii="Calibri" w:hAnsi="Calibri" w:cs="Calibri"/>
          <w:sz w:val="22"/>
          <w:szCs w:val="22"/>
        </w:rPr>
        <w:t>uvedené v přílohách této smlouvy;</w:t>
      </w:r>
    </w:p>
    <w:p w:rsidR="00A20D7A" w:rsidRPr="00F87CFE" w:rsidRDefault="00A20D7A" w:rsidP="00A20D7A">
      <w:pPr>
        <w:tabs>
          <w:tab w:val="left" w:pos="357"/>
          <w:tab w:val="num" w:pos="426"/>
        </w:tabs>
        <w:ind w:left="426" w:hanging="426"/>
        <w:jc w:val="both"/>
        <w:rPr>
          <w:rFonts w:ascii="Calibri" w:hAnsi="Calibri" w:cs="Calibri"/>
          <w:sz w:val="22"/>
          <w:szCs w:val="22"/>
        </w:rPr>
      </w:pPr>
      <w:r w:rsidRPr="00F87CFE">
        <w:rPr>
          <w:rFonts w:ascii="Calibri" w:hAnsi="Calibri" w:cs="Calibri"/>
          <w:sz w:val="22"/>
          <w:szCs w:val="22"/>
        </w:rPr>
        <w:tab/>
      </w:r>
      <w:r w:rsidR="00444042" w:rsidRPr="00F87CFE">
        <w:rPr>
          <w:rFonts w:ascii="Calibri" w:hAnsi="Calibri" w:cs="Calibri"/>
          <w:sz w:val="22"/>
          <w:szCs w:val="22"/>
        </w:rPr>
        <w:t xml:space="preserve"> </w:t>
      </w:r>
      <w:r w:rsidRPr="00F87CFE">
        <w:rPr>
          <w:rFonts w:ascii="Calibri" w:hAnsi="Calibri" w:cs="Calibri"/>
          <w:sz w:val="22"/>
          <w:szCs w:val="22"/>
        </w:rPr>
        <w:t xml:space="preserve">(b) </w:t>
      </w:r>
      <w:proofErr w:type="spellStart"/>
      <w:r w:rsidRPr="00F87CFE">
        <w:rPr>
          <w:rFonts w:ascii="Calibri" w:hAnsi="Calibri" w:cs="Calibri"/>
          <w:sz w:val="22"/>
          <w:szCs w:val="22"/>
        </w:rPr>
        <w:t>ticketingové</w:t>
      </w:r>
      <w:proofErr w:type="spellEnd"/>
      <w:r w:rsidRPr="00F87CFE">
        <w:rPr>
          <w:rFonts w:ascii="Calibri" w:hAnsi="Calibri" w:cs="Calibri"/>
          <w:sz w:val="22"/>
          <w:szCs w:val="22"/>
        </w:rPr>
        <w:t xml:space="preserve"> reporty (počty prodaných vstupenek a výš</w:t>
      </w:r>
      <w:r w:rsidR="00444042" w:rsidRPr="00F87CFE">
        <w:rPr>
          <w:rFonts w:ascii="Calibri" w:hAnsi="Calibri" w:cs="Calibri"/>
          <w:sz w:val="22"/>
          <w:szCs w:val="22"/>
        </w:rPr>
        <w:t>e</w:t>
      </w:r>
      <w:r w:rsidRPr="00F87CFE">
        <w:rPr>
          <w:rFonts w:ascii="Calibri" w:hAnsi="Calibri" w:cs="Calibri"/>
          <w:sz w:val="22"/>
          <w:szCs w:val="22"/>
        </w:rPr>
        <w:t xml:space="preserve"> tržeb za prodané vstupenky);</w:t>
      </w:r>
    </w:p>
    <w:p w:rsidR="00A20D7A" w:rsidRPr="00F87CFE" w:rsidRDefault="00A20D7A" w:rsidP="009D2C55">
      <w:pPr>
        <w:tabs>
          <w:tab w:val="left" w:pos="357"/>
          <w:tab w:val="num" w:pos="426"/>
        </w:tabs>
        <w:spacing w:after="120"/>
        <w:ind w:left="426" w:hanging="426"/>
        <w:jc w:val="both"/>
        <w:rPr>
          <w:rFonts w:ascii="Calibri" w:hAnsi="Calibri" w:cs="Calibri"/>
          <w:sz w:val="22"/>
          <w:szCs w:val="22"/>
        </w:rPr>
      </w:pPr>
      <w:r w:rsidRPr="00F87CFE">
        <w:rPr>
          <w:rFonts w:ascii="Calibri" w:hAnsi="Calibri" w:cs="Calibri"/>
          <w:sz w:val="22"/>
          <w:szCs w:val="22"/>
        </w:rPr>
        <w:tab/>
      </w:r>
      <w:r w:rsidR="00444042" w:rsidRPr="00F87CFE">
        <w:rPr>
          <w:rFonts w:ascii="Calibri" w:hAnsi="Calibri" w:cs="Calibri"/>
          <w:sz w:val="22"/>
          <w:szCs w:val="22"/>
        </w:rPr>
        <w:t xml:space="preserve"> </w:t>
      </w:r>
      <w:r w:rsidRPr="00F87CFE">
        <w:rPr>
          <w:rFonts w:ascii="Calibri" w:hAnsi="Calibri" w:cs="Calibri"/>
          <w:sz w:val="22"/>
          <w:szCs w:val="22"/>
        </w:rPr>
        <w:t xml:space="preserve">(c) </w:t>
      </w:r>
      <w:r w:rsidR="004F266B" w:rsidRPr="00F87CFE">
        <w:rPr>
          <w:rFonts w:ascii="Calibri" w:hAnsi="Calibri" w:cs="Calibri"/>
          <w:sz w:val="22"/>
          <w:szCs w:val="22"/>
        </w:rPr>
        <w:t xml:space="preserve">vydané a přijaté daňové doklady a </w:t>
      </w:r>
      <w:r w:rsidRPr="00F87CFE">
        <w:rPr>
          <w:rFonts w:ascii="Calibri" w:hAnsi="Calibri" w:cs="Calibri"/>
          <w:sz w:val="22"/>
          <w:szCs w:val="22"/>
        </w:rPr>
        <w:t>informace o veškerých finančních transakcích mezi smluvními stranami.</w:t>
      </w:r>
    </w:p>
    <w:p w:rsidR="005452B7" w:rsidRPr="00F87CFE" w:rsidRDefault="00444042" w:rsidP="009D2C55">
      <w:pPr>
        <w:tabs>
          <w:tab w:val="left" w:pos="357"/>
          <w:tab w:val="num" w:pos="426"/>
        </w:tabs>
        <w:spacing w:after="120"/>
        <w:ind w:left="426" w:hanging="426"/>
        <w:jc w:val="both"/>
        <w:rPr>
          <w:rFonts w:ascii="Calibri" w:hAnsi="Calibri" w:cs="Calibri"/>
          <w:sz w:val="22"/>
          <w:szCs w:val="22"/>
        </w:rPr>
      </w:pPr>
      <w:r w:rsidRPr="00F87CFE">
        <w:rPr>
          <w:rFonts w:ascii="Calibri" w:hAnsi="Calibri" w:cs="Calibri"/>
          <w:sz w:val="22"/>
          <w:szCs w:val="22"/>
        </w:rPr>
        <w:tab/>
        <w:t xml:space="preserve"> </w:t>
      </w:r>
      <w:r w:rsidR="00092329" w:rsidRPr="00F87CFE">
        <w:rPr>
          <w:rFonts w:ascii="Calibri" w:hAnsi="Calibri" w:cs="Calibri"/>
          <w:sz w:val="22"/>
          <w:szCs w:val="22"/>
        </w:rPr>
        <w:t xml:space="preserve">V případě porušení povinnosti mlčenlivosti </w:t>
      </w:r>
      <w:r w:rsidRPr="00F87CFE">
        <w:rPr>
          <w:rFonts w:ascii="Calibri" w:hAnsi="Calibri" w:cs="Calibri"/>
          <w:sz w:val="22"/>
          <w:szCs w:val="22"/>
        </w:rPr>
        <w:t>kterékoliv smluvní strany, má druhá smluvní strana n</w:t>
      </w:r>
      <w:r w:rsidR="00092329" w:rsidRPr="00F87CFE">
        <w:rPr>
          <w:rFonts w:ascii="Calibri" w:hAnsi="Calibri" w:cs="Calibri"/>
          <w:sz w:val="22"/>
          <w:szCs w:val="22"/>
        </w:rPr>
        <w:t>árok na zaplacení smluvní pokuty ve výši 1</w:t>
      </w:r>
      <w:r w:rsidR="004F266B" w:rsidRPr="00F87CFE">
        <w:rPr>
          <w:rFonts w:ascii="Calibri" w:hAnsi="Calibri" w:cs="Calibri"/>
          <w:sz w:val="22"/>
          <w:szCs w:val="22"/>
        </w:rPr>
        <w:t>5</w:t>
      </w:r>
      <w:r w:rsidR="00092329" w:rsidRPr="00F87CFE">
        <w:rPr>
          <w:rFonts w:ascii="Calibri" w:hAnsi="Calibri" w:cs="Calibri"/>
          <w:sz w:val="22"/>
          <w:szCs w:val="22"/>
        </w:rPr>
        <w:t xml:space="preserve">.000,- Kč (slovy: </w:t>
      </w:r>
      <w:proofErr w:type="spellStart"/>
      <w:r w:rsidR="004F266B" w:rsidRPr="00F87CFE">
        <w:rPr>
          <w:rFonts w:ascii="Calibri" w:hAnsi="Calibri" w:cs="Calibri"/>
          <w:sz w:val="22"/>
          <w:szCs w:val="22"/>
        </w:rPr>
        <w:t>patnáct</w:t>
      </w:r>
      <w:r w:rsidR="00092329" w:rsidRPr="00F87CFE">
        <w:rPr>
          <w:rFonts w:ascii="Calibri" w:hAnsi="Calibri" w:cs="Calibri"/>
          <w:sz w:val="22"/>
          <w:szCs w:val="22"/>
        </w:rPr>
        <w:t>tisíc</w:t>
      </w:r>
      <w:proofErr w:type="spellEnd"/>
      <w:r w:rsidR="00092329" w:rsidRPr="00F87CFE">
        <w:rPr>
          <w:rFonts w:ascii="Calibri" w:hAnsi="Calibri" w:cs="Calibri"/>
          <w:sz w:val="22"/>
          <w:szCs w:val="22"/>
        </w:rPr>
        <w:t xml:space="preserve"> korun českých) za každé i jednotlivé porušení uvedené povinnosti. Smluvní pokuta je splatná </w:t>
      </w:r>
      <w:r w:rsidRPr="00F87CFE">
        <w:rPr>
          <w:rFonts w:ascii="Calibri" w:hAnsi="Calibri" w:cs="Calibri"/>
          <w:sz w:val="22"/>
          <w:szCs w:val="22"/>
        </w:rPr>
        <w:t>do čtrnácti (</w:t>
      </w:r>
      <w:proofErr w:type="gramStart"/>
      <w:r w:rsidRPr="00F87CFE">
        <w:rPr>
          <w:rFonts w:ascii="Calibri" w:hAnsi="Calibri" w:cs="Calibri"/>
          <w:sz w:val="22"/>
          <w:szCs w:val="22"/>
        </w:rPr>
        <w:t>14)  dnů</w:t>
      </w:r>
      <w:proofErr w:type="gramEnd"/>
      <w:r w:rsidRPr="00F87CFE">
        <w:rPr>
          <w:rFonts w:ascii="Calibri" w:hAnsi="Calibri" w:cs="Calibri"/>
          <w:sz w:val="22"/>
          <w:szCs w:val="22"/>
        </w:rPr>
        <w:t xml:space="preserve"> od jejího vyúčtování oprávněnou smluvní stranou</w:t>
      </w:r>
      <w:r w:rsidR="00092329" w:rsidRPr="00F87CFE">
        <w:rPr>
          <w:rFonts w:ascii="Calibri" w:hAnsi="Calibri" w:cs="Calibri"/>
          <w:sz w:val="22"/>
          <w:szCs w:val="22"/>
        </w:rPr>
        <w:t xml:space="preserve"> a jejím zaplacením není dotčen případný nárok na náhradu škody.</w:t>
      </w:r>
      <w:r w:rsidRPr="00F87CFE">
        <w:rPr>
          <w:rFonts w:ascii="Calibri" w:hAnsi="Calibri" w:cs="Calibri"/>
          <w:sz w:val="22"/>
          <w:szCs w:val="22"/>
        </w:rPr>
        <w:t xml:space="preserve"> </w:t>
      </w:r>
    </w:p>
    <w:p w:rsidR="00092329" w:rsidRPr="009D2C55" w:rsidRDefault="005452B7" w:rsidP="00092329">
      <w:pPr>
        <w:tabs>
          <w:tab w:val="left" w:pos="357"/>
          <w:tab w:val="num" w:pos="426"/>
        </w:tabs>
        <w:spacing w:after="120"/>
        <w:ind w:left="426" w:hanging="426"/>
        <w:jc w:val="both"/>
        <w:rPr>
          <w:rFonts w:ascii="Calibri" w:hAnsi="Calibri" w:cs="Calibri"/>
          <w:sz w:val="22"/>
          <w:szCs w:val="22"/>
        </w:rPr>
      </w:pPr>
      <w:r w:rsidRPr="00F87CFE">
        <w:rPr>
          <w:rFonts w:ascii="Calibri" w:hAnsi="Calibri" w:cs="Calibri"/>
          <w:sz w:val="22"/>
          <w:szCs w:val="22"/>
        </w:rPr>
        <w:tab/>
        <w:t xml:space="preserve"> </w:t>
      </w:r>
      <w:r w:rsidR="00444042" w:rsidRPr="00F87CFE">
        <w:rPr>
          <w:rFonts w:ascii="Calibri" w:hAnsi="Calibri" w:cs="Calibri"/>
          <w:sz w:val="22"/>
          <w:szCs w:val="22"/>
        </w:rPr>
        <w:t>Po</w:t>
      </w:r>
      <w:r w:rsidRPr="00F87CFE">
        <w:rPr>
          <w:rFonts w:ascii="Calibri" w:hAnsi="Calibri" w:cs="Calibri"/>
          <w:sz w:val="22"/>
          <w:szCs w:val="22"/>
        </w:rPr>
        <w:t xml:space="preserve">řadatel akce </w:t>
      </w:r>
      <w:r w:rsidR="00444042" w:rsidRPr="00F87CFE">
        <w:rPr>
          <w:rFonts w:ascii="Calibri" w:hAnsi="Calibri" w:cs="Calibri"/>
          <w:sz w:val="22"/>
          <w:szCs w:val="22"/>
        </w:rPr>
        <w:t xml:space="preserve">bere na vědomí, že </w:t>
      </w:r>
      <w:r w:rsidRPr="00F87CFE">
        <w:rPr>
          <w:rFonts w:ascii="Calibri" w:hAnsi="Calibri" w:cs="Calibri"/>
          <w:sz w:val="22"/>
          <w:szCs w:val="22"/>
        </w:rPr>
        <w:t xml:space="preserve">nájemce </w:t>
      </w:r>
      <w:r w:rsidR="00444042" w:rsidRPr="00F87CFE">
        <w:rPr>
          <w:rFonts w:ascii="Calibri" w:hAnsi="Calibri" w:cs="Calibri"/>
          <w:sz w:val="22"/>
          <w:szCs w:val="22"/>
        </w:rPr>
        <w:t>je povinen na žádost příslušného finančního orgánu (podle článků 57 a 58 zákona č. 280/2009 Sb., daňový řád)</w:t>
      </w:r>
      <w:r w:rsidRPr="00F87CFE">
        <w:rPr>
          <w:rFonts w:ascii="Calibri" w:hAnsi="Calibri" w:cs="Calibri"/>
          <w:sz w:val="22"/>
          <w:szCs w:val="22"/>
        </w:rPr>
        <w:t>, nebo Policie ČR</w:t>
      </w:r>
      <w:r w:rsidR="00444042" w:rsidRPr="00F87CFE">
        <w:rPr>
          <w:rFonts w:ascii="Calibri" w:hAnsi="Calibri" w:cs="Calibri"/>
          <w:sz w:val="22"/>
          <w:szCs w:val="22"/>
        </w:rPr>
        <w:t xml:space="preserve"> poskytnout </w:t>
      </w:r>
      <w:r w:rsidRPr="00F87CFE">
        <w:rPr>
          <w:rFonts w:ascii="Calibri" w:hAnsi="Calibri" w:cs="Calibri"/>
          <w:sz w:val="22"/>
          <w:szCs w:val="22"/>
        </w:rPr>
        <w:t>vyžádané</w:t>
      </w:r>
      <w:r w:rsidR="00444042" w:rsidRPr="00F87CFE">
        <w:rPr>
          <w:rFonts w:ascii="Calibri" w:hAnsi="Calibri" w:cs="Calibri"/>
          <w:sz w:val="22"/>
          <w:szCs w:val="22"/>
        </w:rPr>
        <w:t xml:space="preserve"> informace </w:t>
      </w:r>
      <w:r w:rsidRPr="00F87CFE">
        <w:rPr>
          <w:rFonts w:ascii="Calibri" w:hAnsi="Calibri" w:cs="Calibri"/>
          <w:sz w:val="22"/>
          <w:szCs w:val="22"/>
        </w:rPr>
        <w:t xml:space="preserve">(tedy i ty, které smluvní strany považují za obchodní tajemství) </w:t>
      </w:r>
      <w:r w:rsidR="00444042" w:rsidRPr="00F87CFE">
        <w:rPr>
          <w:rFonts w:ascii="Calibri" w:hAnsi="Calibri" w:cs="Calibri"/>
          <w:sz w:val="22"/>
          <w:szCs w:val="22"/>
        </w:rPr>
        <w:t xml:space="preserve">o </w:t>
      </w:r>
      <w:r w:rsidRPr="00F87CFE">
        <w:rPr>
          <w:rFonts w:ascii="Calibri" w:hAnsi="Calibri" w:cs="Calibri"/>
          <w:sz w:val="22"/>
          <w:szCs w:val="22"/>
        </w:rPr>
        <w:t xml:space="preserve">pořadateli akce </w:t>
      </w:r>
      <w:r w:rsidR="00444042" w:rsidRPr="00F87CFE">
        <w:rPr>
          <w:rFonts w:ascii="Calibri" w:hAnsi="Calibri" w:cs="Calibri"/>
          <w:sz w:val="22"/>
          <w:szCs w:val="22"/>
        </w:rPr>
        <w:t xml:space="preserve">nebo </w:t>
      </w:r>
      <w:r w:rsidRPr="00F87CFE">
        <w:rPr>
          <w:rFonts w:ascii="Calibri" w:hAnsi="Calibri" w:cs="Calibri"/>
          <w:sz w:val="22"/>
          <w:szCs w:val="22"/>
        </w:rPr>
        <w:t>o a</w:t>
      </w:r>
      <w:r w:rsidR="00444042" w:rsidRPr="00F87CFE">
        <w:rPr>
          <w:rFonts w:ascii="Calibri" w:hAnsi="Calibri" w:cs="Calibri"/>
          <w:sz w:val="22"/>
          <w:szCs w:val="22"/>
        </w:rPr>
        <w:t>kci.</w:t>
      </w:r>
      <w:r w:rsidR="00286EF5" w:rsidRPr="00F87CFE">
        <w:rPr>
          <w:rFonts w:ascii="Calibri" w:hAnsi="Calibri" w:cs="Calibri"/>
          <w:sz w:val="22"/>
          <w:szCs w:val="22"/>
        </w:rPr>
        <w:t xml:space="preserve"> Smluvní strany se dohodly, že v případě dotazu oprávněného státního orgánu není nájemce vázán mlčenlivostí.</w:t>
      </w:r>
    </w:p>
    <w:p w:rsidR="00092329" w:rsidRDefault="00092329" w:rsidP="007C3F80">
      <w:pPr>
        <w:tabs>
          <w:tab w:val="left" w:pos="357"/>
          <w:tab w:val="num" w:pos="426"/>
        </w:tabs>
        <w:spacing w:after="240"/>
        <w:ind w:left="426" w:hanging="426"/>
        <w:jc w:val="both"/>
        <w:rPr>
          <w:rFonts w:ascii="Calibri" w:hAnsi="Calibri" w:cs="Calibri"/>
          <w:sz w:val="22"/>
          <w:szCs w:val="22"/>
        </w:rPr>
      </w:pPr>
      <w:r w:rsidRPr="00415479">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w:t>
      </w:r>
      <w:r w:rsidRPr="00415479">
        <w:rPr>
          <w:rFonts w:ascii="Calibri" w:hAnsi="Calibri" w:cs="Calibri"/>
          <w:sz w:val="22"/>
          <w:szCs w:val="22"/>
        </w:rPr>
        <w:lastRenderedPageBreak/>
        <w:t xml:space="preserve">parlamentu a Rady (EU) 2016/679, obecné nařízení o ochraně osobních údajů </w:t>
      </w:r>
      <w:r w:rsidRPr="00415479">
        <w:rPr>
          <w:rFonts w:ascii="Calibri" w:hAnsi="Calibri" w:cs="Calibri"/>
          <w:sz w:val="22"/>
          <w:szCs w:val="22"/>
        </w:rPr>
        <w:br/>
        <w:t>a pořadatel akce s výše uvedeným souhlasí.</w:t>
      </w:r>
    </w:p>
    <w:p w:rsidR="00451D74" w:rsidRPr="00415479" w:rsidRDefault="00451D74" w:rsidP="00451D74">
      <w:pPr>
        <w:jc w:val="center"/>
        <w:rPr>
          <w:rFonts w:ascii="Calibri" w:hAnsi="Calibri" w:cs="Calibri"/>
          <w:b/>
          <w:bCs/>
          <w:sz w:val="22"/>
        </w:rPr>
      </w:pPr>
      <w:r w:rsidRPr="00415479">
        <w:rPr>
          <w:rFonts w:ascii="Calibri" w:hAnsi="Calibri" w:cs="Calibri"/>
          <w:b/>
          <w:bCs/>
          <w:sz w:val="22"/>
        </w:rPr>
        <w:t>XVII.</w:t>
      </w:r>
    </w:p>
    <w:p w:rsidR="00451D74" w:rsidRPr="00415479" w:rsidRDefault="00451D74" w:rsidP="00451D74">
      <w:pPr>
        <w:spacing w:after="120"/>
        <w:jc w:val="center"/>
        <w:rPr>
          <w:rFonts w:ascii="Calibri" w:hAnsi="Calibri" w:cs="Calibri"/>
          <w:b/>
          <w:bCs/>
          <w:sz w:val="22"/>
          <w:u w:val="single"/>
        </w:rPr>
      </w:pPr>
      <w:r w:rsidRPr="00415479">
        <w:rPr>
          <w:rFonts w:ascii="Calibri" w:hAnsi="Calibri" w:cs="Calibri"/>
          <w:b/>
          <w:bCs/>
          <w:sz w:val="22"/>
          <w:u w:val="single"/>
        </w:rPr>
        <w:t>Závěrečná a přechodná ustanovení</w:t>
      </w:r>
    </w:p>
    <w:p w:rsidR="00451D74" w:rsidRPr="00415479"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t xml:space="preserve">Tato Smlouva se uzavírá na dobu určitou a trvá až do vyúčtování akce podle </w:t>
      </w:r>
      <w:r w:rsidRPr="00F87CFE">
        <w:rPr>
          <w:rFonts w:ascii="Calibri" w:hAnsi="Calibri" w:cs="Calibri"/>
          <w:szCs w:val="22"/>
        </w:rPr>
        <w:t>ustanovení čl. XIII této smlouvy.</w:t>
      </w:r>
      <w:r w:rsidRPr="00415479">
        <w:rPr>
          <w:rFonts w:ascii="Calibri" w:hAnsi="Calibri" w:cs="Calibri"/>
          <w:szCs w:val="22"/>
        </w:rPr>
        <w:t xml:space="preserve"> Smlouva nabývá platnosti dnem jejího podpisu oběma smluvními stranami a účinnosti v okamžiku jejího zveřejnění v registru smluv.  </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shodně prohlašují, že smlouvu uzavírají jako podnikatelé, v souvislosti se svojí obchodní </w:t>
      </w:r>
      <w:r w:rsidRPr="00415479">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Smlouva obsahuje úplné ujednání o předmětu smlouvy a všech náležitostech, které smluvní strany měly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451D74">
      <w:pPr>
        <w:pStyle w:val="Nadpis2"/>
        <w:spacing w:after="120"/>
        <w:ind w:left="284" w:firstLine="425"/>
        <w:contextualSpacing/>
        <w:jc w:val="both"/>
        <w:rPr>
          <w:rFonts w:ascii="Calibri" w:hAnsi="Calibri" w:cs="Calibri"/>
          <w:b w:val="0"/>
          <w:i/>
          <w:sz w:val="22"/>
          <w:szCs w:val="22"/>
        </w:rPr>
      </w:pPr>
      <w:r w:rsidRPr="00415479">
        <w:rPr>
          <w:rFonts w:ascii="Calibri" w:hAnsi="Calibri" w:cs="Calibri"/>
          <w:b w:val="0"/>
          <w:i/>
          <w:sz w:val="22"/>
          <w:szCs w:val="22"/>
        </w:rPr>
        <w:t>Příloha č. 1:</w:t>
      </w:r>
    </w:p>
    <w:p w:rsidR="00451D74" w:rsidRPr="00415479" w:rsidRDefault="00451D74" w:rsidP="00451D74">
      <w:pPr>
        <w:pStyle w:val="Nadpis2"/>
        <w:spacing w:after="240"/>
        <w:ind w:left="709"/>
        <w:contextualSpacing/>
        <w:jc w:val="both"/>
        <w:rPr>
          <w:rFonts w:ascii="Calibri" w:hAnsi="Calibri" w:cs="Calibri"/>
          <w:b w:val="0"/>
          <w:sz w:val="22"/>
          <w:szCs w:val="22"/>
        </w:rPr>
      </w:pP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451D74">
      <w:pPr>
        <w:pStyle w:val="Nadpis2"/>
        <w:spacing w:after="120"/>
        <w:ind w:left="284" w:firstLine="425"/>
        <w:contextualSpacing/>
        <w:jc w:val="both"/>
        <w:rPr>
          <w:rFonts w:ascii="Calibri" w:eastAsia="Calibri" w:hAnsi="Calibri" w:cs="Calibri"/>
          <w:b w:val="0"/>
          <w:i/>
          <w:sz w:val="22"/>
          <w:szCs w:val="22"/>
          <w:lang w:eastAsia="en-US"/>
        </w:rPr>
      </w:pPr>
      <w:r w:rsidRPr="00415479">
        <w:rPr>
          <w:rFonts w:ascii="Calibri" w:eastAsia="Calibri" w:hAnsi="Calibri" w:cs="Calibri"/>
          <w:b w:val="0"/>
          <w:i/>
          <w:sz w:val="22"/>
          <w:szCs w:val="22"/>
          <w:lang w:eastAsia="en-US"/>
        </w:rPr>
        <w:t>Příloha č. 2:</w:t>
      </w:r>
    </w:p>
    <w:p w:rsidR="00451D74" w:rsidRPr="00415479" w:rsidRDefault="00451D74" w:rsidP="00451D74">
      <w:pPr>
        <w:pStyle w:val="Nadpis2"/>
        <w:ind w:left="709"/>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451D74" w:rsidRPr="00415479" w:rsidRDefault="00451D74" w:rsidP="00451D74">
      <w:pPr>
        <w:spacing w:after="120"/>
        <w:contextualSpacing/>
        <w:rPr>
          <w:rFonts w:ascii="Calibri" w:eastAsia="Calibri" w:hAnsi="Calibri" w:cs="Calibri"/>
          <w:i/>
          <w:sz w:val="22"/>
          <w:szCs w:val="22"/>
          <w:lang w:eastAsia="en-US"/>
        </w:rPr>
      </w:pPr>
      <w:r w:rsidRPr="00415479">
        <w:rPr>
          <w:rFonts w:ascii="Calibri" w:eastAsia="Calibri" w:hAnsi="Calibri" w:cs="Calibri"/>
          <w:i/>
          <w:sz w:val="22"/>
          <w:szCs w:val="22"/>
          <w:lang w:eastAsia="en-US"/>
        </w:rPr>
        <w:tab/>
        <w:t>Příloha č. 3:</w:t>
      </w:r>
    </w:p>
    <w:p w:rsidR="00451D74" w:rsidRPr="00415479" w:rsidRDefault="00451D74" w:rsidP="00451D74">
      <w:pPr>
        <w:spacing w:after="120"/>
        <w:ind w:left="709"/>
        <w:jc w:val="both"/>
        <w:rPr>
          <w:rFonts w:ascii="Calibri" w:eastAsia="Calibri" w:hAnsi="Calibri" w:cs="Calibri"/>
          <w:sz w:val="22"/>
          <w:szCs w:val="22"/>
          <w:lang w:eastAsia="en-US"/>
        </w:rPr>
      </w:pPr>
      <w:r w:rsidRPr="00415479">
        <w:rPr>
          <w:rFonts w:ascii="Calibri" w:eastAsia="Calibri" w:hAnsi="Calibri" w:cs="Calibri"/>
          <w:sz w:val="22"/>
          <w:szCs w:val="22"/>
          <w:lang w:eastAsia="en-US"/>
        </w:rPr>
        <w:t>Struktura sjednané ceny a ceníky služeb zajišťovaných MBP.</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w:t>
      </w:r>
      <w:r w:rsidRPr="00415479">
        <w:rPr>
          <w:rFonts w:ascii="Calibri" w:hAnsi="Calibri" w:cs="Calibri"/>
          <w:sz w:val="22"/>
          <w:szCs w:val="22"/>
        </w:rPr>
        <w:lastRenderedPageBreak/>
        <w:t xml:space="preserve">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 xml:space="preserve">V Plzni dne: </w:t>
      </w:r>
      <w:r w:rsidR="00E462E5">
        <w:rPr>
          <w:rFonts w:ascii="Calibri" w:hAnsi="Calibri" w:cs="Calibri"/>
        </w:rPr>
        <w:t>…………………………….</w:t>
      </w:r>
      <w:bookmarkStart w:id="0" w:name="_GoBack"/>
      <w:bookmarkEnd w:id="0"/>
      <w:r w:rsidRPr="00415479">
        <w:rPr>
          <w:rFonts w:ascii="Calibri" w:hAnsi="Calibri" w:cs="Calibri"/>
        </w:rPr>
        <w:tab/>
        <w:t>V </w:t>
      </w:r>
      <w:r w:rsidR="00F87CFE">
        <w:rPr>
          <w:rFonts w:ascii="Calibri" w:hAnsi="Calibri" w:cs="Calibri"/>
        </w:rPr>
        <w:t>Praze</w:t>
      </w:r>
      <w:r w:rsidRPr="00415479">
        <w:rPr>
          <w:rFonts w:ascii="Calibri" w:hAnsi="Calibri" w:cs="Calibri"/>
        </w:rPr>
        <w:t xml:space="preserve"> dne: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7C3F80" w:rsidRDefault="007C3F80" w:rsidP="00451D74">
      <w:pPr>
        <w:pStyle w:val="Zkladntext"/>
        <w:tabs>
          <w:tab w:val="left" w:pos="5976"/>
        </w:tabs>
        <w:spacing w:after="120"/>
        <w:rPr>
          <w:rFonts w:ascii="Calibri" w:hAnsi="Calibri" w:cs="Calibri"/>
        </w:rPr>
      </w:pPr>
    </w:p>
    <w:p w:rsidR="00F87CFE" w:rsidRDefault="00F87CFE" w:rsidP="00451D74">
      <w:pPr>
        <w:pStyle w:val="Zkladntext"/>
        <w:tabs>
          <w:tab w:val="left" w:pos="5976"/>
        </w:tabs>
        <w:spacing w:after="120"/>
        <w:rPr>
          <w:rFonts w:ascii="Calibri" w:hAnsi="Calibri" w:cs="Calibri"/>
        </w:rPr>
      </w:pPr>
    </w:p>
    <w:p w:rsidR="00451D74" w:rsidRPr="00415479" w:rsidRDefault="00451D74" w:rsidP="00451D74">
      <w:pPr>
        <w:pStyle w:val="Zkladntext"/>
        <w:tabs>
          <w:tab w:val="left" w:pos="5976"/>
        </w:tabs>
        <w:spacing w:after="120"/>
        <w:rPr>
          <w:rFonts w:ascii="Calibri" w:hAnsi="Calibri" w:cs="Calibri"/>
        </w:rPr>
      </w:pPr>
      <w:r w:rsidRPr="00415479">
        <w:rPr>
          <w:rFonts w:ascii="Calibri" w:hAnsi="Calibri" w:cs="Calibri"/>
        </w:rPr>
        <w:tab/>
      </w:r>
    </w:p>
    <w:p w:rsidR="00451D74" w:rsidRDefault="00451D74" w:rsidP="00451D74">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F5420" w:rsidRDefault="00451D74" w:rsidP="00451D74">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sidR="00F87CFE">
        <w:rPr>
          <w:rFonts w:ascii="Calibri" w:hAnsi="Calibri" w:cs="Calibri"/>
        </w:rPr>
        <w:t>Michal Kindl</w:t>
      </w:r>
    </w:p>
    <w:p w:rsidR="005E0C42" w:rsidRPr="00415479" w:rsidRDefault="00230D25" w:rsidP="00CD3448">
      <w:pPr>
        <w:pStyle w:val="Zkladntext"/>
        <w:spacing w:after="120"/>
        <w:rPr>
          <w:rFonts w:ascii="Calibri" w:hAnsi="Calibri" w:cs="Calibri"/>
          <w:i/>
          <w:szCs w:val="18"/>
        </w:rPr>
      </w:pPr>
      <w:r w:rsidRPr="00415479">
        <w:rPr>
          <w:rFonts w:ascii="Calibri" w:hAnsi="Calibri" w:cs="Calibri"/>
          <w:sz w:val="18"/>
          <w:szCs w:val="18"/>
        </w:rPr>
        <w:br w:type="page"/>
      </w:r>
      <w:r w:rsidR="00180403" w:rsidRPr="00415479">
        <w:rPr>
          <w:rFonts w:ascii="Calibri" w:hAnsi="Calibri" w:cs="Calibri"/>
          <w:i/>
          <w:szCs w:val="18"/>
        </w:rPr>
        <w:lastRenderedPageBreak/>
        <w:t>Příloha č. 1</w:t>
      </w:r>
    </w:p>
    <w:p w:rsidR="005E0C42" w:rsidRPr="00415479" w:rsidRDefault="00180403" w:rsidP="00CD3448">
      <w:pPr>
        <w:pStyle w:val="Zkladntext"/>
        <w:spacing w:after="120"/>
        <w:rPr>
          <w:rFonts w:ascii="Calibri" w:hAnsi="Calibri" w:cs="Calibri"/>
          <w:szCs w:val="22"/>
          <w:u w:val="single"/>
        </w:rPr>
      </w:pPr>
      <w:r w:rsidRPr="00415479">
        <w:rPr>
          <w:rFonts w:ascii="Calibri" w:hAnsi="Calibri" w:cs="Calibri"/>
          <w:szCs w:val="22"/>
          <w:u w:val="single"/>
        </w:rPr>
        <w:t>Smluvní strany se shodly na tomto o</w:t>
      </w:r>
      <w:r w:rsidR="005E0C42" w:rsidRPr="00415479">
        <w:rPr>
          <w:rFonts w:ascii="Calibri" w:hAnsi="Calibri" w:cs="Calibri"/>
          <w:szCs w:val="22"/>
          <w:u w:val="single"/>
        </w:rPr>
        <w:t>rientační</w:t>
      </w:r>
      <w:r w:rsidRPr="00415479">
        <w:rPr>
          <w:rFonts w:ascii="Calibri" w:hAnsi="Calibri" w:cs="Calibri"/>
          <w:szCs w:val="22"/>
          <w:u w:val="single"/>
        </w:rPr>
        <w:t>m</w:t>
      </w:r>
      <w:r w:rsidR="005E0C42" w:rsidRPr="00415479">
        <w:rPr>
          <w:rFonts w:ascii="Calibri" w:hAnsi="Calibri" w:cs="Calibri"/>
          <w:szCs w:val="22"/>
          <w:u w:val="single"/>
        </w:rPr>
        <w:t xml:space="preserve"> časov</w:t>
      </w:r>
      <w:r w:rsidRPr="00415479">
        <w:rPr>
          <w:rFonts w:ascii="Calibri" w:hAnsi="Calibri" w:cs="Calibri"/>
          <w:szCs w:val="22"/>
          <w:u w:val="single"/>
        </w:rPr>
        <w:t>ém</w:t>
      </w:r>
      <w:r w:rsidR="005E0C42" w:rsidRPr="00415479">
        <w:rPr>
          <w:rFonts w:ascii="Calibri" w:hAnsi="Calibri" w:cs="Calibri"/>
          <w:szCs w:val="22"/>
          <w:u w:val="single"/>
        </w:rPr>
        <w:t xml:space="preserve"> harmonogram</w:t>
      </w:r>
      <w:r w:rsidRPr="00415479">
        <w:rPr>
          <w:rFonts w:ascii="Calibri" w:hAnsi="Calibri" w:cs="Calibri"/>
          <w:szCs w:val="22"/>
          <w:u w:val="single"/>
        </w:rPr>
        <w:t>u</w:t>
      </w:r>
      <w:r w:rsidR="005E0C42" w:rsidRPr="00415479">
        <w:rPr>
          <w:rFonts w:ascii="Calibri" w:hAnsi="Calibri" w:cs="Calibri"/>
          <w:szCs w:val="22"/>
          <w:u w:val="single"/>
        </w:rPr>
        <w:t xml:space="preserve"> akce:</w:t>
      </w:r>
    </w:p>
    <w:p w:rsidR="005E0C42" w:rsidRPr="00415479" w:rsidRDefault="005E0C42" w:rsidP="00230D25">
      <w:pPr>
        <w:pStyle w:val="Zkladntext"/>
        <w:ind w:left="360"/>
        <w:rPr>
          <w:rFonts w:ascii="Calibri" w:hAnsi="Calibri" w:cs="Calibri"/>
          <w:szCs w:val="22"/>
        </w:rPr>
      </w:pPr>
      <w:r w:rsidRPr="00415479">
        <w:rPr>
          <w:rFonts w:ascii="Calibri" w:hAnsi="Calibri" w:cs="Calibri"/>
          <w:b/>
          <w:szCs w:val="22"/>
        </w:rPr>
        <w:tab/>
      </w:r>
      <w:r w:rsidR="002E74A3" w:rsidRPr="00415479">
        <w:rPr>
          <w:rFonts w:ascii="Calibri" w:hAnsi="Calibri" w:cs="Calibri"/>
          <w:szCs w:val="22"/>
        </w:rPr>
        <w:t xml:space="preserve">Převzetí prostor </w:t>
      </w:r>
      <w:r w:rsidR="00180403" w:rsidRPr="00415479">
        <w:rPr>
          <w:rFonts w:ascii="Calibri" w:hAnsi="Calibri" w:cs="Calibri"/>
          <w:szCs w:val="22"/>
        </w:rPr>
        <w:t xml:space="preserve">před akcí </w:t>
      </w:r>
      <w:r w:rsidR="002E74A3" w:rsidRPr="00415479">
        <w:rPr>
          <w:rFonts w:ascii="Calibri" w:hAnsi="Calibri" w:cs="Calibri"/>
          <w:szCs w:val="22"/>
        </w:rPr>
        <w:t>pořadatelem akce</w:t>
      </w:r>
      <w:r w:rsidRPr="00415479">
        <w:rPr>
          <w:rFonts w:ascii="Calibri" w:hAnsi="Calibri" w:cs="Calibri"/>
          <w:szCs w:val="22"/>
        </w:rPr>
        <w:t xml:space="preserve">: </w:t>
      </w:r>
      <w:r w:rsidRPr="00415479">
        <w:rPr>
          <w:rFonts w:ascii="Calibri" w:hAnsi="Calibri" w:cs="Calibri"/>
          <w:szCs w:val="22"/>
        </w:rPr>
        <w:tab/>
      </w:r>
      <w:r w:rsidR="00777263" w:rsidRPr="00415479">
        <w:rPr>
          <w:rFonts w:ascii="Calibri" w:hAnsi="Calibri" w:cs="Calibri"/>
          <w:szCs w:val="22"/>
        </w:rPr>
        <w:tab/>
      </w:r>
      <w:r w:rsidR="00AC5967">
        <w:rPr>
          <w:rFonts w:ascii="Calibri" w:hAnsi="Calibri" w:cs="Calibri"/>
          <w:szCs w:val="22"/>
        </w:rPr>
        <w:t>17</w:t>
      </w:r>
      <w:r w:rsidRPr="00415479">
        <w:rPr>
          <w:rFonts w:ascii="Calibri" w:hAnsi="Calibri" w:cs="Calibri"/>
          <w:szCs w:val="22"/>
        </w:rPr>
        <w:t>:</w:t>
      </w:r>
      <w:r w:rsidR="00777263" w:rsidRPr="00415479">
        <w:rPr>
          <w:rFonts w:ascii="Calibri" w:hAnsi="Calibri" w:cs="Calibri"/>
          <w:szCs w:val="22"/>
        </w:rPr>
        <w:t>0</w:t>
      </w:r>
      <w:r w:rsidRPr="00415479">
        <w:rPr>
          <w:rFonts w:ascii="Calibri" w:hAnsi="Calibri" w:cs="Calibri"/>
          <w:szCs w:val="22"/>
        </w:rPr>
        <w:t>0</w:t>
      </w:r>
    </w:p>
    <w:p w:rsidR="002E74A3" w:rsidRPr="00415479" w:rsidRDefault="002E74A3" w:rsidP="00230D25">
      <w:pPr>
        <w:pStyle w:val="Zkladntext"/>
        <w:ind w:left="360"/>
        <w:rPr>
          <w:rFonts w:ascii="Calibri" w:hAnsi="Calibri" w:cs="Calibri"/>
          <w:szCs w:val="22"/>
        </w:rPr>
      </w:pPr>
      <w:r w:rsidRPr="00415479">
        <w:rPr>
          <w:rFonts w:ascii="Calibri" w:hAnsi="Calibri" w:cs="Calibri"/>
          <w:szCs w:val="22"/>
        </w:rPr>
        <w:tab/>
        <w:t>Vstup veřejnosti na akci:</w:t>
      </w:r>
      <w:r w:rsidRPr="00415479">
        <w:rPr>
          <w:rFonts w:ascii="Calibri" w:hAnsi="Calibri" w:cs="Calibri"/>
          <w:szCs w:val="22"/>
        </w:rPr>
        <w:tab/>
      </w:r>
      <w:r w:rsidRPr="00415479">
        <w:rPr>
          <w:rFonts w:ascii="Calibri" w:hAnsi="Calibri" w:cs="Calibri"/>
          <w:szCs w:val="22"/>
        </w:rPr>
        <w:tab/>
      </w:r>
      <w:r w:rsidRPr="00415479">
        <w:rPr>
          <w:rFonts w:ascii="Calibri" w:hAnsi="Calibri" w:cs="Calibri"/>
          <w:szCs w:val="22"/>
        </w:rPr>
        <w:tab/>
      </w:r>
      <w:r w:rsidRPr="00415479">
        <w:rPr>
          <w:rFonts w:ascii="Calibri" w:hAnsi="Calibri" w:cs="Calibri"/>
          <w:szCs w:val="22"/>
        </w:rPr>
        <w:tab/>
        <w:t>18:15</w:t>
      </w:r>
    </w:p>
    <w:p w:rsidR="005E0C42" w:rsidRPr="00415479" w:rsidRDefault="005E0C42" w:rsidP="00230D25">
      <w:pPr>
        <w:pStyle w:val="Zkladntext"/>
        <w:ind w:left="360"/>
        <w:rPr>
          <w:rFonts w:ascii="Calibri" w:hAnsi="Calibri" w:cs="Calibri"/>
        </w:rPr>
      </w:pPr>
      <w:r w:rsidRPr="00415479">
        <w:rPr>
          <w:rFonts w:ascii="Calibri" w:hAnsi="Calibri" w:cs="Calibri"/>
          <w:szCs w:val="22"/>
        </w:rPr>
        <w:tab/>
      </w:r>
      <w:r w:rsidR="002E74A3" w:rsidRPr="00415479">
        <w:rPr>
          <w:rFonts w:ascii="Calibri" w:hAnsi="Calibri" w:cs="Calibri"/>
          <w:szCs w:val="22"/>
        </w:rPr>
        <w:t>Předpokládaný z</w:t>
      </w:r>
      <w:r w:rsidRPr="00415479">
        <w:rPr>
          <w:rFonts w:ascii="Calibri" w:hAnsi="Calibri" w:cs="Calibri"/>
        </w:rPr>
        <w:t xml:space="preserve">ačátek akce:                </w:t>
      </w:r>
      <w:r w:rsidRPr="00415479">
        <w:rPr>
          <w:rFonts w:ascii="Calibri" w:hAnsi="Calibri" w:cs="Calibri"/>
        </w:rPr>
        <w:tab/>
      </w:r>
      <w:r w:rsidRPr="00415479">
        <w:rPr>
          <w:rFonts w:ascii="Calibri" w:hAnsi="Calibri" w:cs="Calibri"/>
        </w:rPr>
        <w:tab/>
      </w:r>
      <w:r w:rsidR="00777263" w:rsidRPr="00415479">
        <w:rPr>
          <w:rFonts w:ascii="Calibri" w:hAnsi="Calibri" w:cs="Calibri"/>
        </w:rPr>
        <w:tab/>
      </w:r>
      <w:r w:rsidRPr="00415479">
        <w:rPr>
          <w:rFonts w:ascii="Calibri" w:hAnsi="Calibri" w:cs="Calibri"/>
        </w:rPr>
        <w:t>19:00</w:t>
      </w:r>
    </w:p>
    <w:p w:rsidR="0001020C" w:rsidRPr="00415479" w:rsidRDefault="0001020C" w:rsidP="0001020C">
      <w:pPr>
        <w:pStyle w:val="Zkladntext"/>
        <w:ind w:left="360"/>
        <w:rPr>
          <w:rFonts w:ascii="Calibri" w:hAnsi="Calibri" w:cs="Calibri"/>
        </w:rPr>
      </w:pPr>
      <w:r w:rsidRPr="00415479">
        <w:rPr>
          <w:rFonts w:ascii="Calibri" w:hAnsi="Calibri" w:cs="Calibri"/>
        </w:rPr>
        <w:tab/>
      </w:r>
      <w:r>
        <w:rPr>
          <w:rFonts w:ascii="Calibri" w:hAnsi="Calibri" w:cs="Calibri"/>
        </w:rPr>
        <w:t>Přestávka</w:t>
      </w:r>
      <w:r w:rsidRPr="00415479">
        <w:rPr>
          <w:rFonts w:ascii="Calibri" w:hAnsi="Calibri" w:cs="Calibri"/>
        </w:rPr>
        <w:t>:</w:t>
      </w:r>
      <w:r w:rsidRPr="00415479">
        <w:rPr>
          <w:rFonts w:ascii="Calibri" w:hAnsi="Calibri" w:cs="Calibri"/>
        </w:rPr>
        <w:tab/>
      </w:r>
      <w:r w:rsidRPr="00415479">
        <w:rPr>
          <w:rFonts w:ascii="Calibri" w:hAnsi="Calibri" w:cs="Calibri"/>
        </w:rPr>
        <w:tab/>
      </w:r>
      <w:r w:rsidRPr="00415479">
        <w:rPr>
          <w:rFonts w:ascii="Calibri" w:hAnsi="Calibri" w:cs="Calibri"/>
        </w:rPr>
        <w:tab/>
      </w:r>
      <w:r w:rsidR="00AC5967">
        <w:rPr>
          <w:rFonts w:ascii="Calibri" w:hAnsi="Calibri" w:cs="Calibri"/>
        </w:rPr>
        <w:tab/>
      </w:r>
      <w:r w:rsidR="00AC5967">
        <w:rPr>
          <w:rFonts w:ascii="Calibri" w:hAnsi="Calibri" w:cs="Calibri"/>
        </w:rPr>
        <w:tab/>
      </w:r>
      <w:r w:rsidR="00AC5967">
        <w:rPr>
          <w:rFonts w:ascii="Calibri" w:hAnsi="Calibri" w:cs="Calibri"/>
        </w:rPr>
        <w:tab/>
        <w:t>NE</w:t>
      </w:r>
      <w:r w:rsidR="00F87CFE">
        <w:rPr>
          <w:rFonts w:ascii="Calibri" w:hAnsi="Calibri" w:cs="Calibri"/>
        </w:rPr>
        <w:t xml:space="preserve"> </w:t>
      </w:r>
    </w:p>
    <w:p w:rsidR="005E0C42" w:rsidRPr="00415479" w:rsidRDefault="005E0C42" w:rsidP="00230D25">
      <w:pPr>
        <w:pStyle w:val="Zkladntext"/>
        <w:ind w:left="360"/>
        <w:rPr>
          <w:rFonts w:ascii="Calibri" w:hAnsi="Calibri" w:cs="Calibri"/>
        </w:rPr>
      </w:pPr>
      <w:r w:rsidRPr="00415479">
        <w:rPr>
          <w:rFonts w:ascii="Calibri" w:hAnsi="Calibri" w:cs="Calibri"/>
          <w:b/>
        </w:rPr>
        <w:tab/>
      </w:r>
      <w:r w:rsidRPr="00415479">
        <w:rPr>
          <w:rFonts w:ascii="Calibri" w:hAnsi="Calibri" w:cs="Calibri"/>
        </w:rPr>
        <w:t>Konec akce:</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00180403" w:rsidRPr="00415479">
        <w:rPr>
          <w:rFonts w:ascii="Calibri" w:hAnsi="Calibri" w:cs="Calibri"/>
        </w:rPr>
        <w:tab/>
      </w:r>
      <w:r w:rsidR="00180403" w:rsidRPr="00415479">
        <w:rPr>
          <w:rFonts w:ascii="Calibri" w:hAnsi="Calibri" w:cs="Calibri"/>
        </w:rPr>
        <w:tab/>
      </w:r>
      <w:r w:rsidR="00AC5967">
        <w:rPr>
          <w:rFonts w:ascii="Calibri" w:hAnsi="Calibri" w:cs="Calibri"/>
        </w:rPr>
        <w:t>20:30</w:t>
      </w:r>
    </w:p>
    <w:p w:rsidR="005E0C42" w:rsidRPr="00415479" w:rsidRDefault="005E0C42" w:rsidP="00CD3448">
      <w:pPr>
        <w:pStyle w:val="Zkladntext"/>
        <w:spacing w:after="120"/>
        <w:ind w:left="360"/>
        <w:rPr>
          <w:rFonts w:ascii="Calibri" w:hAnsi="Calibri" w:cs="Calibri"/>
        </w:rPr>
      </w:pPr>
      <w:r w:rsidRPr="00415479">
        <w:rPr>
          <w:rFonts w:ascii="Calibri" w:hAnsi="Calibri" w:cs="Calibri"/>
        </w:rPr>
        <w:tab/>
        <w:t>Předání prostor</w:t>
      </w:r>
      <w:r w:rsidR="00180403" w:rsidRPr="00415479">
        <w:rPr>
          <w:rFonts w:ascii="Calibri" w:hAnsi="Calibri" w:cs="Calibri"/>
        </w:rPr>
        <w:t xml:space="preserve"> po akci pořadatelem akce</w:t>
      </w:r>
      <w:r w:rsidRPr="00415479">
        <w:rPr>
          <w:rFonts w:ascii="Calibri" w:hAnsi="Calibri" w:cs="Calibri"/>
        </w:rPr>
        <w:t>:</w:t>
      </w:r>
      <w:r w:rsidRPr="00415479">
        <w:rPr>
          <w:rFonts w:ascii="Calibri" w:hAnsi="Calibri" w:cs="Calibri"/>
        </w:rPr>
        <w:tab/>
      </w:r>
      <w:r w:rsidRPr="00415479">
        <w:rPr>
          <w:rFonts w:ascii="Calibri" w:hAnsi="Calibri" w:cs="Calibri"/>
        </w:rPr>
        <w:tab/>
        <w:t>22:00</w:t>
      </w:r>
    </w:p>
    <w:p w:rsidR="005E0C42" w:rsidRPr="00415479" w:rsidRDefault="00777263" w:rsidP="00CD3448">
      <w:pPr>
        <w:pStyle w:val="Zkladntext"/>
        <w:spacing w:after="120"/>
        <w:rPr>
          <w:rFonts w:ascii="Calibri" w:hAnsi="Calibri" w:cs="Calibri"/>
          <w:b/>
          <w:szCs w:val="22"/>
        </w:rPr>
      </w:pPr>
      <w:r w:rsidRPr="00415479">
        <w:rPr>
          <w:rFonts w:ascii="Calibri" w:hAnsi="Calibri" w:cs="Calibri"/>
          <w:b/>
          <w:szCs w:val="22"/>
        </w:rPr>
        <w:t xml:space="preserve">Celková doba </w:t>
      </w:r>
      <w:r w:rsidRPr="009D2838">
        <w:rPr>
          <w:rFonts w:ascii="Calibri" w:hAnsi="Calibri" w:cs="Calibri"/>
          <w:b/>
          <w:szCs w:val="22"/>
        </w:rPr>
        <w:t xml:space="preserve">podnájmu je </w:t>
      </w:r>
      <w:r w:rsidR="00F87CFE" w:rsidRPr="009D2838">
        <w:rPr>
          <w:rFonts w:ascii="Calibri" w:hAnsi="Calibri" w:cs="Calibri"/>
          <w:b/>
          <w:szCs w:val="22"/>
        </w:rPr>
        <w:t>osm (8</w:t>
      </w:r>
      <w:r w:rsidRPr="009D2838">
        <w:rPr>
          <w:rFonts w:ascii="Calibri" w:hAnsi="Calibri" w:cs="Calibri"/>
          <w:b/>
          <w:szCs w:val="22"/>
        </w:rPr>
        <w:t>) hodin</w:t>
      </w:r>
      <w:r w:rsidRPr="00415479">
        <w:rPr>
          <w:rFonts w:ascii="Calibri" w:hAnsi="Calibri" w:cs="Calibri"/>
          <w:b/>
          <w:szCs w:val="22"/>
        </w:rPr>
        <w:t>.</w:t>
      </w:r>
    </w:p>
    <w:p w:rsidR="00230D25" w:rsidRPr="00415479" w:rsidRDefault="00230D25" w:rsidP="00CD3448">
      <w:pPr>
        <w:pStyle w:val="Zkladntext"/>
        <w:spacing w:after="120"/>
        <w:rPr>
          <w:rFonts w:ascii="Calibri" w:hAnsi="Calibri" w:cs="Calibri"/>
          <w:szCs w:val="22"/>
          <w:u w:val="single"/>
        </w:rPr>
      </w:pPr>
    </w:p>
    <w:p w:rsidR="00180403" w:rsidRPr="00415479" w:rsidRDefault="00180403" w:rsidP="00CD3448">
      <w:pPr>
        <w:pStyle w:val="Zkladntext"/>
        <w:spacing w:after="120"/>
        <w:rPr>
          <w:rFonts w:ascii="Calibri" w:hAnsi="Calibri" w:cs="Calibri"/>
          <w:szCs w:val="22"/>
          <w:u w:val="single"/>
        </w:rPr>
      </w:pPr>
      <w:r w:rsidRPr="00415479">
        <w:rPr>
          <w:rFonts w:ascii="Calibri" w:hAnsi="Calibri" w:cs="Calibri"/>
          <w:szCs w:val="22"/>
          <w:u w:val="single"/>
        </w:rPr>
        <w:t>Specifikace předmětu podnájmu:</w:t>
      </w:r>
    </w:p>
    <w:p w:rsidR="005E0C42" w:rsidRPr="00415479" w:rsidRDefault="005E0C42" w:rsidP="00CD3448">
      <w:pPr>
        <w:spacing w:after="120"/>
        <w:jc w:val="both"/>
        <w:rPr>
          <w:rFonts w:ascii="Calibri" w:hAnsi="Calibri" w:cs="Calibri"/>
          <w:sz w:val="22"/>
        </w:rPr>
      </w:pPr>
      <w:r w:rsidRPr="00415479">
        <w:rPr>
          <w:rFonts w:ascii="Calibri" w:hAnsi="Calibri" w:cs="Calibri"/>
          <w:sz w:val="22"/>
        </w:rPr>
        <w:t xml:space="preserve">A. </w:t>
      </w:r>
      <w:r w:rsidRPr="00415479">
        <w:rPr>
          <w:rFonts w:ascii="Calibri" w:hAnsi="Calibri" w:cs="Calibri"/>
          <w:b/>
          <w:sz w:val="22"/>
        </w:rPr>
        <w:t>nebytové prostory</w:t>
      </w:r>
      <w:r w:rsidRPr="00415479">
        <w:rPr>
          <w:rFonts w:ascii="Calibri" w:hAnsi="Calibri" w:cs="Calibri"/>
          <w:sz w:val="22"/>
        </w:rPr>
        <w:t>:</w:t>
      </w:r>
    </w:p>
    <w:p w:rsidR="005E0C42" w:rsidRPr="00415479" w:rsidRDefault="005E0C42" w:rsidP="00230D25">
      <w:pPr>
        <w:ind w:left="426"/>
        <w:jc w:val="both"/>
        <w:rPr>
          <w:rFonts w:ascii="Calibri" w:hAnsi="Calibri" w:cs="Calibri"/>
          <w:sz w:val="22"/>
        </w:rPr>
      </w:pPr>
      <w:r w:rsidRPr="00415479">
        <w:rPr>
          <w:rFonts w:ascii="Calibri" w:hAnsi="Calibri" w:cs="Calibri"/>
          <w:sz w:val="22"/>
        </w:rPr>
        <w:t>Velký sál</w:t>
      </w:r>
      <w:r w:rsidR="00777263" w:rsidRPr="00415479">
        <w:rPr>
          <w:rFonts w:ascii="Calibri" w:hAnsi="Calibri" w:cs="Calibri"/>
          <w:sz w:val="22"/>
        </w:rPr>
        <w:t xml:space="preserve"> včetně balkonu</w:t>
      </w:r>
      <w:r w:rsidRPr="00415479">
        <w:rPr>
          <w:rFonts w:ascii="Calibri" w:hAnsi="Calibri" w:cs="Calibri"/>
          <w:sz w:val="22"/>
        </w:rPr>
        <w:t xml:space="preserve"> </w:t>
      </w:r>
      <w:r w:rsidR="00180403" w:rsidRPr="00415479">
        <w:rPr>
          <w:rFonts w:ascii="Calibri" w:hAnsi="Calibri" w:cs="Calibri"/>
          <w:sz w:val="22"/>
        </w:rPr>
        <w:t>(nákres s rozměry podia je součástí této přílohy</w:t>
      </w:r>
      <w:r w:rsidR="00777263" w:rsidRPr="00415479">
        <w:rPr>
          <w:rFonts w:ascii="Calibri" w:hAnsi="Calibri" w:cs="Calibri"/>
          <w:sz w:val="22"/>
        </w:rPr>
        <w:t>)</w:t>
      </w:r>
      <w:r w:rsidR="00552546" w:rsidRPr="00415479">
        <w:rPr>
          <w:rFonts w:ascii="Calibri" w:hAnsi="Calibri" w:cs="Calibri"/>
          <w:sz w:val="22"/>
        </w:rPr>
        <w:t xml:space="preserve">, Foyer, šatny pro diváky </w:t>
      </w:r>
      <w:r w:rsidR="00CD6E60" w:rsidRPr="00415479">
        <w:rPr>
          <w:rFonts w:ascii="Calibri" w:hAnsi="Calibri" w:cs="Calibri"/>
          <w:sz w:val="22"/>
        </w:rPr>
        <w:br/>
      </w:r>
      <w:r w:rsidR="00552546" w:rsidRPr="00415479">
        <w:rPr>
          <w:rFonts w:ascii="Calibri" w:hAnsi="Calibri" w:cs="Calibri"/>
          <w:sz w:val="22"/>
        </w:rPr>
        <w:t>a Klostermannův sál</w:t>
      </w:r>
    </w:p>
    <w:p w:rsidR="00777263" w:rsidRPr="00415479" w:rsidRDefault="00777263" w:rsidP="00230D25">
      <w:pPr>
        <w:spacing w:after="120"/>
        <w:ind w:firstLine="426"/>
        <w:jc w:val="both"/>
        <w:rPr>
          <w:rFonts w:ascii="Calibri" w:hAnsi="Calibri" w:cs="Calibri"/>
          <w:color w:val="000000"/>
          <w:sz w:val="22"/>
          <w:szCs w:val="22"/>
        </w:rPr>
      </w:pPr>
      <w:r w:rsidRPr="00415479">
        <w:rPr>
          <w:rFonts w:ascii="Calibri" w:hAnsi="Calibri" w:cs="Calibri"/>
          <w:color w:val="000000"/>
          <w:sz w:val="22"/>
          <w:szCs w:val="22"/>
        </w:rPr>
        <w:t>Šatny pro úči</w:t>
      </w:r>
      <w:r w:rsidR="00230D25" w:rsidRPr="00415479">
        <w:rPr>
          <w:rFonts w:ascii="Calibri" w:hAnsi="Calibri" w:cs="Calibri"/>
          <w:color w:val="000000"/>
          <w:sz w:val="22"/>
          <w:szCs w:val="22"/>
        </w:rPr>
        <w:t xml:space="preserve">nkující: </w:t>
      </w:r>
      <w:r w:rsidR="00AC5967">
        <w:rPr>
          <w:rFonts w:ascii="Calibri" w:hAnsi="Calibri" w:cs="Calibri"/>
          <w:color w:val="000000"/>
          <w:sz w:val="22"/>
          <w:szCs w:val="22"/>
        </w:rPr>
        <w:t>M3, M2</w:t>
      </w:r>
    </w:p>
    <w:p w:rsidR="005E0C42" w:rsidRPr="00415479" w:rsidRDefault="005E0C42" w:rsidP="00CD3448">
      <w:pPr>
        <w:spacing w:after="120"/>
        <w:jc w:val="both"/>
        <w:rPr>
          <w:rFonts w:ascii="Calibri" w:hAnsi="Calibri" w:cs="Calibri"/>
          <w:sz w:val="22"/>
        </w:rPr>
      </w:pPr>
      <w:r w:rsidRPr="00415479">
        <w:rPr>
          <w:rFonts w:ascii="Calibri" w:hAnsi="Calibri" w:cs="Calibri"/>
          <w:sz w:val="22"/>
        </w:rPr>
        <w:t xml:space="preserve">B. </w:t>
      </w:r>
      <w:proofErr w:type="gramStart"/>
      <w:r w:rsidRPr="00415479">
        <w:rPr>
          <w:rFonts w:ascii="Calibri" w:hAnsi="Calibri" w:cs="Calibri"/>
          <w:b/>
          <w:sz w:val="22"/>
        </w:rPr>
        <w:t>vybavení</w:t>
      </w:r>
      <w:proofErr w:type="gramEnd"/>
      <w:r w:rsidRPr="00415479">
        <w:rPr>
          <w:rFonts w:ascii="Calibri" w:hAnsi="Calibri" w:cs="Calibri"/>
          <w:b/>
          <w:sz w:val="22"/>
        </w:rPr>
        <w:t xml:space="preserve"> a movité věci</w:t>
      </w:r>
      <w:r w:rsidRPr="00415479">
        <w:rPr>
          <w:rFonts w:ascii="Calibri" w:hAnsi="Calibri" w:cs="Calibri"/>
          <w:sz w:val="22"/>
        </w:rPr>
        <w:t xml:space="preserve">: </w:t>
      </w:r>
    </w:p>
    <w:p w:rsidR="005E0C42" w:rsidRPr="00415479" w:rsidRDefault="00AC5967" w:rsidP="00AC5967">
      <w:pPr>
        <w:numPr>
          <w:ilvl w:val="0"/>
          <w:numId w:val="1"/>
        </w:numPr>
        <w:suppressAutoHyphens w:val="0"/>
        <w:spacing w:after="120"/>
        <w:jc w:val="both"/>
        <w:rPr>
          <w:rFonts w:ascii="Calibri" w:hAnsi="Calibri" w:cs="Calibri"/>
          <w:sz w:val="22"/>
        </w:rPr>
      </w:pPr>
      <w:r>
        <w:rPr>
          <w:rFonts w:ascii="Calibri" w:hAnsi="Calibri" w:cs="Calibri"/>
          <w:sz w:val="22"/>
        </w:rPr>
        <w:t xml:space="preserve">základní </w:t>
      </w:r>
      <w:r w:rsidR="00180403" w:rsidRPr="00415479">
        <w:rPr>
          <w:rFonts w:ascii="Calibri" w:hAnsi="Calibri" w:cs="Calibri"/>
          <w:sz w:val="22"/>
        </w:rPr>
        <w:t>světelná aparatura</w:t>
      </w:r>
    </w:p>
    <w:p w:rsidR="005E0C42" w:rsidRPr="00415479" w:rsidRDefault="00777263" w:rsidP="00CD3448">
      <w:pPr>
        <w:pStyle w:val="Zkladntext"/>
        <w:spacing w:after="120"/>
        <w:rPr>
          <w:rFonts w:ascii="Calibri" w:hAnsi="Calibri" w:cs="Calibri"/>
        </w:rPr>
      </w:pPr>
      <w:r w:rsidRPr="00415479">
        <w:rPr>
          <w:rFonts w:ascii="Calibri" w:hAnsi="Calibri" w:cs="Calibri"/>
          <w:szCs w:val="22"/>
        </w:rPr>
        <w:t xml:space="preserve">C. </w:t>
      </w:r>
      <w:r w:rsidR="00C03B39" w:rsidRPr="00415479">
        <w:rPr>
          <w:rFonts w:ascii="Calibri" w:hAnsi="Calibri" w:cs="Calibri"/>
          <w:szCs w:val="22"/>
        </w:rPr>
        <w:t xml:space="preserve">MBP poskytuje pořadateli akce tyto </w:t>
      </w:r>
      <w:r w:rsidR="00C03B39" w:rsidRPr="00415479">
        <w:rPr>
          <w:rFonts w:ascii="Calibri" w:hAnsi="Calibri" w:cs="Calibri"/>
          <w:b/>
          <w:szCs w:val="22"/>
        </w:rPr>
        <w:t>povinné servisní služby</w:t>
      </w:r>
      <w:r w:rsidR="00802B5B" w:rsidRPr="00415479">
        <w:rPr>
          <w:rFonts w:ascii="Calibri" w:hAnsi="Calibri" w:cs="Calibri"/>
          <w:b/>
          <w:szCs w:val="22"/>
        </w:rPr>
        <w:t xml:space="preserve"> </w:t>
      </w:r>
      <w:r w:rsidR="00802B5B" w:rsidRPr="00415479">
        <w:rPr>
          <w:rFonts w:ascii="Calibri" w:hAnsi="Calibri" w:cs="Calibri"/>
          <w:szCs w:val="22"/>
        </w:rPr>
        <w:t>na akci</w:t>
      </w:r>
      <w:r w:rsidR="00C03B39" w:rsidRPr="00415479">
        <w:rPr>
          <w:rFonts w:ascii="Calibri" w:hAnsi="Calibri" w:cs="Calibri"/>
        </w:rPr>
        <w:t xml:space="preserve">: </w:t>
      </w:r>
    </w:p>
    <w:p w:rsidR="002E74A3" w:rsidRPr="00415479" w:rsidRDefault="002E74A3" w:rsidP="00230D25">
      <w:pPr>
        <w:numPr>
          <w:ilvl w:val="0"/>
          <w:numId w:val="10"/>
        </w:numPr>
        <w:suppressAutoHyphens w:val="0"/>
        <w:jc w:val="both"/>
        <w:rPr>
          <w:rFonts w:ascii="Calibri" w:hAnsi="Calibri" w:cs="Calibri"/>
          <w:sz w:val="22"/>
        </w:rPr>
      </w:pPr>
      <w:r w:rsidRPr="00415479">
        <w:rPr>
          <w:rFonts w:ascii="Calibri" w:hAnsi="Calibri" w:cs="Calibri"/>
          <w:sz w:val="22"/>
        </w:rPr>
        <w:t>prodej všech vstupenek na akci veřejnosti před akcí</w:t>
      </w:r>
    </w:p>
    <w:p w:rsidR="002E74A3" w:rsidRPr="00415479" w:rsidRDefault="002E74A3" w:rsidP="00230D25">
      <w:pPr>
        <w:numPr>
          <w:ilvl w:val="0"/>
          <w:numId w:val="10"/>
        </w:numPr>
        <w:jc w:val="both"/>
        <w:rPr>
          <w:rFonts w:ascii="Calibri" w:hAnsi="Calibri" w:cs="Calibri"/>
          <w:sz w:val="22"/>
        </w:rPr>
      </w:pPr>
      <w:r w:rsidRPr="00415479">
        <w:rPr>
          <w:rFonts w:ascii="Calibri" w:hAnsi="Calibri" w:cs="Calibri"/>
          <w:sz w:val="22"/>
        </w:rPr>
        <w:t>kontrola vstupenek při vstupu veřejnosti na akci</w:t>
      </w:r>
    </w:p>
    <w:p w:rsidR="00C03B39" w:rsidRPr="00415479" w:rsidRDefault="00C03B39" w:rsidP="00230D25">
      <w:pPr>
        <w:numPr>
          <w:ilvl w:val="0"/>
          <w:numId w:val="10"/>
        </w:numPr>
        <w:jc w:val="both"/>
        <w:rPr>
          <w:rFonts w:ascii="Calibri" w:hAnsi="Calibri" w:cs="Calibri"/>
          <w:sz w:val="22"/>
        </w:rPr>
      </w:pPr>
      <w:r w:rsidRPr="00415479">
        <w:rPr>
          <w:rFonts w:ascii="Calibri" w:hAnsi="Calibri" w:cs="Calibri"/>
          <w:sz w:val="22"/>
        </w:rPr>
        <w:t>hlavní</w:t>
      </w:r>
      <w:r w:rsidR="002E74A3" w:rsidRPr="00415479">
        <w:rPr>
          <w:rFonts w:ascii="Calibri" w:hAnsi="Calibri" w:cs="Calibri"/>
          <w:sz w:val="22"/>
        </w:rPr>
        <w:t xml:space="preserve"> pořadatel</w:t>
      </w:r>
      <w:r w:rsidRPr="00415479">
        <w:rPr>
          <w:rFonts w:ascii="Calibri" w:hAnsi="Calibri" w:cs="Calibri"/>
          <w:sz w:val="22"/>
        </w:rPr>
        <w:t xml:space="preserve"> </w:t>
      </w:r>
      <w:r w:rsidR="002E74A3" w:rsidRPr="00415479">
        <w:rPr>
          <w:rFonts w:ascii="Calibri" w:hAnsi="Calibri" w:cs="Calibri"/>
          <w:sz w:val="22"/>
        </w:rPr>
        <w:t>(</w:t>
      </w:r>
      <w:r w:rsidRPr="00415479">
        <w:rPr>
          <w:rFonts w:ascii="Calibri" w:hAnsi="Calibri" w:cs="Calibri"/>
          <w:sz w:val="22"/>
        </w:rPr>
        <w:t>po celou dobu akce</w:t>
      </w:r>
      <w:r w:rsidR="002E74A3" w:rsidRPr="00415479">
        <w:rPr>
          <w:rFonts w:ascii="Calibri" w:hAnsi="Calibri" w:cs="Calibri"/>
          <w:sz w:val="22"/>
        </w:rPr>
        <w:t>)</w:t>
      </w:r>
    </w:p>
    <w:p w:rsidR="00C03B39" w:rsidRPr="00415479" w:rsidRDefault="00C03B39" w:rsidP="00230D25">
      <w:pPr>
        <w:numPr>
          <w:ilvl w:val="0"/>
          <w:numId w:val="10"/>
        </w:numPr>
        <w:jc w:val="both"/>
        <w:rPr>
          <w:rFonts w:ascii="Calibri" w:hAnsi="Calibri" w:cs="Calibri"/>
          <w:sz w:val="22"/>
        </w:rPr>
      </w:pPr>
      <w:r w:rsidRPr="00415479">
        <w:rPr>
          <w:rFonts w:ascii="Calibri" w:hAnsi="Calibri" w:cs="Calibri"/>
          <w:sz w:val="22"/>
        </w:rPr>
        <w:t>pořadatelsk</w:t>
      </w:r>
      <w:r w:rsidR="002E74A3" w:rsidRPr="00415479">
        <w:rPr>
          <w:rFonts w:ascii="Calibri" w:hAnsi="Calibri" w:cs="Calibri"/>
          <w:sz w:val="22"/>
        </w:rPr>
        <w:t>á</w:t>
      </w:r>
      <w:r w:rsidRPr="00415479">
        <w:rPr>
          <w:rFonts w:ascii="Calibri" w:hAnsi="Calibri" w:cs="Calibri"/>
          <w:sz w:val="22"/>
        </w:rPr>
        <w:t xml:space="preserve"> a bezpečnostní služb</w:t>
      </w:r>
      <w:r w:rsidR="002E74A3" w:rsidRPr="00415479">
        <w:rPr>
          <w:rFonts w:ascii="Calibri" w:hAnsi="Calibri" w:cs="Calibri"/>
          <w:sz w:val="22"/>
        </w:rPr>
        <w:t>a</w:t>
      </w:r>
      <w:r w:rsidRPr="00415479">
        <w:rPr>
          <w:rFonts w:ascii="Calibri" w:hAnsi="Calibri" w:cs="Calibri"/>
          <w:sz w:val="22"/>
        </w:rPr>
        <w:t xml:space="preserve"> </w:t>
      </w:r>
      <w:r w:rsidR="002E74A3" w:rsidRPr="00415479">
        <w:rPr>
          <w:rFonts w:ascii="Calibri" w:hAnsi="Calibri" w:cs="Calibri"/>
          <w:sz w:val="22"/>
        </w:rPr>
        <w:t xml:space="preserve">(od zahájení vstupu </w:t>
      </w:r>
      <w:r w:rsidR="00777263" w:rsidRPr="00415479">
        <w:rPr>
          <w:rFonts w:ascii="Calibri" w:hAnsi="Calibri" w:cs="Calibri"/>
          <w:sz w:val="22"/>
        </w:rPr>
        <w:t>veřejnosti</w:t>
      </w:r>
      <w:r w:rsidR="002E74A3" w:rsidRPr="00415479">
        <w:rPr>
          <w:rFonts w:ascii="Calibri" w:hAnsi="Calibri" w:cs="Calibri"/>
          <w:sz w:val="22"/>
        </w:rPr>
        <w:t xml:space="preserve"> na akci až do jejího konce)</w:t>
      </w:r>
    </w:p>
    <w:p w:rsidR="00C03B39" w:rsidRPr="00415479" w:rsidRDefault="00C03B39" w:rsidP="00230D25">
      <w:pPr>
        <w:numPr>
          <w:ilvl w:val="0"/>
          <w:numId w:val="10"/>
        </w:numPr>
        <w:jc w:val="both"/>
        <w:rPr>
          <w:rFonts w:ascii="Calibri" w:hAnsi="Calibri" w:cs="Calibri"/>
          <w:sz w:val="22"/>
        </w:rPr>
      </w:pPr>
      <w:r w:rsidRPr="00415479">
        <w:rPr>
          <w:rFonts w:ascii="Calibri" w:hAnsi="Calibri" w:cs="Calibri"/>
          <w:sz w:val="22"/>
        </w:rPr>
        <w:t>požární hlídk</w:t>
      </w:r>
      <w:r w:rsidR="002E74A3" w:rsidRPr="00415479">
        <w:rPr>
          <w:rFonts w:ascii="Calibri" w:hAnsi="Calibri" w:cs="Calibri"/>
          <w:sz w:val="22"/>
        </w:rPr>
        <w:t>a</w:t>
      </w:r>
    </w:p>
    <w:p w:rsidR="00C03B39" w:rsidRPr="00415479" w:rsidRDefault="00C03B39" w:rsidP="00230D25">
      <w:pPr>
        <w:numPr>
          <w:ilvl w:val="0"/>
          <w:numId w:val="10"/>
        </w:numPr>
        <w:jc w:val="both"/>
        <w:rPr>
          <w:rFonts w:ascii="Calibri" w:hAnsi="Calibri" w:cs="Calibri"/>
          <w:sz w:val="22"/>
        </w:rPr>
      </w:pPr>
      <w:r w:rsidRPr="00415479">
        <w:rPr>
          <w:rFonts w:ascii="Calibri" w:hAnsi="Calibri" w:cs="Calibri"/>
          <w:sz w:val="22"/>
        </w:rPr>
        <w:t xml:space="preserve">technické služby </w:t>
      </w:r>
      <w:r w:rsidR="00DD27B9">
        <w:rPr>
          <w:rFonts w:ascii="Calibri" w:hAnsi="Calibri" w:cs="Calibri"/>
          <w:sz w:val="22"/>
        </w:rPr>
        <w:t>- příprava podia pro účinkující</w:t>
      </w:r>
    </w:p>
    <w:p w:rsidR="0026102D" w:rsidRPr="00415479" w:rsidRDefault="0026102D" w:rsidP="00230D25">
      <w:pPr>
        <w:numPr>
          <w:ilvl w:val="0"/>
          <w:numId w:val="10"/>
        </w:numPr>
        <w:jc w:val="both"/>
        <w:rPr>
          <w:rFonts w:ascii="Calibri" w:hAnsi="Calibri" w:cs="Calibri"/>
          <w:sz w:val="22"/>
        </w:rPr>
      </w:pPr>
      <w:r w:rsidRPr="00415479">
        <w:rPr>
          <w:rFonts w:ascii="Calibri" w:hAnsi="Calibri" w:cs="Calibri"/>
          <w:sz w:val="22"/>
        </w:rPr>
        <w:t>dodávka médií (el. Energie, vodné a stočné, atd.)</w:t>
      </w:r>
    </w:p>
    <w:p w:rsidR="005E0C42" w:rsidRPr="00415479" w:rsidRDefault="005E0C42" w:rsidP="00230D25">
      <w:pPr>
        <w:numPr>
          <w:ilvl w:val="0"/>
          <w:numId w:val="10"/>
        </w:numPr>
        <w:suppressAutoHyphens w:val="0"/>
        <w:jc w:val="both"/>
        <w:rPr>
          <w:rFonts w:ascii="Calibri" w:hAnsi="Calibri" w:cs="Calibri"/>
          <w:sz w:val="22"/>
        </w:rPr>
      </w:pPr>
      <w:r w:rsidRPr="00415479">
        <w:rPr>
          <w:rFonts w:ascii="Calibri" w:hAnsi="Calibri" w:cs="Calibri"/>
          <w:sz w:val="22"/>
        </w:rPr>
        <w:t xml:space="preserve">úklidu </w:t>
      </w:r>
      <w:r w:rsidR="00C03B39" w:rsidRPr="00415479">
        <w:rPr>
          <w:rFonts w:ascii="Calibri" w:hAnsi="Calibri" w:cs="Calibri"/>
          <w:sz w:val="22"/>
        </w:rPr>
        <w:t xml:space="preserve">před i </w:t>
      </w:r>
      <w:r w:rsidRPr="00415479">
        <w:rPr>
          <w:rFonts w:ascii="Calibri" w:hAnsi="Calibri" w:cs="Calibri"/>
          <w:sz w:val="22"/>
        </w:rPr>
        <w:t>po akci</w:t>
      </w:r>
    </w:p>
    <w:p w:rsidR="00C03B39" w:rsidRPr="00415479" w:rsidRDefault="00C03B39" w:rsidP="00230D25">
      <w:pPr>
        <w:numPr>
          <w:ilvl w:val="0"/>
          <w:numId w:val="10"/>
        </w:numPr>
        <w:suppressAutoHyphens w:val="0"/>
        <w:jc w:val="both"/>
        <w:rPr>
          <w:rFonts w:ascii="Calibri" w:hAnsi="Calibri" w:cs="Calibri"/>
          <w:sz w:val="22"/>
        </w:rPr>
      </w:pPr>
      <w:r w:rsidRPr="00415479">
        <w:rPr>
          <w:rFonts w:ascii="Calibri" w:hAnsi="Calibri" w:cs="Calibri"/>
          <w:sz w:val="22"/>
        </w:rPr>
        <w:t>základní přestavb</w:t>
      </w:r>
      <w:r w:rsidR="002E74A3" w:rsidRPr="00415479">
        <w:rPr>
          <w:rFonts w:ascii="Calibri" w:hAnsi="Calibri" w:cs="Calibri"/>
          <w:sz w:val="22"/>
        </w:rPr>
        <w:t>a</w:t>
      </w:r>
      <w:r w:rsidRPr="00415479">
        <w:rPr>
          <w:rFonts w:ascii="Calibri" w:hAnsi="Calibri" w:cs="Calibri"/>
          <w:sz w:val="22"/>
        </w:rPr>
        <w:t xml:space="preserve"> sálu, včetně manipulace s</w:t>
      </w:r>
      <w:r w:rsidR="002E74A3" w:rsidRPr="00415479">
        <w:rPr>
          <w:rFonts w:ascii="Calibri" w:hAnsi="Calibri" w:cs="Calibri"/>
          <w:sz w:val="22"/>
        </w:rPr>
        <w:t> </w:t>
      </w:r>
      <w:r w:rsidRPr="00415479">
        <w:rPr>
          <w:rFonts w:ascii="Calibri" w:hAnsi="Calibri" w:cs="Calibri"/>
          <w:sz w:val="22"/>
        </w:rPr>
        <w:t>mobiliářem</w:t>
      </w:r>
      <w:r w:rsidR="002E74A3" w:rsidRPr="00415479">
        <w:rPr>
          <w:rFonts w:ascii="Calibri" w:hAnsi="Calibri" w:cs="Calibri"/>
          <w:sz w:val="22"/>
        </w:rPr>
        <w:t xml:space="preserve"> a jeho očíslování</w:t>
      </w:r>
    </w:p>
    <w:p w:rsidR="002E74A3" w:rsidRPr="00415479" w:rsidRDefault="005E0C42" w:rsidP="00230D25">
      <w:pPr>
        <w:numPr>
          <w:ilvl w:val="0"/>
          <w:numId w:val="10"/>
        </w:numPr>
        <w:suppressAutoHyphens w:val="0"/>
        <w:jc w:val="both"/>
        <w:rPr>
          <w:rFonts w:ascii="Calibri" w:hAnsi="Calibri" w:cs="Calibri"/>
          <w:sz w:val="22"/>
        </w:rPr>
      </w:pPr>
      <w:r w:rsidRPr="00415479">
        <w:rPr>
          <w:rFonts w:ascii="Calibri" w:hAnsi="Calibri" w:cs="Calibri"/>
          <w:sz w:val="22"/>
        </w:rPr>
        <w:t>příprava podia pro účinkující</w:t>
      </w:r>
    </w:p>
    <w:p w:rsidR="005E0C42" w:rsidRPr="00415479" w:rsidRDefault="00AC5967" w:rsidP="00CD3448">
      <w:pPr>
        <w:numPr>
          <w:ilvl w:val="0"/>
          <w:numId w:val="10"/>
        </w:numPr>
        <w:suppressAutoHyphens w:val="0"/>
        <w:spacing w:after="120"/>
        <w:jc w:val="both"/>
        <w:rPr>
          <w:rFonts w:ascii="Calibri" w:hAnsi="Calibri" w:cs="Calibri"/>
          <w:sz w:val="22"/>
        </w:rPr>
      </w:pPr>
      <w:r>
        <w:rPr>
          <w:rFonts w:ascii="Calibri" w:hAnsi="Calibri" w:cs="Calibri"/>
          <w:sz w:val="22"/>
        </w:rPr>
        <w:t>tři</w:t>
      </w:r>
      <w:r w:rsidR="002E74A3" w:rsidRPr="00415479">
        <w:rPr>
          <w:rFonts w:ascii="Calibri" w:hAnsi="Calibri" w:cs="Calibri"/>
          <w:sz w:val="22"/>
        </w:rPr>
        <w:t xml:space="preserve"> (</w:t>
      </w:r>
      <w:r>
        <w:rPr>
          <w:rFonts w:ascii="Calibri" w:hAnsi="Calibri" w:cs="Calibri"/>
          <w:sz w:val="22"/>
        </w:rPr>
        <w:t>3</w:t>
      </w:r>
      <w:r w:rsidR="002E74A3" w:rsidRPr="00415479">
        <w:rPr>
          <w:rFonts w:ascii="Calibri" w:hAnsi="Calibri" w:cs="Calibri"/>
          <w:sz w:val="22"/>
        </w:rPr>
        <w:t>) parkovací</w:t>
      </w:r>
      <w:r w:rsidR="005E0C42" w:rsidRPr="00415479">
        <w:rPr>
          <w:rFonts w:ascii="Calibri" w:hAnsi="Calibri" w:cs="Calibri"/>
          <w:sz w:val="22"/>
        </w:rPr>
        <w:t xml:space="preserve"> míst</w:t>
      </w:r>
      <w:r>
        <w:rPr>
          <w:rFonts w:ascii="Calibri" w:hAnsi="Calibri" w:cs="Calibri"/>
          <w:sz w:val="22"/>
        </w:rPr>
        <w:t>a</w:t>
      </w:r>
    </w:p>
    <w:p w:rsidR="00AC5967" w:rsidRPr="00415479" w:rsidRDefault="00AC5967" w:rsidP="00AC5967">
      <w:pPr>
        <w:suppressAutoHyphens w:val="0"/>
        <w:spacing w:after="120"/>
        <w:ind w:left="284" w:hanging="284"/>
        <w:jc w:val="both"/>
        <w:rPr>
          <w:rFonts w:ascii="Calibri" w:hAnsi="Calibri" w:cs="Calibri"/>
          <w:sz w:val="22"/>
        </w:rPr>
      </w:pPr>
      <w:r w:rsidRPr="00415479">
        <w:rPr>
          <w:rFonts w:ascii="Calibri" w:hAnsi="Calibri" w:cs="Calibri"/>
          <w:sz w:val="22"/>
        </w:rPr>
        <w:lastRenderedPageBreak/>
        <w:t>D. MBP poskytuje pořadateli akce (v souvislosti s podporou prodeje vstupenek na akci) po dodání potřebných podkladů až do vyprodání všech vstupenek tyto marketingové služby:</w:t>
      </w:r>
    </w:p>
    <w:p w:rsidR="00AC5967" w:rsidRPr="00415479" w:rsidRDefault="00AC5967" w:rsidP="00AC5967">
      <w:pPr>
        <w:numPr>
          <w:ilvl w:val="0"/>
          <w:numId w:val="33"/>
        </w:numPr>
        <w:suppressAutoHyphens w:val="0"/>
        <w:jc w:val="both"/>
        <w:rPr>
          <w:rFonts w:ascii="Calibri" w:hAnsi="Calibri" w:cs="Calibri"/>
          <w:sz w:val="22"/>
        </w:rPr>
      </w:pPr>
      <w:r w:rsidRPr="00415479">
        <w:rPr>
          <w:rFonts w:ascii="Calibri" w:hAnsi="Calibri" w:cs="Calibri"/>
          <w:sz w:val="22"/>
        </w:rPr>
        <w:t xml:space="preserve">zveřejnění akce na </w:t>
      </w:r>
      <w:hyperlink r:id="rId10" w:history="1">
        <w:r w:rsidRPr="00415479">
          <w:rPr>
            <w:rStyle w:val="Hypertextovodkaz"/>
            <w:rFonts w:ascii="Calibri" w:hAnsi="Calibri" w:cs="Calibri"/>
            <w:sz w:val="22"/>
          </w:rPr>
          <w:t>www.mestanskabeseda.cz</w:t>
        </w:r>
      </w:hyperlink>
    </w:p>
    <w:p w:rsidR="00AC5967" w:rsidRPr="00415479" w:rsidRDefault="00AC5967" w:rsidP="00AC5967">
      <w:pPr>
        <w:numPr>
          <w:ilvl w:val="0"/>
          <w:numId w:val="30"/>
        </w:numPr>
        <w:suppressAutoHyphens w:val="0"/>
        <w:jc w:val="both"/>
        <w:rPr>
          <w:rFonts w:ascii="Calibri" w:hAnsi="Calibri" w:cs="Calibri"/>
          <w:sz w:val="22"/>
        </w:rPr>
      </w:pPr>
      <w:r w:rsidRPr="00415479">
        <w:rPr>
          <w:rFonts w:ascii="Calibri" w:hAnsi="Calibri" w:cs="Calibri"/>
          <w:sz w:val="22"/>
        </w:rPr>
        <w:t>v </w:t>
      </w:r>
      <w:r w:rsidRPr="00E530F1">
        <w:rPr>
          <w:rFonts w:ascii="Calibri" w:hAnsi="Calibri" w:cs="Calibri"/>
          <w:b/>
          <w:sz w:val="22"/>
        </w:rPr>
        <w:t>programu</w:t>
      </w:r>
      <w:r w:rsidRPr="00415479">
        <w:rPr>
          <w:rFonts w:ascii="Calibri" w:hAnsi="Calibri" w:cs="Calibri"/>
          <w:sz w:val="22"/>
        </w:rPr>
        <w:t xml:space="preserve"> a dané žánrové sekci (koncerty, divadla atd.) od zahájení prodeje až do realizace akce;</w:t>
      </w:r>
    </w:p>
    <w:p w:rsidR="00AC5967" w:rsidRPr="00E530F1" w:rsidRDefault="00AC5967" w:rsidP="00AC5967">
      <w:pPr>
        <w:numPr>
          <w:ilvl w:val="0"/>
          <w:numId w:val="30"/>
        </w:numPr>
        <w:suppressAutoHyphens w:val="0"/>
        <w:jc w:val="both"/>
        <w:rPr>
          <w:rFonts w:ascii="Calibri" w:hAnsi="Calibri" w:cs="Calibri"/>
          <w:sz w:val="22"/>
        </w:rPr>
      </w:pPr>
      <w:r w:rsidRPr="00415479">
        <w:rPr>
          <w:rFonts w:ascii="Calibri" w:hAnsi="Calibri" w:cs="Calibri"/>
          <w:sz w:val="22"/>
        </w:rPr>
        <w:t xml:space="preserve">v sekci </w:t>
      </w:r>
      <w:r w:rsidRPr="00E530F1">
        <w:rPr>
          <w:rFonts w:ascii="Calibri" w:hAnsi="Calibri" w:cs="Calibri"/>
          <w:b/>
          <w:sz w:val="22"/>
        </w:rPr>
        <w:t>Nově v prodeji</w:t>
      </w:r>
      <w:r w:rsidRPr="00415479">
        <w:rPr>
          <w:rFonts w:ascii="Calibri" w:hAnsi="Calibri" w:cs="Calibri"/>
          <w:sz w:val="22"/>
        </w:rPr>
        <w:t xml:space="preserve"> po dobu dvou (2) týdnů od zahájení prodeje</w:t>
      </w:r>
      <w:r>
        <w:rPr>
          <w:rFonts w:ascii="Calibri" w:hAnsi="Calibri" w:cs="Calibri"/>
          <w:sz w:val="22"/>
        </w:rPr>
        <w:t xml:space="preserve">, </w:t>
      </w:r>
      <w:r w:rsidRPr="00415479">
        <w:rPr>
          <w:rFonts w:ascii="Calibri" w:hAnsi="Calibri" w:cs="Calibri"/>
          <w:sz w:val="22"/>
        </w:rPr>
        <w:t xml:space="preserve">v sekci </w:t>
      </w:r>
      <w:r w:rsidRPr="00E530F1">
        <w:rPr>
          <w:rFonts w:ascii="Calibri" w:hAnsi="Calibri" w:cs="Calibri"/>
          <w:b/>
          <w:sz w:val="22"/>
        </w:rPr>
        <w:t>Doporučujeme</w:t>
      </w:r>
      <w:r w:rsidRPr="00415479">
        <w:rPr>
          <w:rFonts w:ascii="Calibri" w:hAnsi="Calibri" w:cs="Calibri"/>
          <w:sz w:val="22"/>
        </w:rPr>
        <w:t xml:space="preserve"> na </w:t>
      </w:r>
      <w:proofErr w:type="spellStart"/>
      <w:r w:rsidRPr="00415479">
        <w:rPr>
          <w:rFonts w:ascii="Calibri" w:hAnsi="Calibri" w:cs="Calibri"/>
          <w:sz w:val="22"/>
        </w:rPr>
        <w:t>homepage</w:t>
      </w:r>
      <w:proofErr w:type="spellEnd"/>
      <w:r w:rsidRPr="00415479">
        <w:rPr>
          <w:rFonts w:ascii="Calibri" w:hAnsi="Calibri" w:cs="Calibri"/>
          <w:sz w:val="22"/>
        </w:rPr>
        <w:t xml:space="preserve"> pod dobu dvou (2) týdnů (načasování dle možností  MBP) </w:t>
      </w:r>
    </w:p>
    <w:p w:rsidR="00AC5967" w:rsidRPr="00415479" w:rsidRDefault="00AC5967" w:rsidP="00AC5967">
      <w:pPr>
        <w:numPr>
          <w:ilvl w:val="0"/>
          <w:numId w:val="30"/>
        </w:numPr>
        <w:suppressAutoHyphens w:val="0"/>
        <w:spacing w:after="120"/>
        <w:jc w:val="both"/>
        <w:rPr>
          <w:rFonts w:ascii="Calibri" w:hAnsi="Calibri" w:cs="Calibri"/>
          <w:sz w:val="22"/>
        </w:rPr>
      </w:pPr>
      <w:r w:rsidRPr="00415479">
        <w:rPr>
          <w:rFonts w:ascii="Calibri" w:hAnsi="Calibri" w:cs="Calibri"/>
          <w:sz w:val="22"/>
        </w:rPr>
        <w:t>zveřejnění aktuality</w:t>
      </w:r>
    </w:p>
    <w:p w:rsidR="00AC5967" w:rsidRPr="00415479" w:rsidRDefault="00AC5967" w:rsidP="00AC5967">
      <w:pPr>
        <w:numPr>
          <w:ilvl w:val="0"/>
          <w:numId w:val="33"/>
        </w:numPr>
        <w:suppressAutoHyphens w:val="0"/>
        <w:spacing w:after="120"/>
        <w:jc w:val="both"/>
        <w:rPr>
          <w:rFonts w:ascii="Calibri" w:hAnsi="Calibri" w:cs="Calibri"/>
          <w:sz w:val="22"/>
        </w:rPr>
      </w:pPr>
      <w:r w:rsidRPr="00415479">
        <w:rPr>
          <w:rFonts w:ascii="Calibri" w:hAnsi="Calibri" w:cs="Calibri"/>
          <w:sz w:val="22"/>
        </w:rPr>
        <w:t xml:space="preserve">zařazení akce do informačního </w:t>
      </w:r>
      <w:proofErr w:type="spellStart"/>
      <w:r w:rsidRPr="00E530F1">
        <w:rPr>
          <w:rFonts w:ascii="Calibri" w:hAnsi="Calibri" w:cs="Calibri"/>
          <w:b/>
          <w:sz w:val="22"/>
        </w:rPr>
        <w:t>newsletteru</w:t>
      </w:r>
      <w:proofErr w:type="spellEnd"/>
      <w:r w:rsidRPr="00415479">
        <w:rPr>
          <w:rFonts w:ascii="Calibri" w:hAnsi="Calibri" w:cs="Calibri"/>
          <w:sz w:val="22"/>
        </w:rPr>
        <w:t xml:space="preserve"> MB ve dvou vlnách na zákaznickou databázi MBP </w:t>
      </w:r>
      <w:r w:rsidRPr="00415479">
        <w:rPr>
          <w:rFonts w:ascii="Calibri" w:hAnsi="Calibri" w:cs="Calibri"/>
          <w:sz w:val="22"/>
        </w:rPr>
        <w:br/>
      </w:r>
      <w:r w:rsidRPr="00415479">
        <w:rPr>
          <w:rFonts w:ascii="Calibri" w:hAnsi="Calibri" w:cs="Calibri"/>
          <w:i/>
          <w:sz w:val="22"/>
        </w:rPr>
        <w:t>(termín rozesílání určuje MBP)</w:t>
      </w:r>
    </w:p>
    <w:p w:rsidR="00AC5967" w:rsidRPr="00E530F1" w:rsidRDefault="00AC5967" w:rsidP="00AC5967">
      <w:pPr>
        <w:numPr>
          <w:ilvl w:val="0"/>
          <w:numId w:val="33"/>
        </w:numPr>
        <w:suppressAutoHyphens w:val="0"/>
        <w:spacing w:after="120"/>
        <w:jc w:val="both"/>
        <w:rPr>
          <w:rFonts w:ascii="Calibri" w:hAnsi="Calibri" w:cs="Calibri"/>
          <w:sz w:val="22"/>
        </w:rPr>
      </w:pPr>
      <w:r w:rsidRPr="00415479">
        <w:rPr>
          <w:rFonts w:ascii="Calibri" w:hAnsi="Calibri" w:cs="Calibri"/>
          <w:sz w:val="22"/>
        </w:rPr>
        <w:t xml:space="preserve">zveřejnění akce na </w:t>
      </w:r>
      <w:proofErr w:type="spellStart"/>
      <w:r>
        <w:rPr>
          <w:rFonts w:ascii="Calibri" w:hAnsi="Calibri" w:cs="Calibri"/>
          <w:b/>
          <w:sz w:val="22"/>
        </w:rPr>
        <w:t>Facebooku</w:t>
      </w:r>
      <w:proofErr w:type="spellEnd"/>
      <w:r w:rsidRPr="00E530F1">
        <w:rPr>
          <w:rFonts w:ascii="Calibri" w:hAnsi="Calibri" w:cs="Calibri"/>
          <w:b/>
          <w:sz w:val="22"/>
        </w:rPr>
        <w:t xml:space="preserve"> Měšťanské besedy</w:t>
      </w:r>
      <w:r>
        <w:rPr>
          <w:rFonts w:ascii="Calibri" w:hAnsi="Calibri" w:cs="Calibri"/>
          <w:sz w:val="22"/>
        </w:rPr>
        <w:t xml:space="preserve"> - </w:t>
      </w:r>
      <w:r w:rsidRPr="00E530F1">
        <w:rPr>
          <w:rFonts w:ascii="Calibri" w:hAnsi="Calibri" w:cs="Calibri"/>
          <w:sz w:val="22"/>
        </w:rPr>
        <w:t>vytvoření události po zahájení předprodeje vstupenek</w:t>
      </w:r>
      <w:r>
        <w:rPr>
          <w:rFonts w:ascii="Calibri" w:hAnsi="Calibri" w:cs="Calibri"/>
          <w:sz w:val="22"/>
        </w:rPr>
        <w:t xml:space="preserve">, </w:t>
      </w:r>
      <w:r w:rsidRPr="00E530F1">
        <w:rPr>
          <w:rFonts w:ascii="Calibri" w:hAnsi="Calibri" w:cs="Calibri"/>
          <w:sz w:val="22"/>
        </w:rPr>
        <w:t xml:space="preserve">až tři (3) příspěvky dle časových možností MBP v závislosti na vývoji prodeje </w:t>
      </w:r>
    </w:p>
    <w:p w:rsidR="00AC5967" w:rsidRPr="00E530F1" w:rsidRDefault="00AC5967" w:rsidP="00AC5967">
      <w:pPr>
        <w:numPr>
          <w:ilvl w:val="0"/>
          <w:numId w:val="33"/>
        </w:numPr>
        <w:suppressAutoHyphens w:val="0"/>
        <w:spacing w:after="120"/>
        <w:jc w:val="both"/>
        <w:rPr>
          <w:rFonts w:ascii="Calibri" w:hAnsi="Calibri" w:cs="Calibri"/>
          <w:sz w:val="22"/>
        </w:rPr>
      </w:pPr>
      <w:r w:rsidRPr="00F24115">
        <w:rPr>
          <w:rFonts w:ascii="Calibri" w:hAnsi="Calibri" w:cs="Calibri"/>
          <w:b/>
          <w:sz w:val="22"/>
        </w:rPr>
        <w:t>tištěná programová brožura</w:t>
      </w:r>
      <w:r>
        <w:rPr>
          <w:rFonts w:ascii="Calibri" w:hAnsi="Calibri" w:cs="Calibri"/>
          <w:sz w:val="22"/>
        </w:rPr>
        <w:t xml:space="preserve"> - </w:t>
      </w:r>
      <w:r w:rsidRPr="00E530F1">
        <w:rPr>
          <w:rFonts w:ascii="Calibri" w:hAnsi="Calibri" w:cs="Calibri"/>
          <w:sz w:val="22"/>
        </w:rPr>
        <w:t xml:space="preserve">uvedení v řádkovém přehledu akcí </w:t>
      </w:r>
      <w:r w:rsidRPr="00E530F1">
        <w:rPr>
          <w:rFonts w:ascii="Calibri" w:hAnsi="Calibri" w:cs="Calibri"/>
          <w:i/>
          <w:sz w:val="22"/>
        </w:rPr>
        <w:t>(s ohledem na termín vydání a termín uzávěrky podkladů)</w:t>
      </w:r>
    </w:p>
    <w:p w:rsidR="00AC5967" w:rsidRPr="00E530F1" w:rsidRDefault="00AC5967" w:rsidP="00AC5967">
      <w:pPr>
        <w:numPr>
          <w:ilvl w:val="0"/>
          <w:numId w:val="33"/>
        </w:numPr>
        <w:suppressAutoHyphens w:val="0"/>
        <w:spacing w:after="120"/>
        <w:jc w:val="both"/>
        <w:rPr>
          <w:rFonts w:ascii="Calibri" w:hAnsi="Calibri" w:cs="Calibri"/>
          <w:sz w:val="22"/>
        </w:rPr>
      </w:pPr>
      <w:r w:rsidRPr="00415479">
        <w:rPr>
          <w:rFonts w:ascii="Calibri" w:hAnsi="Calibri" w:cs="Calibri"/>
          <w:sz w:val="22"/>
        </w:rPr>
        <w:t xml:space="preserve">umístění tištěných materiálů Měšťanská beseda po dobu 2 – 3 týdny během předprodeje vstupenek </w:t>
      </w:r>
      <w:r w:rsidRPr="00415479">
        <w:rPr>
          <w:rFonts w:ascii="Calibri" w:hAnsi="Calibri" w:cs="Calibri"/>
          <w:i/>
          <w:sz w:val="22"/>
        </w:rPr>
        <w:t>(dle možností MBP)</w:t>
      </w:r>
      <w:r w:rsidRPr="00415479">
        <w:rPr>
          <w:rFonts w:ascii="Calibri" w:hAnsi="Calibri" w:cs="Calibri"/>
          <w:sz w:val="22"/>
        </w:rPr>
        <w:t xml:space="preserve"> v rozsahu:</w:t>
      </w:r>
      <w:r>
        <w:rPr>
          <w:rFonts w:ascii="Calibri" w:hAnsi="Calibri" w:cs="Calibri"/>
          <w:sz w:val="22"/>
        </w:rPr>
        <w:t xml:space="preserve"> </w:t>
      </w:r>
      <w:r w:rsidRPr="00E530F1">
        <w:rPr>
          <w:rFonts w:ascii="Calibri" w:hAnsi="Calibri" w:cs="Calibri"/>
          <w:b/>
          <w:sz w:val="22"/>
        </w:rPr>
        <w:t>plakát A3</w:t>
      </w:r>
      <w:r>
        <w:rPr>
          <w:rFonts w:ascii="Calibri" w:hAnsi="Calibri" w:cs="Calibri"/>
          <w:sz w:val="22"/>
        </w:rPr>
        <w:t xml:space="preserve"> – 2 ks uvnitř budovy, </w:t>
      </w:r>
      <w:r w:rsidRPr="00E530F1">
        <w:rPr>
          <w:rFonts w:ascii="Calibri" w:hAnsi="Calibri" w:cs="Calibri"/>
          <w:b/>
          <w:sz w:val="22"/>
        </w:rPr>
        <w:t xml:space="preserve">letáky A5, A6 </w:t>
      </w:r>
      <w:r w:rsidRPr="00E530F1">
        <w:rPr>
          <w:rFonts w:ascii="Calibri" w:hAnsi="Calibri" w:cs="Calibri"/>
          <w:sz w:val="22"/>
        </w:rPr>
        <w:t>– umístění v hlavní chodbě</w:t>
      </w:r>
      <w:r>
        <w:rPr>
          <w:rFonts w:ascii="Calibri" w:hAnsi="Calibri" w:cs="Calibri"/>
          <w:sz w:val="22"/>
        </w:rPr>
        <w:t xml:space="preserve">, </w:t>
      </w:r>
      <w:r w:rsidRPr="00E530F1">
        <w:rPr>
          <w:rFonts w:ascii="Calibri" w:hAnsi="Calibri" w:cs="Calibri"/>
          <w:b/>
          <w:sz w:val="22"/>
        </w:rPr>
        <w:t>plakát A3</w:t>
      </w:r>
      <w:r w:rsidRPr="00E530F1">
        <w:rPr>
          <w:rFonts w:ascii="Calibri" w:hAnsi="Calibri" w:cs="Calibri"/>
          <w:sz w:val="22"/>
        </w:rPr>
        <w:t xml:space="preserve"> – umístění ve vitríně na budov</w:t>
      </w:r>
      <w:r>
        <w:rPr>
          <w:rFonts w:ascii="Calibri" w:hAnsi="Calibri" w:cs="Calibri"/>
          <w:sz w:val="22"/>
        </w:rPr>
        <w:t xml:space="preserve">ě na </w:t>
      </w:r>
      <w:r w:rsidRPr="00E530F1">
        <w:rPr>
          <w:rFonts w:ascii="Calibri" w:hAnsi="Calibri" w:cs="Calibri"/>
          <w:sz w:val="22"/>
        </w:rPr>
        <w:t>2 týdny dle možností MBP</w:t>
      </w:r>
    </w:p>
    <w:p w:rsidR="00AC5967" w:rsidRPr="00E530F1" w:rsidRDefault="00AC5967" w:rsidP="00AC5967">
      <w:pPr>
        <w:numPr>
          <w:ilvl w:val="0"/>
          <w:numId w:val="33"/>
        </w:numPr>
        <w:suppressAutoHyphens w:val="0"/>
        <w:jc w:val="both"/>
        <w:rPr>
          <w:rFonts w:ascii="Calibri" w:hAnsi="Calibri" w:cs="Calibri"/>
          <w:sz w:val="22"/>
        </w:rPr>
      </w:pPr>
      <w:r w:rsidRPr="00E530F1">
        <w:rPr>
          <w:rFonts w:ascii="Calibri" w:hAnsi="Calibri" w:cs="Calibri"/>
          <w:b/>
          <w:sz w:val="22"/>
        </w:rPr>
        <w:t>tří (3) týdenní kampaň v síti reklamních obrazovek</w:t>
      </w:r>
      <w:r>
        <w:rPr>
          <w:rFonts w:ascii="Calibri" w:hAnsi="Calibri" w:cs="Calibri"/>
          <w:sz w:val="22"/>
        </w:rPr>
        <w:t xml:space="preserve"> - 4</w:t>
      </w:r>
      <w:r w:rsidRPr="00415479">
        <w:rPr>
          <w:rFonts w:ascii="Calibri" w:hAnsi="Calibri" w:cs="Calibri"/>
          <w:sz w:val="22"/>
        </w:rPr>
        <w:t xml:space="preserve">x Měšťanská beseda, </w:t>
      </w:r>
      <w:proofErr w:type="spellStart"/>
      <w:r w:rsidRPr="00415479">
        <w:rPr>
          <w:rFonts w:ascii="Calibri" w:hAnsi="Calibri" w:cs="Calibri"/>
          <w:sz w:val="22"/>
        </w:rPr>
        <w:t>slide</w:t>
      </w:r>
      <w:proofErr w:type="spellEnd"/>
      <w:r w:rsidRPr="00415479">
        <w:rPr>
          <w:rFonts w:ascii="Calibri" w:hAnsi="Calibri" w:cs="Calibri"/>
          <w:sz w:val="22"/>
        </w:rPr>
        <w:t xml:space="preserve"> s</w:t>
      </w:r>
      <w:r>
        <w:rPr>
          <w:rFonts w:ascii="Calibri" w:hAnsi="Calibri" w:cs="Calibri"/>
          <w:sz w:val="22"/>
        </w:rPr>
        <w:t xml:space="preserve">how před projekcí </w:t>
      </w:r>
      <w:r w:rsidRPr="00E530F1">
        <w:rPr>
          <w:rFonts w:ascii="Calibri" w:hAnsi="Calibri" w:cs="Calibri"/>
          <w:sz w:val="22"/>
        </w:rPr>
        <w:t>v Kině Beseda (</w:t>
      </w:r>
      <w:r w:rsidRPr="00E530F1">
        <w:rPr>
          <w:rFonts w:ascii="Calibri" w:hAnsi="Calibri" w:cs="Calibri"/>
          <w:i/>
          <w:sz w:val="22"/>
        </w:rPr>
        <w:t>načasování v průběhu prodeje, dle možností MBP</w:t>
      </w:r>
      <w:r w:rsidRPr="00E530F1">
        <w:rPr>
          <w:rFonts w:ascii="Calibri" w:hAnsi="Calibri" w:cs="Calibri"/>
          <w:sz w:val="22"/>
        </w:rPr>
        <w:t>)</w:t>
      </w:r>
    </w:p>
    <w:p w:rsidR="00AC5967" w:rsidRPr="00E530F1" w:rsidRDefault="00AC5967" w:rsidP="00AC5967">
      <w:pPr>
        <w:suppressAutoHyphens w:val="0"/>
        <w:ind w:left="720"/>
        <w:jc w:val="both"/>
        <w:rPr>
          <w:rFonts w:ascii="Calibri" w:hAnsi="Calibri" w:cs="Calibri"/>
          <w:i/>
          <w:sz w:val="22"/>
        </w:rPr>
      </w:pPr>
      <w:r w:rsidRPr="00E530F1">
        <w:rPr>
          <w:rFonts w:ascii="Calibri" w:hAnsi="Calibri" w:cs="Calibri"/>
          <w:b/>
          <w:i/>
          <w:sz w:val="22"/>
        </w:rPr>
        <w:t>požadavky na grafiku:</w:t>
      </w:r>
      <w:r w:rsidRPr="00E530F1">
        <w:rPr>
          <w:rFonts w:ascii="Calibri" w:hAnsi="Calibri" w:cs="Calibri"/>
          <w:i/>
          <w:sz w:val="22"/>
        </w:rPr>
        <w:t xml:space="preserve"> </w:t>
      </w:r>
    </w:p>
    <w:p w:rsidR="00AC5967" w:rsidRPr="00E530F1" w:rsidRDefault="00AC5967" w:rsidP="00AC5967">
      <w:pPr>
        <w:numPr>
          <w:ilvl w:val="1"/>
          <w:numId w:val="33"/>
        </w:numPr>
        <w:suppressAutoHyphens w:val="0"/>
        <w:jc w:val="both"/>
        <w:rPr>
          <w:rFonts w:ascii="Calibri" w:hAnsi="Calibri" w:cs="Calibri"/>
          <w:sz w:val="22"/>
        </w:rPr>
      </w:pPr>
      <w:r w:rsidRPr="00E530F1">
        <w:rPr>
          <w:rFonts w:ascii="Calibri" w:hAnsi="Calibri" w:cs="Calibri"/>
          <w:sz w:val="22"/>
        </w:rPr>
        <w:t>velikost zobrazovacích panelů: 55“ (uhlopříčka 140 cm)</w:t>
      </w:r>
    </w:p>
    <w:p w:rsidR="00AC5967" w:rsidRPr="00E530F1" w:rsidRDefault="00AC5967" w:rsidP="00AC5967">
      <w:pPr>
        <w:numPr>
          <w:ilvl w:val="1"/>
          <w:numId w:val="33"/>
        </w:numPr>
        <w:suppressAutoHyphens w:val="0"/>
        <w:jc w:val="both"/>
        <w:rPr>
          <w:rFonts w:ascii="Calibri" w:hAnsi="Calibri" w:cs="Calibri"/>
          <w:sz w:val="22"/>
        </w:rPr>
      </w:pPr>
      <w:r w:rsidRPr="00E530F1">
        <w:rPr>
          <w:rFonts w:ascii="Calibri" w:hAnsi="Calibri" w:cs="Calibri"/>
          <w:sz w:val="22"/>
        </w:rPr>
        <w:t xml:space="preserve">orientace: </w:t>
      </w:r>
      <w:proofErr w:type="spellStart"/>
      <w:r w:rsidRPr="00E530F1">
        <w:rPr>
          <w:rFonts w:ascii="Calibri" w:hAnsi="Calibri" w:cs="Calibri"/>
          <w:sz w:val="22"/>
        </w:rPr>
        <w:t>portrait</w:t>
      </w:r>
      <w:proofErr w:type="spellEnd"/>
      <w:r w:rsidRPr="00E530F1">
        <w:rPr>
          <w:rFonts w:ascii="Calibri" w:hAnsi="Calibri" w:cs="Calibri"/>
          <w:sz w:val="22"/>
        </w:rPr>
        <w:t xml:space="preserve"> (na výšku)</w:t>
      </w:r>
    </w:p>
    <w:p w:rsidR="00AC5967" w:rsidRPr="00E530F1" w:rsidRDefault="00AC5967" w:rsidP="00AC5967">
      <w:pPr>
        <w:numPr>
          <w:ilvl w:val="1"/>
          <w:numId w:val="33"/>
        </w:numPr>
        <w:suppressAutoHyphens w:val="0"/>
        <w:jc w:val="both"/>
        <w:rPr>
          <w:rFonts w:ascii="Calibri" w:hAnsi="Calibri" w:cs="Calibri"/>
          <w:sz w:val="22"/>
        </w:rPr>
      </w:pPr>
      <w:r w:rsidRPr="00E530F1">
        <w:rPr>
          <w:rFonts w:ascii="Calibri" w:hAnsi="Calibri" w:cs="Calibri"/>
          <w:sz w:val="22"/>
        </w:rPr>
        <w:t>poměr stran: 9:16</w:t>
      </w:r>
    </w:p>
    <w:p w:rsidR="00AC5967" w:rsidRPr="00E530F1" w:rsidRDefault="00AC5967" w:rsidP="00AC5967">
      <w:pPr>
        <w:numPr>
          <w:ilvl w:val="1"/>
          <w:numId w:val="33"/>
        </w:numPr>
        <w:suppressAutoHyphens w:val="0"/>
        <w:spacing w:after="240"/>
        <w:jc w:val="both"/>
        <w:rPr>
          <w:rFonts w:ascii="Calibri" w:hAnsi="Calibri" w:cs="Calibri"/>
          <w:sz w:val="22"/>
        </w:rPr>
      </w:pPr>
      <w:r w:rsidRPr="00E530F1">
        <w:rPr>
          <w:rFonts w:ascii="Calibri" w:hAnsi="Calibri" w:cs="Calibri"/>
          <w:sz w:val="22"/>
        </w:rPr>
        <w:t>fyzické rozlišení panelu: 1080x1920px (</w:t>
      </w:r>
      <w:proofErr w:type="spellStart"/>
      <w:r w:rsidRPr="00E530F1">
        <w:rPr>
          <w:rFonts w:ascii="Calibri" w:hAnsi="Calibri" w:cs="Calibri"/>
          <w:sz w:val="22"/>
        </w:rPr>
        <w:t>FullHD</w:t>
      </w:r>
      <w:proofErr w:type="spellEnd"/>
      <w:r w:rsidRPr="00E530F1">
        <w:rPr>
          <w:rFonts w:ascii="Calibri" w:hAnsi="Calibri" w:cs="Calibri"/>
          <w:sz w:val="22"/>
        </w:rPr>
        <w:t>)</w:t>
      </w:r>
    </w:p>
    <w:p w:rsidR="00AC5967" w:rsidRPr="008432B7" w:rsidRDefault="00AC5967" w:rsidP="00AC5967">
      <w:pPr>
        <w:suppressAutoHyphens w:val="0"/>
        <w:spacing w:after="120"/>
        <w:jc w:val="both"/>
        <w:rPr>
          <w:rFonts w:ascii="Calibri" w:hAnsi="Calibri" w:cs="Calibri"/>
          <w:i/>
          <w:sz w:val="22"/>
        </w:rPr>
      </w:pPr>
      <w:r w:rsidRPr="008432B7">
        <w:rPr>
          <w:rFonts w:ascii="Calibri" w:hAnsi="Calibri" w:cs="Calibri"/>
          <w:i/>
          <w:sz w:val="22"/>
        </w:rPr>
        <w:t>Grafické podklady vč. vytištěných materiálů dodává pořadatel akce. Časové rozvržení propagace dle možností MBP, vždy s ohledem na množství vstupenek k prodeji.</w:t>
      </w:r>
    </w:p>
    <w:p w:rsidR="002D264C" w:rsidRPr="00415479" w:rsidRDefault="002D264C" w:rsidP="00CD3448">
      <w:pPr>
        <w:suppressAutoHyphens w:val="0"/>
        <w:spacing w:after="120"/>
        <w:jc w:val="both"/>
        <w:rPr>
          <w:rFonts w:ascii="Calibri" w:hAnsi="Calibri" w:cs="Calibri"/>
          <w:sz w:val="22"/>
        </w:rPr>
      </w:pPr>
    </w:p>
    <w:p w:rsidR="002D264C" w:rsidRPr="00415479" w:rsidRDefault="002D264C" w:rsidP="00CD3448">
      <w:pPr>
        <w:suppressAutoHyphens w:val="0"/>
        <w:spacing w:after="120"/>
        <w:jc w:val="both"/>
        <w:rPr>
          <w:rFonts w:ascii="Calibri" w:hAnsi="Calibri" w:cs="Calibri"/>
          <w:sz w:val="22"/>
        </w:rPr>
      </w:pPr>
    </w:p>
    <w:p w:rsidR="00907C97" w:rsidRPr="00415479" w:rsidRDefault="00907C97" w:rsidP="00CD3448">
      <w:pPr>
        <w:suppressAutoHyphens w:val="0"/>
        <w:spacing w:after="120"/>
        <w:jc w:val="both"/>
        <w:rPr>
          <w:rFonts w:ascii="Calibri" w:hAnsi="Calibri" w:cs="Calibri"/>
          <w:sz w:val="22"/>
        </w:rPr>
      </w:pPr>
    </w:p>
    <w:p w:rsidR="00907C97" w:rsidRPr="00415479" w:rsidRDefault="00907C97" w:rsidP="00CD3448">
      <w:pPr>
        <w:suppressAutoHyphens w:val="0"/>
        <w:spacing w:after="120"/>
        <w:jc w:val="both"/>
        <w:rPr>
          <w:rFonts w:ascii="Calibri" w:hAnsi="Calibri" w:cs="Calibri"/>
          <w:sz w:val="22"/>
        </w:rPr>
      </w:pPr>
    </w:p>
    <w:p w:rsidR="00907C97" w:rsidRPr="00415479" w:rsidRDefault="00552546" w:rsidP="00CD3448">
      <w:pPr>
        <w:pStyle w:val="Zkladntext"/>
        <w:spacing w:after="120"/>
        <w:rPr>
          <w:rFonts w:ascii="Calibri" w:hAnsi="Calibri" w:cs="Calibri"/>
          <w:szCs w:val="18"/>
        </w:rPr>
      </w:pPr>
      <w:r w:rsidRPr="00415479">
        <w:rPr>
          <w:rFonts w:ascii="Calibri" w:hAnsi="Calibri" w:cs="Calibri"/>
        </w:rPr>
        <w:br w:type="page"/>
      </w:r>
      <w:r w:rsidR="00907C97" w:rsidRPr="00415479">
        <w:rPr>
          <w:rFonts w:ascii="Calibri" w:hAnsi="Calibri" w:cs="Calibri"/>
          <w:szCs w:val="18"/>
        </w:rPr>
        <w:lastRenderedPageBreak/>
        <w:t>Příloha č. 3</w:t>
      </w:r>
    </w:p>
    <w:p w:rsidR="00907C97" w:rsidRPr="00415479" w:rsidRDefault="00907C97" w:rsidP="00CD3448">
      <w:pPr>
        <w:pStyle w:val="Zkladntext"/>
        <w:spacing w:after="120"/>
        <w:rPr>
          <w:rFonts w:ascii="Calibri" w:hAnsi="Calibri" w:cs="Calibri"/>
          <w:b/>
          <w:szCs w:val="18"/>
          <w:u w:val="single"/>
        </w:rPr>
      </w:pPr>
      <w:r w:rsidRPr="00415479">
        <w:rPr>
          <w:rFonts w:ascii="Calibri" w:hAnsi="Calibri" w:cs="Calibri"/>
          <w:b/>
          <w:szCs w:val="18"/>
          <w:u w:val="single"/>
        </w:rPr>
        <w:t xml:space="preserve">Cena </w:t>
      </w:r>
      <w:r w:rsidR="0031776B" w:rsidRPr="00415479">
        <w:rPr>
          <w:rFonts w:ascii="Calibri" w:hAnsi="Calibri" w:cs="Calibri"/>
          <w:b/>
          <w:szCs w:val="18"/>
          <w:u w:val="single"/>
        </w:rPr>
        <w:t xml:space="preserve">(bez DPH) </w:t>
      </w:r>
      <w:r w:rsidRPr="00415479">
        <w:rPr>
          <w:rFonts w:ascii="Calibri" w:hAnsi="Calibri" w:cs="Calibri"/>
          <w:b/>
          <w:szCs w:val="18"/>
          <w:u w:val="single"/>
        </w:rPr>
        <w:t xml:space="preserve">za podnájem a </w:t>
      </w:r>
      <w:r w:rsidR="0031776B" w:rsidRPr="00415479">
        <w:rPr>
          <w:rFonts w:ascii="Calibri" w:hAnsi="Calibri" w:cs="Calibri"/>
          <w:b/>
          <w:szCs w:val="18"/>
          <w:u w:val="single"/>
        </w:rPr>
        <w:t xml:space="preserve">zajištění </w:t>
      </w:r>
      <w:r w:rsidR="0011363B" w:rsidRPr="00415479">
        <w:rPr>
          <w:rFonts w:ascii="Calibri" w:hAnsi="Calibri" w:cs="Calibri"/>
          <w:b/>
          <w:szCs w:val="18"/>
          <w:u w:val="single"/>
        </w:rPr>
        <w:t xml:space="preserve">povinných </w:t>
      </w:r>
      <w:r w:rsidRPr="00415479">
        <w:rPr>
          <w:rFonts w:ascii="Calibri" w:hAnsi="Calibri" w:cs="Calibri"/>
          <w:b/>
          <w:szCs w:val="18"/>
          <w:u w:val="single"/>
        </w:rPr>
        <w:t>s</w:t>
      </w:r>
      <w:r w:rsidR="00EC5770" w:rsidRPr="00415479">
        <w:rPr>
          <w:rFonts w:ascii="Calibri" w:hAnsi="Calibri" w:cs="Calibri"/>
          <w:b/>
          <w:szCs w:val="18"/>
          <w:u w:val="single"/>
        </w:rPr>
        <w:t>ervisní</w:t>
      </w:r>
      <w:r w:rsidR="0031776B" w:rsidRPr="00415479">
        <w:rPr>
          <w:rFonts w:ascii="Calibri" w:hAnsi="Calibri" w:cs="Calibri"/>
          <w:b/>
          <w:szCs w:val="18"/>
          <w:u w:val="single"/>
        </w:rPr>
        <w:t>ch</w:t>
      </w:r>
      <w:r w:rsidR="00EC5770" w:rsidRPr="00415479">
        <w:rPr>
          <w:rFonts w:ascii="Calibri" w:hAnsi="Calibri" w:cs="Calibri"/>
          <w:b/>
          <w:szCs w:val="18"/>
          <w:u w:val="single"/>
        </w:rPr>
        <w:t xml:space="preserve"> služ</w:t>
      </w:r>
      <w:r w:rsidR="0031776B" w:rsidRPr="00415479">
        <w:rPr>
          <w:rFonts w:ascii="Calibri" w:hAnsi="Calibri" w:cs="Calibri"/>
          <w:b/>
          <w:szCs w:val="18"/>
          <w:u w:val="single"/>
        </w:rPr>
        <w:t>e</w:t>
      </w:r>
      <w:r w:rsidR="00EC5770" w:rsidRPr="00415479">
        <w:rPr>
          <w:rFonts w:ascii="Calibri" w:hAnsi="Calibri" w:cs="Calibri"/>
          <w:b/>
          <w:szCs w:val="18"/>
          <w:u w:val="single"/>
        </w:rPr>
        <w:t>b</w:t>
      </w:r>
      <w:r w:rsidR="0031776B" w:rsidRPr="00415479">
        <w:rPr>
          <w:rFonts w:ascii="Calibri" w:hAnsi="Calibri" w:cs="Calibri"/>
          <w:b/>
          <w:szCs w:val="18"/>
          <w:u w:val="single"/>
        </w:rPr>
        <w:t xml:space="preserve"> </w:t>
      </w:r>
    </w:p>
    <w:p w:rsidR="00907C97" w:rsidRPr="00415479" w:rsidRDefault="00907C97" w:rsidP="00CD3448">
      <w:pPr>
        <w:pStyle w:val="Zkladntext"/>
        <w:spacing w:after="120"/>
        <w:rPr>
          <w:rFonts w:ascii="Calibri" w:hAnsi="Calibri" w:cs="Calibri"/>
          <w:szCs w:val="18"/>
        </w:rPr>
      </w:pPr>
    </w:p>
    <w:p w:rsidR="00DD505F" w:rsidRPr="00E044BA" w:rsidRDefault="00DD505F" w:rsidP="00DD505F">
      <w:pPr>
        <w:pStyle w:val="Zkladntext"/>
        <w:spacing w:after="120"/>
        <w:rPr>
          <w:rFonts w:ascii="Calibri" w:hAnsi="Calibri" w:cs="Calibri"/>
          <w:szCs w:val="18"/>
          <w:u w:val="single"/>
        </w:rPr>
      </w:pPr>
      <w:r w:rsidRPr="00E044BA">
        <w:rPr>
          <w:rFonts w:ascii="Calibri" w:hAnsi="Calibri" w:cs="Calibri"/>
          <w:szCs w:val="18"/>
          <w:u w:val="single"/>
        </w:rPr>
        <w:t>Celková cen</w:t>
      </w:r>
      <w:r w:rsidR="005E47CB">
        <w:rPr>
          <w:rFonts w:ascii="Calibri" w:hAnsi="Calibri" w:cs="Calibri"/>
          <w:szCs w:val="18"/>
          <w:u w:val="single"/>
        </w:rPr>
        <w:t xml:space="preserve">a je tvořena součtem </w:t>
      </w:r>
      <w:r w:rsidR="005E47CB" w:rsidRPr="00DD27B9">
        <w:rPr>
          <w:rFonts w:ascii="Calibri" w:hAnsi="Calibri" w:cs="Calibri"/>
          <w:szCs w:val="18"/>
          <w:u w:val="single"/>
        </w:rPr>
        <w:t xml:space="preserve">položek </w:t>
      </w:r>
      <w:r w:rsidR="00DD27B9" w:rsidRPr="00DD27B9">
        <w:rPr>
          <w:rFonts w:ascii="Calibri" w:hAnsi="Calibri" w:cs="Calibri"/>
          <w:szCs w:val="18"/>
          <w:u w:val="single"/>
        </w:rPr>
        <w:t>1-4</w:t>
      </w:r>
      <w:r w:rsidRPr="00DD27B9">
        <w:rPr>
          <w:rFonts w:ascii="Calibri" w:hAnsi="Calibri" w:cs="Calibri"/>
          <w:szCs w:val="18"/>
          <w:u w:val="single"/>
        </w:rPr>
        <w:t xml:space="preserve"> této přílohy</w:t>
      </w:r>
    </w:p>
    <w:p w:rsidR="00DD505F" w:rsidRPr="00EC5770" w:rsidRDefault="00DD505F" w:rsidP="00DD505F">
      <w:pPr>
        <w:numPr>
          <w:ilvl w:val="0"/>
          <w:numId w:val="34"/>
        </w:numPr>
        <w:tabs>
          <w:tab w:val="left" w:pos="0"/>
        </w:tabs>
        <w:ind w:left="425" w:hanging="426"/>
        <w:jc w:val="both"/>
        <w:rPr>
          <w:rFonts w:ascii="Calibri" w:hAnsi="Calibri" w:cs="Calibri"/>
          <w:i/>
          <w:sz w:val="22"/>
          <w:szCs w:val="22"/>
        </w:rPr>
      </w:pPr>
      <w:r>
        <w:rPr>
          <w:rFonts w:ascii="Calibri" w:hAnsi="Calibri" w:cs="Calibri"/>
          <w:sz w:val="22"/>
          <w:szCs w:val="22"/>
        </w:rPr>
        <w:t>Cena za základní balíček realizace akce</w:t>
      </w:r>
      <w:r>
        <w:rPr>
          <w:rFonts w:ascii="Calibri" w:hAnsi="Calibri" w:cs="Calibri"/>
          <w:sz w:val="22"/>
          <w:szCs w:val="22"/>
        </w:rPr>
        <w:tab/>
      </w:r>
      <w:r w:rsidR="00AC5967">
        <w:rPr>
          <w:rFonts w:ascii="Calibri" w:hAnsi="Calibri" w:cs="Calibri"/>
          <w:sz w:val="22"/>
          <w:szCs w:val="22"/>
        </w:rPr>
        <w:tab/>
      </w:r>
      <w:r w:rsidR="00AC5967">
        <w:rPr>
          <w:rFonts w:ascii="Calibri" w:hAnsi="Calibri" w:cs="Calibri"/>
          <w:sz w:val="22"/>
          <w:szCs w:val="22"/>
        </w:rPr>
        <w:tab/>
      </w:r>
      <w:r w:rsidR="00AC5967">
        <w:rPr>
          <w:rFonts w:ascii="Calibri" w:hAnsi="Calibri" w:cs="Calibri"/>
          <w:sz w:val="22"/>
          <w:szCs w:val="22"/>
        </w:rPr>
        <w:tab/>
      </w:r>
      <w:r w:rsidR="00AC5967">
        <w:rPr>
          <w:rFonts w:ascii="Calibri" w:hAnsi="Calibri" w:cs="Calibri"/>
          <w:sz w:val="22"/>
          <w:szCs w:val="22"/>
        </w:rPr>
        <w:tab/>
      </w:r>
      <w:r w:rsidR="00AC5967">
        <w:rPr>
          <w:rFonts w:ascii="Calibri" w:hAnsi="Calibri" w:cs="Calibri"/>
          <w:sz w:val="22"/>
          <w:szCs w:val="22"/>
        </w:rPr>
        <w:tab/>
        <w:t xml:space="preserve">            </w:t>
      </w:r>
      <w:r w:rsidR="00AC5967">
        <w:rPr>
          <w:rFonts w:ascii="Calibri" w:hAnsi="Calibri" w:cs="Calibri"/>
          <w:sz w:val="22"/>
          <w:szCs w:val="22"/>
        </w:rPr>
        <w:tab/>
        <w:t>71.0</w:t>
      </w:r>
      <w:r w:rsidR="00DD27B9">
        <w:rPr>
          <w:rFonts w:ascii="Calibri" w:hAnsi="Calibri" w:cs="Calibri"/>
          <w:sz w:val="22"/>
          <w:szCs w:val="22"/>
        </w:rPr>
        <w:t>00</w:t>
      </w:r>
      <w:r>
        <w:rPr>
          <w:rFonts w:ascii="Calibri" w:hAnsi="Calibri" w:cs="Calibri"/>
          <w:sz w:val="22"/>
          <w:szCs w:val="22"/>
        </w:rPr>
        <w:t xml:space="preserve"> Kč / akce</w:t>
      </w:r>
    </w:p>
    <w:p w:rsidR="00DD505F" w:rsidRPr="0062019B" w:rsidRDefault="00DD505F" w:rsidP="00DD505F">
      <w:pPr>
        <w:tabs>
          <w:tab w:val="left" w:pos="0"/>
        </w:tabs>
        <w:spacing w:after="120"/>
        <w:ind w:left="425"/>
        <w:jc w:val="both"/>
        <w:rPr>
          <w:rFonts w:ascii="Calibri" w:hAnsi="Calibri" w:cs="Calibri"/>
          <w:i/>
          <w:sz w:val="22"/>
          <w:szCs w:val="22"/>
        </w:rPr>
      </w:pPr>
      <w:r>
        <w:rPr>
          <w:rFonts w:ascii="Calibri" w:hAnsi="Calibri" w:cs="Calibri"/>
          <w:sz w:val="22"/>
          <w:szCs w:val="22"/>
        </w:rPr>
        <w:t xml:space="preserve">(pronájem prostor a vybavení po </w:t>
      </w:r>
      <w:r w:rsidRPr="00DD27B9">
        <w:rPr>
          <w:rFonts w:ascii="Calibri" w:hAnsi="Calibri" w:cs="Calibri"/>
          <w:sz w:val="22"/>
          <w:szCs w:val="22"/>
        </w:rPr>
        <w:t xml:space="preserve">dobu </w:t>
      </w:r>
      <w:r w:rsidR="00AC5967">
        <w:rPr>
          <w:rFonts w:ascii="Calibri" w:hAnsi="Calibri" w:cs="Calibri"/>
          <w:sz w:val="22"/>
          <w:szCs w:val="22"/>
        </w:rPr>
        <w:t>5</w:t>
      </w:r>
      <w:r w:rsidRPr="00DD27B9">
        <w:rPr>
          <w:rFonts w:ascii="Calibri" w:hAnsi="Calibri" w:cs="Calibri"/>
          <w:color w:val="FF0000"/>
          <w:sz w:val="22"/>
          <w:szCs w:val="22"/>
        </w:rPr>
        <w:t xml:space="preserve"> </w:t>
      </w:r>
      <w:r w:rsidRPr="00DD27B9">
        <w:rPr>
          <w:rFonts w:ascii="Calibri" w:hAnsi="Calibri" w:cs="Calibri"/>
          <w:sz w:val="22"/>
          <w:szCs w:val="22"/>
        </w:rPr>
        <w:t>hodin,</w:t>
      </w:r>
      <w:r>
        <w:rPr>
          <w:rFonts w:ascii="Calibri" w:hAnsi="Calibri" w:cs="Calibri"/>
          <w:sz w:val="22"/>
          <w:szCs w:val="22"/>
        </w:rPr>
        <w:t xml:space="preserve"> povinné servisní služby dodané MBP na akci)</w:t>
      </w:r>
    </w:p>
    <w:p w:rsidR="00DD505F" w:rsidRPr="00DD27B9" w:rsidRDefault="00DD505F" w:rsidP="005E47CB">
      <w:pPr>
        <w:numPr>
          <w:ilvl w:val="0"/>
          <w:numId w:val="34"/>
        </w:numPr>
        <w:tabs>
          <w:tab w:val="left" w:pos="0"/>
        </w:tabs>
        <w:spacing w:after="120"/>
        <w:ind w:left="426" w:hanging="426"/>
        <w:jc w:val="both"/>
        <w:rPr>
          <w:rFonts w:ascii="Calibri" w:hAnsi="Calibri" w:cs="Calibri"/>
          <w:i/>
          <w:sz w:val="22"/>
          <w:szCs w:val="22"/>
        </w:rPr>
      </w:pPr>
      <w:r>
        <w:rPr>
          <w:rFonts w:ascii="Calibri" w:hAnsi="Calibri" w:cs="Calibri"/>
          <w:sz w:val="22"/>
          <w:szCs w:val="22"/>
        </w:rPr>
        <w:t xml:space="preserve">Každá </w:t>
      </w:r>
      <w:r w:rsidRPr="00D04FD7">
        <w:rPr>
          <w:rFonts w:ascii="Calibri" w:hAnsi="Calibri" w:cs="Calibri"/>
          <w:sz w:val="22"/>
          <w:szCs w:val="22"/>
        </w:rPr>
        <w:t>další započat</w:t>
      </w:r>
      <w:r>
        <w:rPr>
          <w:rFonts w:ascii="Calibri" w:hAnsi="Calibri" w:cs="Calibri"/>
          <w:sz w:val="22"/>
          <w:szCs w:val="22"/>
        </w:rPr>
        <w:t>á</w:t>
      </w:r>
      <w:r w:rsidRPr="00D04FD7">
        <w:rPr>
          <w:rFonts w:ascii="Calibri" w:hAnsi="Calibri" w:cs="Calibri"/>
          <w:sz w:val="22"/>
          <w:szCs w:val="22"/>
        </w:rPr>
        <w:t xml:space="preserve"> hodin</w:t>
      </w:r>
      <w:r>
        <w:rPr>
          <w:rFonts w:ascii="Calibri" w:hAnsi="Calibri" w:cs="Calibri"/>
          <w:sz w:val="22"/>
          <w:szCs w:val="22"/>
        </w:rPr>
        <w:t>a</w:t>
      </w:r>
      <w:r w:rsidRPr="00D04FD7">
        <w:rPr>
          <w:rFonts w:ascii="Calibri" w:hAnsi="Calibri" w:cs="Calibri"/>
          <w:sz w:val="22"/>
          <w:szCs w:val="22"/>
        </w:rPr>
        <w:t xml:space="preserve"> </w:t>
      </w:r>
      <w:r>
        <w:rPr>
          <w:rFonts w:ascii="Calibri" w:hAnsi="Calibri" w:cs="Calibri"/>
          <w:sz w:val="22"/>
          <w:szCs w:val="22"/>
        </w:rPr>
        <w:t>akce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AC5967">
        <w:rPr>
          <w:rFonts w:ascii="Calibri" w:hAnsi="Calibri" w:cs="Calibri"/>
          <w:sz w:val="22"/>
          <w:szCs w:val="22"/>
        </w:rPr>
        <w:t>6.0</w:t>
      </w:r>
      <w:r w:rsidR="00F4046E">
        <w:rPr>
          <w:rFonts w:ascii="Calibri" w:hAnsi="Calibri" w:cs="Calibri"/>
          <w:sz w:val="22"/>
          <w:szCs w:val="22"/>
        </w:rPr>
        <w:t>00</w:t>
      </w:r>
      <w:r w:rsidRPr="0031776B">
        <w:rPr>
          <w:rFonts w:ascii="Calibri" w:hAnsi="Calibri" w:cs="Calibri"/>
          <w:sz w:val="22"/>
          <w:szCs w:val="22"/>
        </w:rPr>
        <w:t xml:space="preserve"> Kč</w:t>
      </w:r>
      <w:r>
        <w:rPr>
          <w:rFonts w:ascii="Calibri" w:hAnsi="Calibri" w:cs="Calibri"/>
          <w:sz w:val="22"/>
          <w:szCs w:val="22"/>
        </w:rPr>
        <w:t xml:space="preserve"> / hod</w:t>
      </w:r>
    </w:p>
    <w:p w:rsidR="002175FF" w:rsidRPr="00221BEC" w:rsidRDefault="002175FF" w:rsidP="002175FF">
      <w:pPr>
        <w:numPr>
          <w:ilvl w:val="0"/>
          <w:numId w:val="34"/>
        </w:numPr>
        <w:tabs>
          <w:tab w:val="left" w:pos="0"/>
        </w:tabs>
        <w:spacing w:after="240"/>
        <w:ind w:left="425" w:hanging="426"/>
        <w:jc w:val="both"/>
        <w:rPr>
          <w:rFonts w:ascii="Calibri" w:hAnsi="Calibri" w:cs="Calibri"/>
          <w:i/>
          <w:sz w:val="22"/>
          <w:szCs w:val="22"/>
        </w:rPr>
      </w:pPr>
      <w:r>
        <w:rPr>
          <w:rFonts w:ascii="Calibri" w:hAnsi="Calibri" w:cs="Calibri"/>
          <w:sz w:val="22"/>
          <w:szCs w:val="22"/>
        </w:rPr>
        <w:t>P</w:t>
      </w:r>
      <w:r w:rsidRPr="0031776B">
        <w:rPr>
          <w:rFonts w:ascii="Calibri" w:hAnsi="Calibri" w:cs="Calibri"/>
          <w:sz w:val="22"/>
          <w:szCs w:val="22"/>
        </w:rPr>
        <w:t xml:space="preserve">rovize za </w:t>
      </w:r>
      <w:r>
        <w:rPr>
          <w:rFonts w:ascii="Calibri" w:hAnsi="Calibri" w:cs="Calibri"/>
          <w:sz w:val="22"/>
          <w:szCs w:val="22"/>
        </w:rPr>
        <w:t xml:space="preserve">zajištění </w:t>
      </w:r>
      <w:r w:rsidRPr="0031776B">
        <w:rPr>
          <w:rFonts w:ascii="Calibri" w:hAnsi="Calibri" w:cs="Calibri"/>
          <w:sz w:val="22"/>
          <w:szCs w:val="22"/>
        </w:rPr>
        <w:t>prodej</w:t>
      </w:r>
      <w:r>
        <w:rPr>
          <w:rFonts w:ascii="Calibri" w:hAnsi="Calibri" w:cs="Calibri"/>
          <w:sz w:val="22"/>
          <w:szCs w:val="22"/>
        </w:rPr>
        <w:t>e</w:t>
      </w:r>
      <w:r w:rsidRPr="0031776B">
        <w:rPr>
          <w:rFonts w:ascii="Calibri" w:hAnsi="Calibri" w:cs="Calibri"/>
          <w:sz w:val="22"/>
          <w:szCs w:val="22"/>
        </w:rPr>
        <w:t xml:space="preserve"> vstupenek na akci ve výši 7% z celkové ceny všech prodaných vstupenek</w:t>
      </w:r>
    </w:p>
    <w:p w:rsidR="002175FF" w:rsidRPr="003650D3" w:rsidRDefault="00AC5967" w:rsidP="002175FF">
      <w:pPr>
        <w:tabs>
          <w:tab w:val="left" w:pos="0"/>
        </w:tabs>
        <w:spacing w:after="120"/>
        <w:ind w:left="-1"/>
        <w:jc w:val="both"/>
        <w:rPr>
          <w:rFonts w:ascii="Calibri" w:hAnsi="Calibri" w:cs="Calibri"/>
          <w:b/>
          <w:sz w:val="22"/>
          <w:szCs w:val="22"/>
        </w:rPr>
      </w:pPr>
      <w:r>
        <w:rPr>
          <w:rFonts w:ascii="Calibri" w:hAnsi="Calibri" w:cs="Calibri"/>
          <w:b/>
          <w:sz w:val="22"/>
          <w:szCs w:val="22"/>
        </w:rPr>
        <w:t>Celková cena:</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71.000</w:t>
      </w:r>
      <w:r w:rsidR="002175FF" w:rsidRPr="003650D3">
        <w:rPr>
          <w:rFonts w:ascii="Calibri" w:hAnsi="Calibri" w:cs="Calibri"/>
          <w:b/>
          <w:sz w:val="22"/>
          <w:szCs w:val="22"/>
        </w:rPr>
        <w:t xml:space="preserve"> Kč</w:t>
      </w:r>
      <w:r w:rsidR="00DD27B9">
        <w:rPr>
          <w:rFonts w:ascii="Calibri" w:hAnsi="Calibri" w:cs="Calibri"/>
          <w:b/>
          <w:sz w:val="22"/>
          <w:szCs w:val="22"/>
        </w:rPr>
        <w:t xml:space="preserve"> + provize z prodeje vstupenek</w:t>
      </w:r>
    </w:p>
    <w:p w:rsidR="00DD505F" w:rsidRDefault="00DD505F" w:rsidP="00DD505F">
      <w:pPr>
        <w:tabs>
          <w:tab w:val="left" w:pos="0"/>
        </w:tabs>
        <w:spacing w:after="120"/>
        <w:ind w:left="425"/>
        <w:jc w:val="both"/>
        <w:rPr>
          <w:rFonts w:ascii="Calibri" w:hAnsi="Calibri" w:cs="Calibri"/>
          <w:i/>
          <w:sz w:val="22"/>
          <w:szCs w:val="22"/>
        </w:rPr>
      </w:pPr>
    </w:p>
    <w:p w:rsidR="00DD27B9" w:rsidRDefault="00DD27B9" w:rsidP="00DD505F">
      <w:pPr>
        <w:tabs>
          <w:tab w:val="left" w:pos="0"/>
        </w:tabs>
        <w:spacing w:after="120"/>
        <w:ind w:left="425"/>
        <w:jc w:val="both"/>
        <w:rPr>
          <w:rFonts w:ascii="Calibri" w:hAnsi="Calibri" w:cs="Calibri"/>
          <w:i/>
          <w:sz w:val="22"/>
          <w:szCs w:val="22"/>
        </w:rPr>
      </w:pPr>
    </w:p>
    <w:p w:rsidR="00DD27B9" w:rsidRDefault="00DD27B9" w:rsidP="00DD505F">
      <w:pPr>
        <w:tabs>
          <w:tab w:val="left" w:pos="0"/>
        </w:tabs>
        <w:spacing w:after="120"/>
        <w:ind w:left="425"/>
        <w:jc w:val="both"/>
        <w:rPr>
          <w:rFonts w:ascii="Calibri" w:hAnsi="Calibri" w:cs="Calibri"/>
          <w:i/>
          <w:sz w:val="22"/>
          <w:szCs w:val="22"/>
        </w:rPr>
      </w:pPr>
    </w:p>
    <w:p w:rsidR="002175FF" w:rsidRDefault="002175FF" w:rsidP="00DD505F">
      <w:pPr>
        <w:tabs>
          <w:tab w:val="left" w:pos="0"/>
        </w:tabs>
        <w:spacing w:after="120"/>
        <w:ind w:left="425"/>
        <w:jc w:val="both"/>
        <w:rPr>
          <w:rFonts w:ascii="Calibri" w:hAnsi="Calibri" w:cs="Calibri"/>
          <w:i/>
          <w:sz w:val="22"/>
          <w:szCs w:val="22"/>
        </w:rPr>
      </w:pPr>
    </w:p>
    <w:p w:rsidR="00F4046E" w:rsidRPr="00E044BA" w:rsidRDefault="00F4046E" w:rsidP="00F4046E">
      <w:pPr>
        <w:tabs>
          <w:tab w:val="left" w:pos="426"/>
        </w:tabs>
        <w:spacing w:after="120"/>
        <w:jc w:val="both"/>
        <w:rPr>
          <w:rFonts w:ascii="Calibri" w:hAnsi="Calibri" w:cs="Calibri"/>
          <w:sz w:val="22"/>
          <w:szCs w:val="22"/>
          <w:u w:val="single"/>
        </w:rPr>
      </w:pPr>
      <w:r>
        <w:rPr>
          <w:rFonts w:ascii="Calibri" w:hAnsi="Calibri" w:cs="Calibri"/>
          <w:sz w:val="22"/>
          <w:szCs w:val="22"/>
          <w:u w:val="single"/>
        </w:rPr>
        <w:t xml:space="preserve">Ceník </w:t>
      </w:r>
      <w:proofErr w:type="spellStart"/>
      <w:r>
        <w:rPr>
          <w:rFonts w:ascii="Calibri" w:hAnsi="Calibri" w:cs="Calibri"/>
          <w:sz w:val="22"/>
          <w:szCs w:val="22"/>
          <w:u w:val="single"/>
        </w:rPr>
        <w:t>ticketingových</w:t>
      </w:r>
      <w:proofErr w:type="spellEnd"/>
      <w:r>
        <w:rPr>
          <w:rFonts w:ascii="Calibri" w:hAnsi="Calibri" w:cs="Calibri"/>
          <w:sz w:val="22"/>
          <w:szCs w:val="22"/>
          <w:u w:val="single"/>
        </w:rPr>
        <w:t xml:space="preserve"> služeb n</w:t>
      </w:r>
      <w:r w:rsidRPr="00E044BA">
        <w:rPr>
          <w:rFonts w:ascii="Calibri" w:hAnsi="Calibri" w:cs="Calibri"/>
          <w:sz w:val="22"/>
          <w:szCs w:val="22"/>
          <w:u w:val="single"/>
        </w:rPr>
        <w:t>ad rámec povinných serv</w:t>
      </w:r>
      <w:r>
        <w:rPr>
          <w:rFonts w:ascii="Calibri" w:hAnsi="Calibri" w:cs="Calibri"/>
          <w:sz w:val="22"/>
          <w:szCs w:val="22"/>
          <w:u w:val="single"/>
        </w:rPr>
        <w:t>isních služeb</w:t>
      </w:r>
      <w:r w:rsidRPr="00E044BA">
        <w:rPr>
          <w:rFonts w:ascii="Calibri" w:hAnsi="Calibri" w:cs="Calibri"/>
          <w:sz w:val="22"/>
          <w:szCs w:val="22"/>
          <w:u w:val="single"/>
        </w:rPr>
        <w:t>:</w:t>
      </w:r>
    </w:p>
    <w:p w:rsidR="00F4046E" w:rsidRPr="00E67025" w:rsidRDefault="00F4046E" w:rsidP="00F4046E">
      <w:pPr>
        <w:numPr>
          <w:ilvl w:val="0"/>
          <w:numId w:val="36"/>
        </w:numPr>
        <w:suppressAutoHyphens w:val="0"/>
        <w:jc w:val="both"/>
        <w:rPr>
          <w:rFonts w:ascii="Calibri" w:hAnsi="Calibri" w:cs="Calibri"/>
          <w:sz w:val="22"/>
        </w:rPr>
      </w:pPr>
      <w:r w:rsidRPr="00E67025">
        <w:rPr>
          <w:rFonts w:ascii="Calibri" w:hAnsi="Calibri" w:cs="Calibri"/>
          <w:sz w:val="22"/>
        </w:rPr>
        <w:t xml:space="preserve">Zadání akce do systému do 5 pracovních dnů </w:t>
      </w:r>
      <w:r w:rsidRPr="00263208">
        <w:rPr>
          <w:rFonts w:ascii="Calibri" w:hAnsi="Calibri" w:cs="Calibri"/>
          <w:sz w:val="20"/>
        </w:rPr>
        <w:t>(od předání podkladů)</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Pr="00E67025">
        <w:rPr>
          <w:rFonts w:ascii="Calibri" w:hAnsi="Calibri" w:cs="Calibri"/>
          <w:sz w:val="22"/>
        </w:rPr>
        <w:t>zdarma</w:t>
      </w:r>
    </w:p>
    <w:p w:rsidR="00F4046E" w:rsidRDefault="00F4046E" w:rsidP="00F4046E">
      <w:pPr>
        <w:numPr>
          <w:ilvl w:val="0"/>
          <w:numId w:val="36"/>
        </w:numPr>
        <w:suppressAutoHyphens w:val="0"/>
        <w:jc w:val="both"/>
        <w:rPr>
          <w:rFonts w:ascii="Calibri" w:hAnsi="Calibri" w:cs="Calibri"/>
          <w:sz w:val="22"/>
        </w:rPr>
      </w:pPr>
      <w:r w:rsidRPr="00E67025">
        <w:rPr>
          <w:rFonts w:ascii="Calibri" w:hAnsi="Calibri" w:cs="Calibri"/>
          <w:sz w:val="22"/>
        </w:rPr>
        <w:t xml:space="preserve">Zadání akce do systému do následujícího pracovního dne </w:t>
      </w:r>
      <w:r w:rsidRPr="00263208">
        <w:rPr>
          <w:rFonts w:ascii="Calibri" w:hAnsi="Calibri" w:cs="Calibri"/>
          <w:sz w:val="20"/>
        </w:rPr>
        <w:t>(od předání podkladů)</w:t>
      </w:r>
      <w:r w:rsidRPr="00E67025">
        <w:rPr>
          <w:rFonts w:ascii="Calibri" w:hAnsi="Calibri" w:cs="Calibri"/>
          <w:sz w:val="22"/>
        </w:rPr>
        <w:tab/>
      </w:r>
      <w:r>
        <w:rPr>
          <w:rFonts w:ascii="Calibri" w:hAnsi="Calibri" w:cs="Calibri"/>
          <w:sz w:val="22"/>
        </w:rPr>
        <w:tab/>
      </w:r>
      <w:r>
        <w:rPr>
          <w:rFonts w:ascii="Calibri" w:hAnsi="Calibri" w:cs="Calibri"/>
          <w:sz w:val="22"/>
        </w:rPr>
        <w:tab/>
        <w:t>1.151</w:t>
      </w:r>
      <w:r w:rsidRPr="00E67025">
        <w:rPr>
          <w:rFonts w:ascii="Calibri" w:hAnsi="Calibri" w:cs="Calibri"/>
          <w:sz w:val="22"/>
        </w:rPr>
        <w:t xml:space="preserve"> Kč</w:t>
      </w:r>
    </w:p>
    <w:p w:rsidR="00F4046E" w:rsidRPr="00E67025" w:rsidRDefault="00F4046E" w:rsidP="00F4046E">
      <w:pPr>
        <w:numPr>
          <w:ilvl w:val="0"/>
          <w:numId w:val="36"/>
        </w:numPr>
        <w:suppressAutoHyphens w:val="0"/>
        <w:jc w:val="both"/>
        <w:rPr>
          <w:rFonts w:ascii="Calibri" w:hAnsi="Calibri" w:cs="Calibri"/>
          <w:sz w:val="22"/>
        </w:rPr>
      </w:pPr>
      <w:r w:rsidRPr="007E5A9B">
        <w:rPr>
          <w:rFonts w:ascii="Calibri" w:hAnsi="Calibri" w:cs="Calibri"/>
          <w:sz w:val="22"/>
        </w:rPr>
        <w:t>Zpracování zadání akce (foto, text, video) do prodejního systému na klíč</w:t>
      </w:r>
      <w:r>
        <w:rPr>
          <w:rFonts w:ascii="Calibri" w:hAnsi="Calibri" w:cs="Calibri"/>
          <w:sz w:val="22"/>
        </w:rPr>
        <w:tab/>
      </w:r>
      <w:r>
        <w:rPr>
          <w:rFonts w:ascii="Calibri" w:hAnsi="Calibri" w:cs="Calibri"/>
          <w:sz w:val="22"/>
        </w:rPr>
        <w:tab/>
      </w:r>
      <w:r>
        <w:rPr>
          <w:rFonts w:ascii="Calibri" w:hAnsi="Calibri" w:cs="Calibri"/>
          <w:sz w:val="22"/>
        </w:rPr>
        <w:tab/>
        <w:t>2.302 Kč</w:t>
      </w:r>
    </w:p>
    <w:p w:rsidR="00F4046E" w:rsidRPr="00E67025" w:rsidRDefault="00F4046E" w:rsidP="00F4046E">
      <w:pPr>
        <w:numPr>
          <w:ilvl w:val="0"/>
          <w:numId w:val="36"/>
        </w:numPr>
        <w:suppressAutoHyphens w:val="0"/>
        <w:jc w:val="both"/>
        <w:rPr>
          <w:rFonts w:ascii="Calibri" w:hAnsi="Calibri" w:cs="Calibri"/>
          <w:sz w:val="22"/>
        </w:rPr>
      </w:pPr>
      <w:r>
        <w:rPr>
          <w:rFonts w:ascii="Calibri" w:hAnsi="Calibri" w:cs="Calibri"/>
          <w:sz w:val="22"/>
        </w:rPr>
        <w:t>Vytvoření nové mapy</w:t>
      </w:r>
      <w:r w:rsidRPr="00E67025">
        <w:rPr>
          <w:rFonts w:ascii="Calibri" w:hAnsi="Calibri" w:cs="Calibri"/>
          <w:sz w:val="22"/>
        </w:rPr>
        <w:t xml:space="preserve"> sálu</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1.151</w:t>
      </w:r>
      <w:r w:rsidRPr="00E67025">
        <w:rPr>
          <w:rFonts w:ascii="Calibri" w:hAnsi="Calibri" w:cs="Calibri"/>
          <w:sz w:val="22"/>
        </w:rPr>
        <w:t xml:space="preserve"> Kč</w:t>
      </w:r>
    </w:p>
    <w:p w:rsidR="00F4046E" w:rsidRPr="00E67025" w:rsidRDefault="00F4046E" w:rsidP="00F4046E">
      <w:pPr>
        <w:numPr>
          <w:ilvl w:val="0"/>
          <w:numId w:val="36"/>
        </w:numPr>
        <w:suppressAutoHyphens w:val="0"/>
        <w:jc w:val="both"/>
        <w:rPr>
          <w:rFonts w:ascii="Calibri" w:hAnsi="Calibri" w:cs="Calibri"/>
          <w:sz w:val="22"/>
        </w:rPr>
      </w:pPr>
      <w:r w:rsidRPr="00E67025">
        <w:rPr>
          <w:rFonts w:ascii="Calibri" w:hAnsi="Calibri" w:cs="Calibri"/>
          <w:sz w:val="22"/>
        </w:rPr>
        <w:t>Tisk vstupenek pro pořadatele do 3 pracovních dnů od objednání</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6</w:t>
      </w:r>
      <w:r w:rsidRPr="00E67025">
        <w:rPr>
          <w:rFonts w:ascii="Calibri" w:hAnsi="Calibri" w:cs="Calibri"/>
          <w:sz w:val="22"/>
        </w:rPr>
        <w:t xml:space="preserve"> Kč/ks</w:t>
      </w:r>
    </w:p>
    <w:p w:rsidR="00F4046E" w:rsidRPr="00E67025" w:rsidRDefault="00F4046E" w:rsidP="00F4046E">
      <w:pPr>
        <w:numPr>
          <w:ilvl w:val="0"/>
          <w:numId w:val="36"/>
        </w:numPr>
        <w:suppressAutoHyphens w:val="0"/>
        <w:jc w:val="both"/>
        <w:rPr>
          <w:rFonts w:ascii="Calibri" w:hAnsi="Calibri" w:cs="Calibri"/>
          <w:sz w:val="22"/>
        </w:rPr>
      </w:pPr>
      <w:r w:rsidRPr="00E67025">
        <w:rPr>
          <w:rFonts w:ascii="Calibri" w:hAnsi="Calibri" w:cs="Calibri"/>
          <w:sz w:val="22"/>
        </w:rPr>
        <w:t>Tisk vstupenek pro pořadatele do 6 hodin od objednání</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12</w:t>
      </w:r>
      <w:r w:rsidRPr="00E67025">
        <w:rPr>
          <w:rFonts w:ascii="Calibri" w:hAnsi="Calibri" w:cs="Calibri"/>
          <w:sz w:val="22"/>
        </w:rPr>
        <w:t xml:space="preserve"> Kč/ks</w:t>
      </w:r>
    </w:p>
    <w:p w:rsidR="00F4046E" w:rsidRPr="00E67025" w:rsidRDefault="00F4046E" w:rsidP="00F4046E">
      <w:pPr>
        <w:numPr>
          <w:ilvl w:val="0"/>
          <w:numId w:val="36"/>
        </w:numPr>
        <w:suppressAutoHyphens w:val="0"/>
        <w:jc w:val="both"/>
        <w:rPr>
          <w:rFonts w:ascii="Calibri" w:hAnsi="Calibri" w:cs="Calibri"/>
          <w:sz w:val="22"/>
        </w:rPr>
      </w:pPr>
      <w:r w:rsidRPr="00E67025">
        <w:rPr>
          <w:rFonts w:ascii="Calibri" w:hAnsi="Calibri" w:cs="Calibri"/>
          <w:sz w:val="22"/>
        </w:rPr>
        <w:lastRenderedPageBreak/>
        <w:t>Vrácení vstupenek vytištěných pro pořadatele</w:t>
      </w:r>
      <w:r>
        <w:rPr>
          <w:rFonts w:ascii="Calibri" w:hAnsi="Calibri" w:cs="Calibri"/>
          <w:sz w:val="22"/>
        </w:rPr>
        <w:t xml:space="preserve"> akce</w:t>
      </w:r>
      <w:r w:rsidRPr="00E67025">
        <w:rPr>
          <w:rFonts w:ascii="Calibri" w:hAnsi="Calibri" w:cs="Calibri"/>
          <w:sz w:val="22"/>
        </w:rPr>
        <w:t xml:space="preserve"> zpět do systému </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12</w:t>
      </w:r>
      <w:r w:rsidRPr="00E67025">
        <w:rPr>
          <w:rFonts w:ascii="Calibri" w:hAnsi="Calibri" w:cs="Calibri"/>
          <w:sz w:val="22"/>
        </w:rPr>
        <w:t xml:space="preserve"> Kč/ks</w:t>
      </w:r>
    </w:p>
    <w:p w:rsidR="00F4046E" w:rsidRPr="007E5A9B" w:rsidRDefault="00F4046E" w:rsidP="00F4046E">
      <w:pPr>
        <w:numPr>
          <w:ilvl w:val="0"/>
          <w:numId w:val="36"/>
        </w:numPr>
        <w:suppressAutoHyphens w:val="0"/>
        <w:jc w:val="both"/>
        <w:rPr>
          <w:rFonts w:ascii="Calibri" w:hAnsi="Calibri" w:cs="Calibri"/>
          <w:sz w:val="22"/>
        </w:rPr>
      </w:pPr>
      <w:r w:rsidRPr="00B50AA3">
        <w:rPr>
          <w:rFonts w:ascii="Calibri" w:hAnsi="Calibri" w:cs="Calibri"/>
          <w:sz w:val="22"/>
        </w:rPr>
        <w:t>Vracení vstupného veřejnosti v případě zrušené akce</w:t>
      </w:r>
      <w:r w:rsidRPr="00B50AA3">
        <w:rPr>
          <w:rFonts w:ascii="Calibri" w:hAnsi="Calibri" w:cs="Calibri"/>
          <w:sz w:val="22"/>
        </w:rPr>
        <w:tab/>
      </w:r>
      <w:r w:rsidRPr="00B50AA3">
        <w:rPr>
          <w:rFonts w:ascii="Calibri" w:hAnsi="Calibri" w:cs="Calibri"/>
          <w:sz w:val="22"/>
        </w:rPr>
        <w:tab/>
      </w:r>
      <w:r w:rsidRPr="00B50AA3">
        <w:rPr>
          <w:rFonts w:ascii="Calibri" w:hAnsi="Calibri" w:cs="Calibri"/>
          <w:sz w:val="22"/>
        </w:rPr>
        <w:tab/>
      </w:r>
      <w:r w:rsidRPr="00B50AA3">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szCs w:val="21"/>
        </w:rPr>
        <w:t>6</w:t>
      </w:r>
      <w:r w:rsidRPr="00263208">
        <w:rPr>
          <w:rFonts w:ascii="Calibri" w:hAnsi="Calibri" w:cs="Calibri"/>
          <w:sz w:val="22"/>
          <w:szCs w:val="21"/>
        </w:rPr>
        <w:t xml:space="preserve">% z </w:t>
      </w:r>
      <w:r>
        <w:rPr>
          <w:rFonts w:ascii="Calibri" w:hAnsi="Calibri" w:cs="Calibri"/>
          <w:sz w:val="22"/>
          <w:szCs w:val="21"/>
        </w:rPr>
        <w:t>*)</w:t>
      </w:r>
    </w:p>
    <w:p w:rsidR="00F4046E" w:rsidRPr="00B50AA3" w:rsidRDefault="00F4046E" w:rsidP="00F4046E">
      <w:pPr>
        <w:numPr>
          <w:ilvl w:val="0"/>
          <w:numId w:val="36"/>
        </w:numPr>
        <w:suppressAutoHyphens w:val="0"/>
        <w:jc w:val="both"/>
        <w:rPr>
          <w:rFonts w:ascii="Calibri" w:hAnsi="Calibri" w:cs="Calibri"/>
          <w:sz w:val="22"/>
        </w:rPr>
      </w:pPr>
      <w:r w:rsidRPr="007E5A9B">
        <w:rPr>
          <w:rFonts w:ascii="Calibri" w:hAnsi="Calibri" w:cs="Calibri"/>
          <w:sz w:val="22"/>
        </w:rPr>
        <w:t>Nastavení platby voucherem na akci v prodejním systému</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2.302 Kč</w:t>
      </w:r>
    </w:p>
    <w:p w:rsidR="00F4046E" w:rsidRDefault="00F4046E" w:rsidP="00F4046E">
      <w:pPr>
        <w:numPr>
          <w:ilvl w:val="0"/>
          <w:numId w:val="36"/>
        </w:numPr>
        <w:suppressAutoHyphens w:val="0"/>
        <w:jc w:val="both"/>
        <w:rPr>
          <w:rFonts w:ascii="Calibri" w:hAnsi="Calibri" w:cs="Calibri"/>
          <w:sz w:val="22"/>
        </w:rPr>
      </w:pPr>
      <w:r w:rsidRPr="00E67025">
        <w:rPr>
          <w:rFonts w:ascii="Calibri" w:hAnsi="Calibri" w:cs="Calibri"/>
          <w:sz w:val="22"/>
        </w:rPr>
        <w:t>Změna termínu akce</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Pr="00E67025">
        <w:rPr>
          <w:rFonts w:ascii="Calibri" w:hAnsi="Calibri" w:cs="Calibri"/>
          <w:sz w:val="22"/>
        </w:rPr>
        <w:t>zdarma</w:t>
      </w:r>
    </w:p>
    <w:p w:rsidR="001C2020" w:rsidRPr="00DD27B9" w:rsidRDefault="001C2020" w:rsidP="00F4046E">
      <w:pPr>
        <w:numPr>
          <w:ilvl w:val="0"/>
          <w:numId w:val="36"/>
        </w:numPr>
        <w:suppressAutoHyphens w:val="0"/>
        <w:jc w:val="both"/>
        <w:rPr>
          <w:rFonts w:ascii="Calibri" w:hAnsi="Calibri" w:cs="Calibri"/>
          <w:sz w:val="22"/>
        </w:rPr>
      </w:pPr>
      <w:r w:rsidRPr="00DD27B9">
        <w:rPr>
          <w:rFonts w:ascii="Calibri" w:hAnsi="Calibri" w:cs="Calibri"/>
          <w:sz w:val="22"/>
        </w:rPr>
        <w:t>Informování diváků o změnách e-mailem o změnách</w:t>
      </w:r>
      <w:r w:rsidRPr="00DD27B9">
        <w:rPr>
          <w:rFonts w:ascii="Calibri" w:hAnsi="Calibri" w:cs="Calibri"/>
          <w:sz w:val="22"/>
        </w:rPr>
        <w:tab/>
      </w:r>
      <w:r w:rsidRPr="00DD27B9">
        <w:rPr>
          <w:rFonts w:ascii="Calibri" w:hAnsi="Calibri" w:cs="Calibri"/>
          <w:sz w:val="22"/>
        </w:rPr>
        <w:tab/>
      </w:r>
      <w:r w:rsidRPr="00DD27B9">
        <w:rPr>
          <w:rFonts w:ascii="Calibri" w:hAnsi="Calibri" w:cs="Calibri"/>
          <w:sz w:val="22"/>
        </w:rPr>
        <w:tab/>
      </w:r>
      <w:r w:rsidRPr="00DD27B9">
        <w:rPr>
          <w:rFonts w:ascii="Calibri" w:hAnsi="Calibri" w:cs="Calibri"/>
          <w:sz w:val="22"/>
        </w:rPr>
        <w:tab/>
      </w:r>
      <w:r w:rsidRPr="00DD27B9">
        <w:rPr>
          <w:rFonts w:ascii="Calibri" w:hAnsi="Calibri" w:cs="Calibri"/>
          <w:sz w:val="22"/>
        </w:rPr>
        <w:tab/>
      </w:r>
      <w:r w:rsidRPr="00DD27B9">
        <w:rPr>
          <w:rFonts w:ascii="Calibri" w:hAnsi="Calibri" w:cs="Calibri"/>
          <w:sz w:val="22"/>
        </w:rPr>
        <w:tab/>
        <w:t>zdarma</w:t>
      </w:r>
    </w:p>
    <w:p w:rsidR="001C2020" w:rsidRPr="00DD27B9" w:rsidRDefault="001C2020" w:rsidP="001C2020">
      <w:pPr>
        <w:numPr>
          <w:ilvl w:val="0"/>
          <w:numId w:val="36"/>
        </w:numPr>
        <w:suppressAutoHyphens w:val="0"/>
        <w:jc w:val="both"/>
        <w:rPr>
          <w:rFonts w:ascii="Calibri" w:hAnsi="Calibri" w:cs="Calibri"/>
          <w:sz w:val="22"/>
        </w:rPr>
      </w:pPr>
      <w:r w:rsidRPr="00DD27B9">
        <w:rPr>
          <w:rFonts w:ascii="Calibri" w:hAnsi="Calibri" w:cs="Calibri"/>
          <w:sz w:val="22"/>
        </w:rPr>
        <w:t>Informování diváků o změnách pomocí SMS zprávy</w:t>
      </w:r>
      <w:r w:rsidRPr="00DD27B9">
        <w:rPr>
          <w:rFonts w:ascii="Calibri" w:hAnsi="Calibri" w:cs="Calibri"/>
          <w:sz w:val="22"/>
        </w:rPr>
        <w:tab/>
      </w:r>
      <w:r w:rsidRPr="00DD27B9">
        <w:rPr>
          <w:rFonts w:ascii="Calibri" w:hAnsi="Calibri" w:cs="Calibri"/>
          <w:sz w:val="22"/>
        </w:rPr>
        <w:tab/>
      </w:r>
      <w:r w:rsidRPr="00DD27B9">
        <w:rPr>
          <w:rFonts w:ascii="Calibri" w:hAnsi="Calibri" w:cs="Calibri"/>
          <w:sz w:val="22"/>
        </w:rPr>
        <w:tab/>
      </w:r>
      <w:r w:rsidRPr="00DD27B9">
        <w:rPr>
          <w:rFonts w:ascii="Calibri" w:hAnsi="Calibri" w:cs="Calibri"/>
          <w:sz w:val="22"/>
        </w:rPr>
        <w:tab/>
      </w:r>
      <w:r w:rsidRPr="00DD27B9">
        <w:rPr>
          <w:rFonts w:ascii="Calibri" w:hAnsi="Calibri" w:cs="Calibri"/>
          <w:sz w:val="22"/>
        </w:rPr>
        <w:tab/>
        <w:t xml:space="preserve">     1.50 Kč/SMS</w:t>
      </w:r>
    </w:p>
    <w:p w:rsidR="00F4046E" w:rsidRPr="00230D25" w:rsidRDefault="00F4046E" w:rsidP="00F4046E">
      <w:pPr>
        <w:suppressAutoHyphens w:val="0"/>
        <w:spacing w:after="120"/>
        <w:ind w:left="426"/>
        <w:jc w:val="both"/>
        <w:rPr>
          <w:rFonts w:ascii="Calibri" w:hAnsi="Calibri" w:cs="Calibri"/>
          <w:i/>
          <w:sz w:val="20"/>
        </w:rPr>
      </w:pPr>
      <w:r w:rsidRPr="00230D25">
        <w:rPr>
          <w:rFonts w:ascii="Calibri" w:hAnsi="Calibri" w:cs="Calibri"/>
          <w:i/>
          <w:sz w:val="20"/>
        </w:rPr>
        <w:t xml:space="preserve">*) z celkové ceny všech vrácených </w:t>
      </w:r>
    </w:p>
    <w:p w:rsidR="00F4046E" w:rsidRDefault="00F4046E" w:rsidP="00F4046E">
      <w:pPr>
        <w:tabs>
          <w:tab w:val="left" w:pos="426"/>
        </w:tabs>
        <w:spacing w:after="120"/>
        <w:jc w:val="both"/>
        <w:rPr>
          <w:rFonts w:ascii="Calibri" w:hAnsi="Calibri" w:cs="Calibri"/>
          <w:sz w:val="22"/>
          <w:szCs w:val="22"/>
        </w:rPr>
      </w:pPr>
    </w:p>
    <w:p w:rsidR="00F4046E" w:rsidRPr="00E044BA" w:rsidRDefault="00F4046E" w:rsidP="00F4046E">
      <w:pPr>
        <w:tabs>
          <w:tab w:val="left" w:pos="426"/>
        </w:tabs>
        <w:spacing w:after="120"/>
        <w:jc w:val="both"/>
        <w:rPr>
          <w:rFonts w:ascii="Calibri" w:hAnsi="Calibri" w:cs="Calibri"/>
          <w:sz w:val="22"/>
          <w:szCs w:val="22"/>
          <w:u w:val="single"/>
        </w:rPr>
      </w:pPr>
      <w:r>
        <w:rPr>
          <w:rFonts w:ascii="Calibri" w:hAnsi="Calibri" w:cs="Calibri"/>
          <w:sz w:val="22"/>
          <w:szCs w:val="22"/>
          <w:u w:val="single"/>
        </w:rPr>
        <w:t>Ceník služeb n</w:t>
      </w:r>
      <w:r w:rsidRPr="00E044BA">
        <w:rPr>
          <w:rFonts w:ascii="Calibri" w:hAnsi="Calibri" w:cs="Calibri"/>
          <w:sz w:val="22"/>
          <w:szCs w:val="22"/>
          <w:u w:val="single"/>
        </w:rPr>
        <w:t>ad rámec povinných serv</w:t>
      </w:r>
      <w:r>
        <w:rPr>
          <w:rFonts w:ascii="Calibri" w:hAnsi="Calibri" w:cs="Calibri"/>
          <w:sz w:val="22"/>
          <w:szCs w:val="22"/>
          <w:u w:val="single"/>
        </w:rPr>
        <w:t>isních služeb</w:t>
      </w:r>
      <w:r w:rsidRPr="00E044BA">
        <w:rPr>
          <w:rFonts w:ascii="Calibri" w:hAnsi="Calibri" w:cs="Calibri"/>
          <w:sz w:val="22"/>
          <w:szCs w:val="22"/>
          <w:u w:val="single"/>
        </w:rPr>
        <w:t>:</w:t>
      </w:r>
    </w:p>
    <w:p w:rsidR="00F4046E" w:rsidRDefault="00F4046E" w:rsidP="00F4046E">
      <w:pPr>
        <w:numPr>
          <w:ilvl w:val="0"/>
          <w:numId w:val="39"/>
        </w:numPr>
        <w:tabs>
          <w:tab w:val="left" w:pos="0"/>
        </w:tabs>
        <w:jc w:val="both"/>
        <w:rPr>
          <w:rFonts w:ascii="Calibri" w:hAnsi="Calibri" w:cs="Calibri"/>
          <w:sz w:val="22"/>
          <w:szCs w:val="22"/>
        </w:rPr>
      </w:pPr>
      <w:r w:rsidRPr="00A33477">
        <w:rPr>
          <w:rFonts w:ascii="Calibri" w:hAnsi="Calibri" w:cs="Calibri"/>
          <w:sz w:val="22"/>
          <w:szCs w:val="22"/>
        </w:rPr>
        <w:t xml:space="preserve">Občerstvení pro účinkující </w:t>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t>vždy individuální nabídka</w:t>
      </w:r>
    </w:p>
    <w:p w:rsidR="00F4046E" w:rsidRPr="00A33477" w:rsidRDefault="00F4046E" w:rsidP="00F4046E">
      <w:pPr>
        <w:numPr>
          <w:ilvl w:val="0"/>
          <w:numId w:val="39"/>
        </w:numPr>
        <w:tabs>
          <w:tab w:val="left" w:pos="0"/>
        </w:tabs>
        <w:jc w:val="both"/>
        <w:rPr>
          <w:rFonts w:ascii="Calibri" w:hAnsi="Calibri" w:cs="Calibri"/>
          <w:sz w:val="22"/>
          <w:szCs w:val="22"/>
        </w:rPr>
      </w:pPr>
      <w:r w:rsidRPr="00A33477">
        <w:rPr>
          <w:rFonts w:ascii="Calibri" w:hAnsi="Calibri" w:cs="Calibri"/>
          <w:sz w:val="22"/>
          <w:szCs w:val="22"/>
        </w:rPr>
        <w:t>Ozvučení a nasvícení akce - vždy individuální nabídka v závislosti na technických podmínkách účinkujících</w:t>
      </w:r>
    </w:p>
    <w:p w:rsidR="00F4046E" w:rsidRPr="00A33477" w:rsidRDefault="00F4046E" w:rsidP="00F4046E">
      <w:pPr>
        <w:numPr>
          <w:ilvl w:val="0"/>
          <w:numId w:val="39"/>
        </w:numPr>
        <w:tabs>
          <w:tab w:val="left" w:pos="0"/>
        </w:tabs>
        <w:jc w:val="both"/>
        <w:rPr>
          <w:rFonts w:ascii="Calibri" w:hAnsi="Calibri" w:cs="Calibri"/>
          <w:sz w:val="22"/>
          <w:szCs w:val="22"/>
        </w:rPr>
      </w:pPr>
      <w:r w:rsidRPr="00A33477">
        <w:rPr>
          <w:rFonts w:ascii="Calibri" w:hAnsi="Calibri" w:cs="Calibri"/>
          <w:sz w:val="22"/>
          <w:szCs w:val="22"/>
        </w:rPr>
        <w:t>Pomocný personál na akci („</w:t>
      </w:r>
      <w:proofErr w:type="spellStart"/>
      <w:r w:rsidRPr="00A33477">
        <w:rPr>
          <w:rFonts w:ascii="Calibri" w:hAnsi="Calibri" w:cs="Calibri"/>
          <w:sz w:val="22"/>
          <w:szCs w:val="22"/>
        </w:rPr>
        <w:t>stagehands</w:t>
      </w:r>
      <w:proofErr w:type="spellEnd"/>
      <w:r w:rsidRPr="00A33477">
        <w:rPr>
          <w:rFonts w:ascii="Calibri" w:hAnsi="Calibri" w:cs="Calibri"/>
          <w:sz w:val="22"/>
          <w:szCs w:val="22"/>
        </w:rPr>
        <w:t xml:space="preserve">“)  </w:t>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t xml:space="preserve"> </w:t>
      </w:r>
      <w:r w:rsidRPr="00A33477">
        <w:rPr>
          <w:rFonts w:ascii="Calibri" w:hAnsi="Calibri" w:cs="Calibri"/>
          <w:sz w:val="22"/>
          <w:szCs w:val="22"/>
        </w:rPr>
        <w:tab/>
        <w:t>1 os.</w:t>
      </w:r>
      <w:r>
        <w:rPr>
          <w:rFonts w:ascii="Calibri" w:hAnsi="Calibri" w:cs="Calibri"/>
          <w:sz w:val="22"/>
          <w:szCs w:val="22"/>
        </w:rPr>
        <w:t xml:space="preserve"> </w:t>
      </w:r>
      <w:r w:rsidRPr="00A33477">
        <w:rPr>
          <w:rFonts w:ascii="Calibri" w:hAnsi="Calibri" w:cs="Calibri"/>
          <w:sz w:val="22"/>
          <w:szCs w:val="22"/>
        </w:rPr>
        <w:t>/ 5 hod</w:t>
      </w:r>
      <w:r>
        <w:rPr>
          <w:rFonts w:ascii="Calibri" w:hAnsi="Calibri" w:cs="Calibri"/>
          <w:sz w:val="22"/>
          <w:szCs w:val="22"/>
        </w:rPr>
        <w:t>in/ 1.325</w:t>
      </w:r>
      <w:r w:rsidRPr="00A33477">
        <w:rPr>
          <w:rFonts w:ascii="Calibri" w:hAnsi="Calibri" w:cs="Calibri"/>
          <w:sz w:val="22"/>
          <w:szCs w:val="22"/>
        </w:rPr>
        <w:t xml:space="preserve">,- Kč </w:t>
      </w:r>
    </w:p>
    <w:p w:rsidR="00F4046E" w:rsidRPr="00A33477" w:rsidRDefault="00F4046E" w:rsidP="00F4046E">
      <w:pPr>
        <w:tabs>
          <w:tab w:val="left" w:pos="0"/>
        </w:tabs>
        <w:ind w:left="720"/>
        <w:rPr>
          <w:rFonts w:ascii="Calibri" w:hAnsi="Calibri" w:cs="Calibri"/>
          <w:sz w:val="22"/>
          <w:szCs w:val="22"/>
        </w:rPr>
      </w:pP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Pr>
          <w:rFonts w:ascii="Calibri" w:hAnsi="Calibri" w:cs="Calibri"/>
          <w:sz w:val="22"/>
          <w:szCs w:val="22"/>
        </w:rPr>
        <w:t>(každá další započatá hodina 265</w:t>
      </w:r>
      <w:r w:rsidRPr="00A33477">
        <w:rPr>
          <w:rFonts w:ascii="Calibri" w:hAnsi="Calibri" w:cs="Calibri"/>
          <w:sz w:val="22"/>
          <w:szCs w:val="22"/>
        </w:rPr>
        <w:t>,- Kč/os)</w:t>
      </w:r>
    </w:p>
    <w:p w:rsidR="00F4046E" w:rsidRPr="00A33477" w:rsidRDefault="00F4046E" w:rsidP="00F4046E">
      <w:pPr>
        <w:numPr>
          <w:ilvl w:val="0"/>
          <w:numId w:val="39"/>
        </w:numPr>
        <w:tabs>
          <w:tab w:val="left" w:pos="0"/>
        </w:tabs>
        <w:rPr>
          <w:rFonts w:ascii="Calibri" w:hAnsi="Calibri" w:cs="Calibri"/>
          <w:sz w:val="22"/>
          <w:szCs w:val="22"/>
        </w:rPr>
      </w:pPr>
      <w:r w:rsidRPr="00A33477">
        <w:rPr>
          <w:rFonts w:ascii="Calibri" w:hAnsi="Calibri" w:cs="Calibri"/>
          <w:sz w:val="22"/>
          <w:szCs w:val="22"/>
        </w:rPr>
        <w:t>Zajištění prodeje</w:t>
      </w:r>
      <w:r>
        <w:rPr>
          <w:rFonts w:ascii="Calibri" w:hAnsi="Calibri" w:cs="Calibri"/>
          <w:sz w:val="22"/>
          <w:szCs w:val="22"/>
        </w:rPr>
        <w:t xml:space="preserve"> programů u divadelních představení a koncertů</w:t>
      </w:r>
      <w:r>
        <w:rPr>
          <w:rFonts w:ascii="Calibri" w:hAnsi="Calibri" w:cs="Calibri"/>
          <w:sz w:val="22"/>
          <w:szCs w:val="22"/>
        </w:rPr>
        <w:tab/>
      </w:r>
      <w:r>
        <w:rPr>
          <w:rFonts w:ascii="Calibri" w:hAnsi="Calibri" w:cs="Calibri"/>
          <w:sz w:val="22"/>
          <w:szCs w:val="22"/>
        </w:rPr>
        <w:tab/>
        <w:t>1 os. / 5 hodin/ 1.325</w:t>
      </w:r>
      <w:r w:rsidRPr="00A33477">
        <w:rPr>
          <w:rFonts w:ascii="Calibri" w:hAnsi="Calibri" w:cs="Calibri"/>
          <w:sz w:val="22"/>
          <w:szCs w:val="22"/>
        </w:rPr>
        <w:t>,- Kč</w:t>
      </w:r>
    </w:p>
    <w:p w:rsidR="00F4046E" w:rsidRPr="00A33477" w:rsidRDefault="00F4046E" w:rsidP="00F4046E">
      <w:pPr>
        <w:numPr>
          <w:ilvl w:val="0"/>
          <w:numId w:val="39"/>
        </w:numPr>
        <w:tabs>
          <w:tab w:val="left" w:pos="0"/>
        </w:tabs>
        <w:jc w:val="both"/>
        <w:rPr>
          <w:rFonts w:ascii="Calibri" w:hAnsi="Calibri" w:cs="Calibri"/>
          <w:sz w:val="22"/>
          <w:szCs w:val="22"/>
        </w:rPr>
      </w:pPr>
      <w:r w:rsidRPr="00A33477">
        <w:rPr>
          <w:rFonts w:ascii="Calibri" w:hAnsi="Calibri" w:cs="Calibri"/>
          <w:sz w:val="22"/>
          <w:szCs w:val="22"/>
        </w:rPr>
        <w:t xml:space="preserve">Umožnění prodeje </w:t>
      </w:r>
      <w:proofErr w:type="spellStart"/>
      <w:r w:rsidRPr="00A33477">
        <w:rPr>
          <w:rFonts w:ascii="Calibri" w:hAnsi="Calibri" w:cs="Calibri"/>
          <w:sz w:val="22"/>
          <w:szCs w:val="22"/>
        </w:rPr>
        <w:t>merchandisingu</w:t>
      </w:r>
      <w:proofErr w:type="spellEnd"/>
      <w:r w:rsidRPr="00A33477">
        <w:rPr>
          <w:rFonts w:ascii="Calibri" w:hAnsi="Calibri" w:cs="Calibri"/>
          <w:sz w:val="22"/>
          <w:szCs w:val="22"/>
        </w:rPr>
        <w:t xml:space="preserve"> a </w:t>
      </w:r>
      <w:r>
        <w:rPr>
          <w:rFonts w:ascii="Calibri" w:hAnsi="Calibri" w:cs="Calibri"/>
          <w:sz w:val="22"/>
          <w:szCs w:val="22"/>
        </w:rPr>
        <w:t>příprava prostor na prodej</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Pr="00A33477">
        <w:rPr>
          <w:rFonts w:ascii="Calibri" w:hAnsi="Calibri" w:cs="Calibri"/>
          <w:sz w:val="22"/>
          <w:szCs w:val="22"/>
        </w:rPr>
        <w:t>5.</w:t>
      </w:r>
      <w:r>
        <w:rPr>
          <w:rFonts w:ascii="Calibri" w:hAnsi="Calibri" w:cs="Calibri"/>
          <w:sz w:val="22"/>
          <w:szCs w:val="22"/>
        </w:rPr>
        <w:t>755</w:t>
      </w:r>
      <w:r w:rsidRPr="00A33477">
        <w:rPr>
          <w:rFonts w:ascii="Calibri" w:hAnsi="Calibri" w:cs="Calibri"/>
          <w:sz w:val="22"/>
          <w:szCs w:val="22"/>
        </w:rPr>
        <w:t>,- Kč/akce</w:t>
      </w:r>
    </w:p>
    <w:p w:rsidR="00F4046E" w:rsidRPr="001725BC" w:rsidRDefault="00F4046E" w:rsidP="00F4046E">
      <w:pPr>
        <w:tabs>
          <w:tab w:val="left" w:pos="0"/>
        </w:tabs>
        <w:ind w:left="720"/>
        <w:jc w:val="both"/>
        <w:rPr>
          <w:rFonts w:ascii="Calibri" w:hAnsi="Calibri" w:cs="Calibri"/>
          <w:sz w:val="22"/>
          <w:szCs w:val="22"/>
        </w:rPr>
      </w:pPr>
    </w:p>
    <w:p w:rsidR="005E47CB" w:rsidRPr="00A33477" w:rsidRDefault="005E47CB" w:rsidP="005E47CB">
      <w:pPr>
        <w:tabs>
          <w:tab w:val="left" w:pos="0"/>
        </w:tabs>
        <w:ind w:left="720"/>
        <w:jc w:val="both"/>
        <w:rPr>
          <w:rFonts w:ascii="Calibri" w:hAnsi="Calibri" w:cs="Calibri"/>
          <w:sz w:val="22"/>
          <w:szCs w:val="22"/>
        </w:rPr>
      </w:pPr>
    </w:p>
    <w:p w:rsidR="00907C97" w:rsidRPr="00415479" w:rsidRDefault="00907C97" w:rsidP="00CD3448">
      <w:pPr>
        <w:suppressAutoHyphens w:val="0"/>
        <w:spacing w:after="120"/>
        <w:jc w:val="both"/>
        <w:rPr>
          <w:rFonts w:ascii="Calibri" w:hAnsi="Calibri" w:cs="Calibri"/>
          <w:sz w:val="22"/>
        </w:rPr>
      </w:pPr>
    </w:p>
    <w:p w:rsidR="002D264C" w:rsidRPr="00415479" w:rsidRDefault="002D264C" w:rsidP="00CD3448">
      <w:pPr>
        <w:suppressAutoHyphens w:val="0"/>
        <w:spacing w:after="120"/>
        <w:ind w:left="720"/>
        <w:jc w:val="both"/>
        <w:rPr>
          <w:rFonts w:ascii="Calibri" w:hAnsi="Calibri" w:cs="Calibri"/>
          <w:sz w:val="22"/>
        </w:rPr>
      </w:pPr>
    </w:p>
    <w:p w:rsidR="002D264C" w:rsidRPr="00415479" w:rsidRDefault="002D264C" w:rsidP="00CD3448">
      <w:pPr>
        <w:suppressAutoHyphens w:val="0"/>
        <w:spacing w:after="120"/>
        <w:ind w:left="720"/>
        <w:jc w:val="both"/>
        <w:rPr>
          <w:rFonts w:ascii="Calibri" w:hAnsi="Calibri" w:cs="Calibri"/>
          <w:sz w:val="22"/>
        </w:rPr>
      </w:pPr>
    </w:p>
    <w:p w:rsidR="005E0C42" w:rsidRPr="00415479" w:rsidRDefault="005E0C42" w:rsidP="00CD3448">
      <w:pPr>
        <w:pStyle w:val="Zkladntext"/>
        <w:spacing w:after="120"/>
        <w:rPr>
          <w:rFonts w:ascii="Calibri" w:hAnsi="Calibri" w:cs="Calibri"/>
          <w:szCs w:val="22"/>
        </w:rPr>
      </w:pPr>
    </w:p>
    <w:sectPr w:rsidR="005E0C42" w:rsidRPr="00415479" w:rsidSect="007C3F8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35F" w:rsidRDefault="005B435F" w:rsidP="00241ED9">
      <w:r>
        <w:separator/>
      </w:r>
    </w:p>
  </w:endnote>
  <w:endnote w:type="continuationSeparator" w:id="0">
    <w:p w:rsidR="005B435F" w:rsidRDefault="005B435F"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E462E5">
      <w:rPr>
        <w:rFonts w:ascii="Calibri Light" w:hAnsi="Calibri Light" w:cs="Calibri Light"/>
        <w:noProof/>
        <w:sz w:val="20"/>
        <w:szCs w:val="20"/>
      </w:rPr>
      <w:t>12</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35F" w:rsidRDefault="005B435F" w:rsidP="00241ED9">
      <w:r>
        <w:separator/>
      </w:r>
    </w:p>
  </w:footnote>
  <w:footnote w:type="continuationSeparator" w:id="0">
    <w:p w:rsidR="005B435F" w:rsidRDefault="005B435F"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37B2609"/>
    <w:multiLevelType w:val="hybridMultilevel"/>
    <w:tmpl w:val="B4384A8A"/>
    <w:lvl w:ilvl="0" w:tplc="DA7686A6">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9"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5662404B"/>
    <w:multiLevelType w:val="multilevel"/>
    <w:tmpl w:val="B1244404"/>
    <w:name w:val="WW8Num14223"/>
    <w:lvl w:ilvl="0">
      <w:start w:val="6"/>
      <w:numFmt w:val="lowerLetter"/>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2"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3"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1"/>
  </w:num>
  <w:num w:numId="7">
    <w:abstractNumId w:val="42"/>
  </w:num>
  <w:num w:numId="8">
    <w:abstractNumId w:val="8"/>
  </w:num>
  <w:num w:numId="9">
    <w:abstractNumId w:val="22"/>
  </w:num>
  <w:num w:numId="10">
    <w:abstractNumId w:val="45"/>
  </w:num>
  <w:num w:numId="11">
    <w:abstractNumId w:val="38"/>
  </w:num>
  <w:num w:numId="12">
    <w:abstractNumId w:val="24"/>
  </w:num>
  <w:num w:numId="13">
    <w:abstractNumId w:val="48"/>
  </w:num>
  <w:num w:numId="14">
    <w:abstractNumId w:val="35"/>
  </w:num>
  <w:num w:numId="15">
    <w:abstractNumId w:val="14"/>
  </w:num>
  <w:num w:numId="16">
    <w:abstractNumId w:val="46"/>
  </w:num>
  <w:num w:numId="17">
    <w:abstractNumId w:val="21"/>
  </w:num>
  <w:num w:numId="18">
    <w:abstractNumId w:val="44"/>
  </w:num>
  <w:num w:numId="19">
    <w:abstractNumId w:val="29"/>
  </w:num>
  <w:num w:numId="20">
    <w:abstractNumId w:val="10"/>
  </w:num>
  <w:num w:numId="21">
    <w:abstractNumId w:val="17"/>
  </w:num>
  <w:num w:numId="22">
    <w:abstractNumId w:val="25"/>
  </w:num>
  <w:num w:numId="23">
    <w:abstractNumId w:val="47"/>
  </w:num>
  <w:num w:numId="24">
    <w:abstractNumId w:val="32"/>
  </w:num>
  <w:num w:numId="25">
    <w:abstractNumId w:val="31"/>
  </w:num>
  <w:num w:numId="26">
    <w:abstractNumId w:val="37"/>
  </w:num>
  <w:num w:numId="27">
    <w:abstractNumId w:val="34"/>
  </w:num>
  <w:num w:numId="28">
    <w:abstractNumId w:val="18"/>
  </w:num>
  <w:num w:numId="29">
    <w:abstractNumId w:val="30"/>
  </w:num>
  <w:num w:numId="30">
    <w:abstractNumId w:val="33"/>
  </w:num>
  <w:num w:numId="31">
    <w:abstractNumId w:val="13"/>
  </w:num>
  <w:num w:numId="32">
    <w:abstractNumId w:val="23"/>
  </w:num>
  <w:num w:numId="33">
    <w:abstractNumId w:val="26"/>
  </w:num>
  <w:num w:numId="34">
    <w:abstractNumId w:val="27"/>
  </w:num>
  <w:num w:numId="35">
    <w:abstractNumId w:val="40"/>
  </w:num>
  <w:num w:numId="36">
    <w:abstractNumId w:val="12"/>
  </w:num>
  <w:num w:numId="37">
    <w:abstractNumId w:val="28"/>
  </w:num>
  <w:num w:numId="38">
    <w:abstractNumId w:val="41"/>
  </w:num>
  <w:num w:numId="39">
    <w:abstractNumId w:val="43"/>
  </w:num>
  <w:num w:numId="40">
    <w:abstractNumId w:val="15"/>
  </w:num>
  <w:num w:numId="41">
    <w:abstractNumId w:val="16"/>
  </w:num>
  <w:num w:numId="42">
    <w:abstractNumId w:val="39"/>
  </w:num>
  <w:num w:numId="43">
    <w:abstractNumId w:val="36"/>
  </w:num>
  <w:num w:numId="44">
    <w:abstractNumId w:val="20"/>
  </w:num>
  <w:num w:numId="45">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32824"/>
    <w:rsid w:val="00033527"/>
    <w:rsid w:val="000352C5"/>
    <w:rsid w:val="0004563E"/>
    <w:rsid w:val="00045AFB"/>
    <w:rsid w:val="00046AA4"/>
    <w:rsid w:val="00062422"/>
    <w:rsid w:val="000815A6"/>
    <w:rsid w:val="00083B1C"/>
    <w:rsid w:val="00085A6C"/>
    <w:rsid w:val="00087585"/>
    <w:rsid w:val="00087E5A"/>
    <w:rsid w:val="00092329"/>
    <w:rsid w:val="00097BA5"/>
    <w:rsid w:val="000A1379"/>
    <w:rsid w:val="000A5BEA"/>
    <w:rsid w:val="000A6FA5"/>
    <w:rsid w:val="000C467B"/>
    <w:rsid w:val="000D092C"/>
    <w:rsid w:val="000E7E16"/>
    <w:rsid w:val="000F0348"/>
    <w:rsid w:val="000F0524"/>
    <w:rsid w:val="000F2E98"/>
    <w:rsid w:val="001003CA"/>
    <w:rsid w:val="00103396"/>
    <w:rsid w:val="00111A67"/>
    <w:rsid w:val="0011363B"/>
    <w:rsid w:val="00113B19"/>
    <w:rsid w:val="0011669B"/>
    <w:rsid w:val="001353E1"/>
    <w:rsid w:val="00136B47"/>
    <w:rsid w:val="00137F5A"/>
    <w:rsid w:val="00140729"/>
    <w:rsid w:val="00145B32"/>
    <w:rsid w:val="00150D95"/>
    <w:rsid w:val="001551CD"/>
    <w:rsid w:val="00157E8F"/>
    <w:rsid w:val="001638FA"/>
    <w:rsid w:val="00175B25"/>
    <w:rsid w:val="00180403"/>
    <w:rsid w:val="00192B69"/>
    <w:rsid w:val="001A00E4"/>
    <w:rsid w:val="001A1CAC"/>
    <w:rsid w:val="001A4010"/>
    <w:rsid w:val="001A7C3D"/>
    <w:rsid w:val="001B3F9B"/>
    <w:rsid w:val="001B696A"/>
    <w:rsid w:val="001C05CA"/>
    <w:rsid w:val="001C2020"/>
    <w:rsid w:val="001C708D"/>
    <w:rsid w:val="001C7CB6"/>
    <w:rsid w:val="001D4B17"/>
    <w:rsid w:val="001E4FBD"/>
    <w:rsid w:val="001F1A87"/>
    <w:rsid w:val="001F2011"/>
    <w:rsid w:val="002140EA"/>
    <w:rsid w:val="002175FF"/>
    <w:rsid w:val="002221D3"/>
    <w:rsid w:val="00226803"/>
    <w:rsid w:val="00230D25"/>
    <w:rsid w:val="00241ED9"/>
    <w:rsid w:val="002527B2"/>
    <w:rsid w:val="00254496"/>
    <w:rsid w:val="00257220"/>
    <w:rsid w:val="00257589"/>
    <w:rsid w:val="0026102D"/>
    <w:rsid w:val="00263208"/>
    <w:rsid w:val="00264232"/>
    <w:rsid w:val="00266A66"/>
    <w:rsid w:val="00280716"/>
    <w:rsid w:val="00286EF5"/>
    <w:rsid w:val="0029082F"/>
    <w:rsid w:val="00293F2E"/>
    <w:rsid w:val="002A5D7B"/>
    <w:rsid w:val="002D264C"/>
    <w:rsid w:val="002D64FD"/>
    <w:rsid w:val="002E1B55"/>
    <w:rsid w:val="002E53EE"/>
    <w:rsid w:val="002E74A3"/>
    <w:rsid w:val="002E7502"/>
    <w:rsid w:val="002F02A6"/>
    <w:rsid w:val="002F44B0"/>
    <w:rsid w:val="002F7802"/>
    <w:rsid w:val="0031776B"/>
    <w:rsid w:val="00343412"/>
    <w:rsid w:val="00352F64"/>
    <w:rsid w:val="00361C9B"/>
    <w:rsid w:val="00364CAC"/>
    <w:rsid w:val="003664C3"/>
    <w:rsid w:val="003721E3"/>
    <w:rsid w:val="00373921"/>
    <w:rsid w:val="0037420A"/>
    <w:rsid w:val="0037636E"/>
    <w:rsid w:val="0038386D"/>
    <w:rsid w:val="00394B91"/>
    <w:rsid w:val="00396F8C"/>
    <w:rsid w:val="003B5624"/>
    <w:rsid w:val="003D29B3"/>
    <w:rsid w:val="003D5096"/>
    <w:rsid w:val="003F38EF"/>
    <w:rsid w:val="003F7AE8"/>
    <w:rsid w:val="00407289"/>
    <w:rsid w:val="00415479"/>
    <w:rsid w:val="004157DD"/>
    <w:rsid w:val="004208AB"/>
    <w:rsid w:val="00424E08"/>
    <w:rsid w:val="004250B0"/>
    <w:rsid w:val="00425D6C"/>
    <w:rsid w:val="004328EF"/>
    <w:rsid w:val="0044183F"/>
    <w:rsid w:val="00443B1B"/>
    <w:rsid w:val="00444042"/>
    <w:rsid w:val="0045079D"/>
    <w:rsid w:val="00451976"/>
    <w:rsid w:val="00451D74"/>
    <w:rsid w:val="004606D9"/>
    <w:rsid w:val="00463F03"/>
    <w:rsid w:val="0046527F"/>
    <w:rsid w:val="00466F2F"/>
    <w:rsid w:val="00467A6F"/>
    <w:rsid w:val="00473018"/>
    <w:rsid w:val="00481ECC"/>
    <w:rsid w:val="00482A69"/>
    <w:rsid w:val="00490C90"/>
    <w:rsid w:val="00492367"/>
    <w:rsid w:val="00492A29"/>
    <w:rsid w:val="004961F0"/>
    <w:rsid w:val="004970DA"/>
    <w:rsid w:val="004A2C6C"/>
    <w:rsid w:val="004A728B"/>
    <w:rsid w:val="004B6DC3"/>
    <w:rsid w:val="004E6C3E"/>
    <w:rsid w:val="004E6F03"/>
    <w:rsid w:val="004F266B"/>
    <w:rsid w:val="004F3C25"/>
    <w:rsid w:val="00505231"/>
    <w:rsid w:val="0051136C"/>
    <w:rsid w:val="005171AA"/>
    <w:rsid w:val="00517390"/>
    <w:rsid w:val="00517AEF"/>
    <w:rsid w:val="005345C0"/>
    <w:rsid w:val="0054482B"/>
    <w:rsid w:val="005452B7"/>
    <w:rsid w:val="005514E4"/>
    <w:rsid w:val="00552546"/>
    <w:rsid w:val="00552ED2"/>
    <w:rsid w:val="0055476E"/>
    <w:rsid w:val="005610EE"/>
    <w:rsid w:val="00572019"/>
    <w:rsid w:val="005818EE"/>
    <w:rsid w:val="00593360"/>
    <w:rsid w:val="00597AAC"/>
    <w:rsid w:val="005A0C9F"/>
    <w:rsid w:val="005A4717"/>
    <w:rsid w:val="005B3ABD"/>
    <w:rsid w:val="005B435F"/>
    <w:rsid w:val="005C2324"/>
    <w:rsid w:val="005C40E8"/>
    <w:rsid w:val="005C42D8"/>
    <w:rsid w:val="005C7742"/>
    <w:rsid w:val="005E0C42"/>
    <w:rsid w:val="005E47CB"/>
    <w:rsid w:val="005F1009"/>
    <w:rsid w:val="005F3547"/>
    <w:rsid w:val="005F5420"/>
    <w:rsid w:val="005F6B46"/>
    <w:rsid w:val="00604FD8"/>
    <w:rsid w:val="00613B97"/>
    <w:rsid w:val="0062019B"/>
    <w:rsid w:val="00627DF0"/>
    <w:rsid w:val="00634152"/>
    <w:rsid w:val="006363EB"/>
    <w:rsid w:val="0064083E"/>
    <w:rsid w:val="00641B40"/>
    <w:rsid w:val="00651A58"/>
    <w:rsid w:val="0065364B"/>
    <w:rsid w:val="00653A83"/>
    <w:rsid w:val="00654EAF"/>
    <w:rsid w:val="00656104"/>
    <w:rsid w:val="0066152E"/>
    <w:rsid w:val="00662F99"/>
    <w:rsid w:val="00670849"/>
    <w:rsid w:val="00673506"/>
    <w:rsid w:val="0067612B"/>
    <w:rsid w:val="006B163F"/>
    <w:rsid w:val="006B6F9A"/>
    <w:rsid w:val="006B705F"/>
    <w:rsid w:val="006C0919"/>
    <w:rsid w:val="006E71B9"/>
    <w:rsid w:val="006F25E9"/>
    <w:rsid w:val="006F62B3"/>
    <w:rsid w:val="007079BD"/>
    <w:rsid w:val="007154CF"/>
    <w:rsid w:val="0072266E"/>
    <w:rsid w:val="0073168D"/>
    <w:rsid w:val="007320F5"/>
    <w:rsid w:val="00736380"/>
    <w:rsid w:val="0073750B"/>
    <w:rsid w:val="007468D1"/>
    <w:rsid w:val="00762F02"/>
    <w:rsid w:val="00767B5B"/>
    <w:rsid w:val="00770A89"/>
    <w:rsid w:val="00777263"/>
    <w:rsid w:val="00783513"/>
    <w:rsid w:val="007A227B"/>
    <w:rsid w:val="007A433D"/>
    <w:rsid w:val="007B046A"/>
    <w:rsid w:val="007B44D0"/>
    <w:rsid w:val="007B761F"/>
    <w:rsid w:val="007B7D95"/>
    <w:rsid w:val="007C0ED5"/>
    <w:rsid w:val="007C17EF"/>
    <w:rsid w:val="007C3ED5"/>
    <w:rsid w:val="007C3F80"/>
    <w:rsid w:val="007E31AF"/>
    <w:rsid w:val="007E3D07"/>
    <w:rsid w:val="007E720E"/>
    <w:rsid w:val="007F4006"/>
    <w:rsid w:val="00802B5B"/>
    <w:rsid w:val="008136A3"/>
    <w:rsid w:val="00814C1A"/>
    <w:rsid w:val="00820F4F"/>
    <w:rsid w:val="00832A4D"/>
    <w:rsid w:val="00847A4E"/>
    <w:rsid w:val="008512F4"/>
    <w:rsid w:val="00861CA3"/>
    <w:rsid w:val="00870851"/>
    <w:rsid w:val="00875AA4"/>
    <w:rsid w:val="008774C2"/>
    <w:rsid w:val="0089148C"/>
    <w:rsid w:val="00893116"/>
    <w:rsid w:val="00896478"/>
    <w:rsid w:val="0089689E"/>
    <w:rsid w:val="008B149B"/>
    <w:rsid w:val="008B62BB"/>
    <w:rsid w:val="008D7636"/>
    <w:rsid w:val="008E4A10"/>
    <w:rsid w:val="008E72FC"/>
    <w:rsid w:val="008F357F"/>
    <w:rsid w:val="00906675"/>
    <w:rsid w:val="00907C97"/>
    <w:rsid w:val="00935447"/>
    <w:rsid w:val="00936515"/>
    <w:rsid w:val="009540BF"/>
    <w:rsid w:val="00956C28"/>
    <w:rsid w:val="00956D63"/>
    <w:rsid w:val="00976722"/>
    <w:rsid w:val="00980C95"/>
    <w:rsid w:val="00987A81"/>
    <w:rsid w:val="00990EBC"/>
    <w:rsid w:val="009954A6"/>
    <w:rsid w:val="009B0092"/>
    <w:rsid w:val="009B299C"/>
    <w:rsid w:val="009B751A"/>
    <w:rsid w:val="009D2838"/>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D4E"/>
    <w:rsid w:val="00A42D85"/>
    <w:rsid w:val="00A4714D"/>
    <w:rsid w:val="00A473D9"/>
    <w:rsid w:val="00A6341C"/>
    <w:rsid w:val="00A64F96"/>
    <w:rsid w:val="00A75537"/>
    <w:rsid w:val="00A85FA7"/>
    <w:rsid w:val="00A93E06"/>
    <w:rsid w:val="00AA0553"/>
    <w:rsid w:val="00AB57A9"/>
    <w:rsid w:val="00AB5B12"/>
    <w:rsid w:val="00AC096D"/>
    <w:rsid w:val="00AC1A94"/>
    <w:rsid w:val="00AC5967"/>
    <w:rsid w:val="00AE2258"/>
    <w:rsid w:val="00AE4956"/>
    <w:rsid w:val="00AF0238"/>
    <w:rsid w:val="00AF1141"/>
    <w:rsid w:val="00AF2794"/>
    <w:rsid w:val="00AF57A2"/>
    <w:rsid w:val="00B1372A"/>
    <w:rsid w:val="00B31C53"/>
    <w:rsid w:val="00B43C0A"/>
    <w:rsid w:val="00B50AA3"/>
    <w:rsid w:val="00B50AF2"/>
    <w:rsid w:val="00B5672F"/>
    <w:rsid w:val="00B63222"/>
    <w:rsid w:val="00B64745"/>
    <w:rsid w:val="00B771BC"/>
    <w:rsid w:val="00B77C42"/>
    <w:rsid w:val="00BB58A5"/>
    <w:rsid w:val="00BC4577"/>
    <w:rsid w:val="00BC63CB"/>
    <w:rsid w:val="00BD27BC"/>
    <w:rsid w:val="00BE37FF"/>
    <w:rsid w:val="00BF1556"/>
    <w:rsid w:val="00BF5239"/>
    <w:rsid w:val="00C01777"/>
    <w:rsid w:val="00C01FA3"/>
    <w:rsid w:val="00C033D7"/>
    <w:rsid w:val="00C03413"/>
    <w:rsid w:val="00C03B39"/>
    <w:rsid w:val="00C066C1"/>
    <w:rsid w:val="00C118E5"/>
    <w:rsid w:val="00C16F83"/>
    <w:rsid w:val="00C336CB"/>
    <w:rsid w:val="00C34A64"/>
    <w:rsid w:val="00C431E3"/>
    <w:rsid w:val="00C44CCA"/>
    <w:rsid w:val="00C53232"/>
    <w:rsid w:val="00C5502A"/>
    <w:rsid w:val="00C56488"/>
    <w:rsid w:val="00C56709"/>
    <w:rsid w:val="00C8200C"/>
    <w:rsid w:val="00CA74D3"/>
    <w:rsid w:val="00CB7772"/>
    <w:rsid w:val="00CB7B25"/>
    <w:rsid w:val="00CC045A"/>
    <w:rsid w:val="00CC0BC6"/>
    <w:rsid w:val="00CC2C74"/>
    <w:rsid w:val="00CD3448"/>
    <w:rsid w:val="00CD4DED"/>
    <w:rsid w:val="00CD6E60"/>
    <w:rsid w:val="00CE0C8B"/>
    <w:rsid w:val="00CF3FB3"/>
    <w:rsid w:val="00D04FD7"/>
    <w:rsid w:val="00D20F9A"/>
    <w:rsid w:val="00D35D00"/>
    <w:rsid w:val="00D4090A"/>
    <w:rsid w:val="00D441EF"/>
    <w:rsid w:val="00D51ECE"/>
    <w:rsid w:val="00D57B59"/>
    <w:rsid w:val="00D6682B"/>
    <w:rsid w:val="00D74685"/>
    <w:rsid w:val="00D76A27"/>
    <w:rsid w:val="00D85951"/>
    <w:rsid w:val="00D90A35"/>
    <w:rsid w:val="00D9458E"/>
    <w:rsid w:val="00D94816"/>
    <w:rsid w:val="00D962F0"/>
    <w:rsid w:val="00DA085C"/>
    <w:rsid w:val="00DA13DC"/>
    <w:rsid w:val="00DC1DE7"/>
    <w:rsid w:val="00DD2725"/>
    <w:rsid w:val="00DD27B9"/>
    <w:rsid w:val="00DD505F"/>
    <w:rsid w:val="00DE3A03"/>
    <w:rsid w:val="00DE4752"/>
    <w:rsid w:val="00DE493E"/>
    <w:rsid w:val="00DF239F"/>
    <w:rsid w:val="00DF298B"/>
    <w:rsid w:val="00DF5AD3"/>
    <w:rsid w:val="00E0077A"/>
    <w:rsid w:val="00E010FB"/>
    <w:rsid w:val="00E0172C"/>
    <w:rsid w:val="00E044BA"/>
    <w:rsid w:val="00E15164"/>
    <w:rsid w:val="00E1798E"/>
    <w:rsid w:val="00E33B69"/>
    <w:rsid w:val="00E462E5"/>
    <w:rsid w:val="00E67025"/>
    <w:rsid w:val="00E700BD"/>
    <w:rsid w:val="00E72831"/>
    <w:rsid w:val="00E7363A"/>
    <w:rsid w:val="00E75990"/>
    <w:rsid w:val="00E77024"/>
    <w:rsid w:val="00E81FBD"/>
    <w:rsid w:val="00E8344A"/>
    <w:rsid w:val="00E83612"/>
    <w:rsid w:val="00E858DD"/>
    <w:rsid w:val="00E9436E"/>
    <w:rsid w:val="00EA7B4C"/>
    <w:rsid w:val="00EB220E"/>
    <w:rsid w:val="00EB4AB6"/>
    <w:rsid w:val="00EC5302"/>
    <w:rsid w:val="00EC5770"/>
    <w:rsid w:val="00EC5B77"/>
    <w:rsid w:val="00EE3197"/>
    <w:rsid w:val="00EE565B"/>
    <w:rsid w:val="00EE5815"/>
    <w:rsid w:val="00EE590D"/>
    <w:rsid w:val="00EE5DBF"/>
    <w:rsid w:val="00EF090B"/>
    <w:rsid w:val="00EF377C"/>
    <w:rsid w:val="00F000AE"/>
    <w:rsid w:val="00F22615"/>
    <w:rsid w:val="00F24FFA"/>
    <w:rsid w:val="00F34734"/>
    <w:rsid w:val="00F4046E"/>
    <w:rsid w:val="00F53A85"/>
    <w:rsid w:val="00F61C9B"/>
    <w:rsid w:val="00F631E8"/>
    <w:rsid w:val="00F7076A"/>
    <w:rsid w:val="00F87CFE"/>
    <w:rsid w:val="00F941A4"/>
    <w:rsid w:val="00FA529A"/>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05BD44A4-5213-4236-A313-299693D2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estanskabeseda.cz/provozni-r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stanskabeseda.cz" TargetMode="External"/><Relationship Id="rId4" Type="http://schemas.openxmlformats.org/officeDocument/2006/relationships/settings" Target="settings.xml"/><Relationship Id="rId9" Type="http://schemas.openxmlformats.org/officeDocument/2006/relationships/hyperlink" Target="http://www.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E7EFA-678B-410A-B935-F0DDF2F08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5418</Words>
  <Characters>31972</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37316</CharactersWithSpaces>
  <SharedDoc>false</SharedDoc>
  <HLinks>
    <vt:vector size="30" baseType="variant">
      <vt:variant>
        <vt:i4>7012453</vt:i4>
      </vt:variant>
      <vt:variant>
        <vt:i4>12</vt:i4>
      </vt:variant>
      <vt:variant>
        <vt:i4>0</vt:i4>
      </vt:variant>
      <vt:variant>
        <vt:i4>5</vt:i4>
      </vt:variant>
      <vt:variant>
        <vt:lpwstr>http://www.mestanskabeseda.cz/</vt:lpwstr>
      </vt:variant>
      <vt:variant>
        <vt:lpwstr/>
      </vt:variant>
      <vt:variant>
        <vt:i4>3145813</vt:i4>
      </vt:variant>
      <vt:variant>
        <vt:i4>9</vt:i4>
      </vt:variant>
      <vt:variant>
        <vt:i4>0</vt:i4>
      </vt:variant>
      <vt:variant>
        <vt:i4>5</vt:i4>
      </vt:variant>
      <vt:variant>
        <vt:lpwstr>mailto:produkce@vm-art.cz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7995433</vt:i4>
      </vt:variant>
      <vt:variant>
        <vt:i4>3</vt:i4>
      </vt:variant>
      <vt:variant>
        <vt:i4>0</vt:i4>
      </vt:variant>
      <vt:variant>
        <vt:i4>5</vt:i4>
      </vt:variant>
      <vt:variant>
        <vt:lpwstr>http://www.mestanskabeseda.cz/obchodni-podminky</vt:lpwstr>
      </vt:variant>
      <vt:variant>
        <vt:lpwstr/>
      </vt:variant>
      <vt:variant>
        <vt:i4>6946871</vt:i4>
      </vt:variant>
      <vt:variant>
        <vt:i4>0</vt:i4>
      </vt:variant>
      <vt:variant>
        <vt:i4>0</vt:i4>
      </vt:variant>
      <vt:variant>
        <vt:i4>5</vt:i4>
      </vt:variant>
      <vt:variant>
        <vt:lpwstr>http://www.mestanskabeseda.cz/provozni-rad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2022-12-06T09:16:00Z</cp:lastPrinted>
  <dcterms:created xsi:type="dcterms:W3CDTF">2024-05-09T10:59:00Z</dcterms:created>
  <dcterms:modified xsi:type="dcterms:W3CDTF">2024-05-09T11:02:00Z</dcterms:modified>
</cp:coreProperties>
</file>