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51D9" w:rsidRPr="0087659A" w:rsidRDefault="000E51D9">
      <w:pPr>
        <w:ind w:left="1416" w:right="603" w:firstLine="708"/>
        <w:rPr>
          <w:rFonts w:ascii="Times New Roman" w:hAnsi="Times New Roman" w:cs="Times New Roman"/>
          <w:b/>
          <w:sz w:val="28"/>
          <w:szCs w:val="28"/>
        </w:rPr>
      </w:pPr>
    </w:p>
    <w:p w:rsidR="008D69CA" w:rsidRPr="004F3F37" w:rsidRDefault="000E51D9">
      <w:pPr>
        <w:pStyle w:val="Nadpis7"/>
        <w:rPr>
          <w:szCs w:val="28"/>
        </w:rPr>
      </w:pPr>
      <w:r w:rsidRPr="004F3F37">
        <w:rPr>
          <w:szCs w:val="28"/>
        </w:rPr>
        <w:t>Smlouva o dílo</w:t>
      </w:r>
    </w:p>
    <w:p w:rsidR="000E51D9" w:rsidRPr="004F3F37" w:rsidRDefault="00000473">
      <w:pPr>
        <w:pStyle w:val="Nadpis7"/>
        <w:rPr>
          <w:sz w:val="22"/>
        </w:rPr>
      </w:pPr>
      <w:r w:rsidRPr="004F3F37">
        <w:rPr>
          <w:sz w:val="22"/>
        </w:rPr>
        <w:t xml:space="preserve"> </w:t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  <w:r w:rsidR="008D69CA" w:rsidRPr="004F3F37">
        <w:rPr>
          <w:sz w:val="22"/>
        </w:rPr>
        <w:tab/>
      </w:r>
    </w:p>
    <w:p w:rsidR="00EE4AAD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F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4F3F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E4AAD" w:rsidRPr="004F3F37">
        <w:rPr>
          <w:rFonts w:ascii="Times New Roman" w:hAnsi="Times New Roman" w:cs="Times New Roman"/>
          <w:b/>
          <w:sz w:val="28"/>
          <w:szCs w:val="28"/>
          <w:u w:val="single"/>
        </w:rPr>
        <w:t>DODATEK č. 1</w:t>
      </w:r>
    </w:p>
    <w:p w:rsidR="008D69CA" w:rsidRPr="004F3F37" w:rsidRDefault="008D69CA" w:rsidP="008D69C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51D9" w:rsidRPr="004F3F37" w:rsidRDefault="008D69CA" w:rsidP="008D69CA">
      <w:pPr>
        <w:ind w:right="603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č. zhotovitele: 201</w:t>
      </w:r>
      <w:r w:rsidR="006F6153" w:rsidRPr="004F3F37">
        <w:rPr>
          <w:rFonts w:ascii="Times New Roman" w:hAnsi="Times New Roman" w:cs="Times New Roman"/>
          <w:sz w:val="24"/>
          <w:szCs w:val="24"/>
        </w:rPr>
        <w:t>705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č. objednatele SML201</w:t>
      </w:r>
      <w:r w:rsidR="006F6153" w:rsidRPr="004F3F37">
        <w:rPr>
          <w:rFonts w:ascii="Times New Roman" w:hAnsi="Times New Roman" w:cs="Times New Roman"/>
          <w:sz w:val="24"/>
          <w:szCs w:val="24"/>
        </w:rPr>
        <w:t>7</w:t>
      </w:r>
      <w:r w:rsidRPr="004F3F37">
        <w:rPr>
          <w:rFonts w:ascii="Times New Roman" w:hAnsi="Times New Roman" w:cs="Times New Roman"/>
          <w:sz w:val="24"/>
          <w:szCs w:val="24"/>
        </w:rPr>
        <w:t>-0</w:t>
      </w:r>
      <w:r w:rsidR="006F6153" w:rsidRPr="004F3F37">
        <w:rPr>
          <w:rFonts w:ascii="Times New Roman" w:hAnsi="Times New Roman" w:cs="Times New Roman"/>
          <w:sz w:val="24"/>
          <w:szCs w:val="24"/>
        </w:rPr>
        <w:t>17</w:t>
      </w:r>
      <w:r w:rsidRPr="004F3F37">
        <w:rPr>
          <w:rFonts w:ascii="Times New Roman" w:hAnsi="Times New Roman" w:cs="Times New Roman"/>
          <w:sz w:val="24"/>
          <w:szCs w:val="24"/>
        </w:rPr>
        <w:t xml:space="preserve">.01-Ko                                         </w:t>
      </w:r>
    </w:p>
    <w:p w:rsidR="008D69CA" w:rsidRPr="004F3F37" w:rsidRDefault="008D69CA">
      <w:pPr>
        <w:ind w:left="1416" w:right="603" w:firstLine="708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pStyle w:val="Zkladntext3"/>
        <w:rPr>
          <w:b/>
          <w:szCs w:val="24"/>
        </w:rPr>
      </w:pPr>
      <w:r w:rsidRPr="004F3F37">
        <w:rPr>
          <w:szCs w:val="24"/>
        </w:rPr>
        <w:t xml:space="preserve">uzavřená mezi smluvními stranami podle ustanovení § </w:t>
      </w:r>
      <w:smartTag w:uri="urn:schemas-microsoft-com:office:smarttags" w:element="metricconverter">
        <w:smartTagPr>
          <w:attr w:name="ProductID" w:val="2586 a"/>
        </w:smartTagPr>
        <w:r w:rsidRPr="004F3F37">
          <w:rPr>
            <w:szCs w:val="24"/>
          </w:rPr>
          <w:t>2586 a</w:t>
        </w:r>
      </w:smartTag>
      <w:r w:rsidRPr="004F3F37">
        <w:rPr>
          <w:szCs w:val="24"/>
        </w:rPr>
        <w:t xml:space="preserve"> násl. zákona č. 89/2012 Sb., občanský zákoník, v platném znění (dále jen: „občanský zákoník“)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1D9" w:rsidRPr="004F3F37" w:rsidRDefault="00D33BB8">
      <w:pPr>
        <w:pStyle w:val="Nadpis8"/>
        <w:rPr>
          <w:sz w:val="24"/>
          <w:szCs w:val="24"/>
        </w:rPr>
      </w:pPr>
      <w:r w:rsidRPr="004F3F37">
        <w:rPr>
          <w:sz w:val="24"/>
          <w:szCs w:val="24"/>
        </w:rPr>
        <w:t>„</w:t>
      </w:r>
      <w:r w:rsidR="006F6153" w:rsidRPr="004F3F37">
        <w:rPr>
          <w:sz w:val="24"/>
          <w:szCs w:val="24"/>
        </w:rPr>
        <w:t>Přerov – oprava vodovodu v ul. Kainarova</w:t>
      </w:r>
      <w:r w:rsidRPr="004F3F37">
        <w:rPr>
          <w:sz w:val="24"/>
          <w:szCs w:val="24"/>
        </w:rPr>
        <w:t>“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I. Smluvní strany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3F37">
        <w:rPr>
          <w:rFonts w:ascii="Times New Roman" w:hAnsi="Times New Roman" w:cs="Times New Roman"/>
          <w:b/>
          <w:sz w:val="24"/>
          <w:szCs w:val="24"/>
        </w:rPr>
        <w:t>1.1</w:t>
      </w:r>
      <w:proofErr w:type="gramEnd"/>
      <w:r w:rsidRPr="004F3F37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4F3F37">
        <w:rPr>
          <w:rFonts w:ascii="Times New Roman" w:hAnsi="Times New Roman" w:cs="Times New Roman"/>
          <w:b/>
          <w:sz w:val="24"/>
          <w:szCs w:val="24"/>
        </w:rPr>
        <w:t>OBJEDNATEL</w:t>
      </w:r>
      <w:proofErr w:type="gramEnd"/>
      <w:r w:rsidRPr="004F3F37">
        <w:rPr>
          <w:rFonts w:ascii="Times New Roman" w:hAnsi="Times New Roman" w:cs="Times New Roman"/>
          <w:sz w:val="24"/>
          <w:szCs w:val="24"/>
        </w:rPr>
        <w:t>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Vodovody a kanalizace Přerov, a.s.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Šířava 482/21, </w:t>
      </w:r>
      <w:r w:rsidR="004F3F37" w:rsidRPr="004F3F37">
        <w:rPr>
          <w:rFonts w:ascii="Times New Roman" w:hAnsi="Times New Roman" w:cs="Times New Roman"/>
          <w:sz w:val="24"/>
          <w:szCs w:val="24"/>
        </w:rPr>
        <w:t xml:space="preserve">Přerov I - Město, </w:t>
      </w:r>
      <w:r w:rsidRPr="004F3F37">
        <w:rPr>
          <w:rFonts w:ascii="Times New Roman" w:hAnsi="Times New Roman" w:cs="Times New Roman"/>
          <w:sz w:val="24"/>
          <w:szCs w:val="24"/>
        </w:rPr>
        <w:t>750 02 Přerov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Zastoupený          </w:t>
      </w:r>
      <w:r w:rsidRPr="004F3F37">
        <w:rPr>
          <w:rFonts w:ascii="Times New Roman" w:hAnsi="Times New Roman" w:cs="Times New Roman"/>
          <w:sz w:val="24"/>
          <w:szCs w:val="24"/>
        </w:rPr>
        <w:tab/>
        <w:t>: Ing. Miroslav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F37">
        <w:rPr>
          <w:rFonts w:ascii="Times New Roman" w:hAnsi="Times New Roman" w:cs="Times New Roman"/>
          <w:sz w:val="24"/>
          <w:szCs w:val="24"/>
        </w:rPr>
        <w:t>Dundál</w:t>
      </w:r>
      <w:r w:rsidR="004F3F37">
        <w:rPr>
          <w:rFonts w:ascii="Times New Roman" w:hAnsi="Times New Roman" w:cs="Times New Roman"/>
          <w:sz w:val="24"/>
          <w:szCs w:val="24"/>
        </w:rPr>
        <w:t>kem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>, ředitel</w:t>
      </w:r>
      <w:r w:rsidR="004F3F37">
        <w:rPr>
          <w:rFonts w:ascii="Times New Roman" w:hAnsi="Times New Roman" w:cs="Times New Roman"/>
          <w:sz w:val="24"/>
          <w:szCs w:val="24"/>
        </w:rPr>
        <w:t>em</w:t>
      </w:r>
      <w:r w:rsidRPr="004F3F37">
        <w:rPr>
          <w:rFonts w:ascii="Times New Roman" w:hAnsi="Times New Roman" w:cs="Times New Roman"/>
          <w:sz w:val="24"/>
          <w:szCs w:val="24"/>
        </w:rPr>
        <w:t xml:space="preserve"> společnosti 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CZ47674521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 účet</w:t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5744C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>: 581 299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Pr="004F3F37">
        <w:rPr>
          <w:rFonts w:ascii="Times New Roman" w:hAnsi="Times New Roman" w:cs="Times New Roman"/>
          <w:sz w:val="24"/>
          <w:szCs w:val="24"/>
        </w:rPr>
        <w:t>111</w:t>
      </w:r>
    </w:p>
    <w:p w:rsidR="004F3F37" w:rsidRPr="004F3F37" w:rsidRDefault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sekretariat@vakpr.cz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Zápis v obchodním rejstříku vedeném Krajským soudem v Ostravě v oddíle B, vložce č. 675  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objednatel)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proofErr w:type="gramStart"/>
      <w:r w:rsidRPr="004F3F37">
        <w:rPr>
          <w:rFonts w:ascii="Times New Roman" w:hAnsi="Times New Roman" w:cs="Times New Roman"/>
          <w:b/>
          <w:sz w:val="24"/>
          <w:szCs w:val="24"/>
        </w:rPr>
        <w:t>1.2</w:t>
      </w:r>
      <w:proofErr w:type="gramEnd"/>
      <w:r w:rsidRPr="004F3F37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4F3F37">
        <w:rPr>
          <w:rFonts w:ascii="Times New Roman" w:hAnsi="Times New Roman" w:cs="Times New Roman"/>
          <w:b/>
          <w:sz w:val="24"/>
          <w:szCs w:val="24"/>
        </w:rPr>
        <w:t>ZHOTOVITEL</w:t>
      </w:r>
      <w:proofErr w:type="gramEnd"/>
      <w:r w:rsidRPr="004F3F37">
        <w:rPr>
          <w:rFonts w:ascii="Times New Roman" w:hAnsi="Times New Roman" w:cs="Times New Roman"/>
          <w:b/>
          <w:sz w:val="24"/>
          <w:szCs w:val="24"/>
        </w:rPr>
        <w:t>: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71F63" w:rsidRPr="004F3F37" w:rsidRDefault="00071F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>SKD-stavební Lipník nad Bečvou s.r.o</w:t>
      </w:r>
    </w:p>
    <w:p w:rsidR="000E51D9" w:rsidRPr="004F3F37" w:rsidRDefault="00071F63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Mánesova 1558, 751 31, Lipník nad Bečvou</w:t>
      </w:r>
    </w:p>
    <w:p w:rsidR="002D63A3" w:rsidRPr="004F3F37" w:rsidRDefault="000E51D9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Statutární zástupce</w:t>
      </w:r>
      <w:r w:rsidRPr="004F3F37">
        <w:rPr>
          <w:rFonts w:ascii="Times New Roman" w:hAnsi="Times New Roman" w:cs="Times New Roman"/>
          <w:sz w:val="24"/>
          <w:szCs w:val="24"/>
        </w:rPr>
        <w:tab/>
        <w:t>:</w:t>
      </w:r>
      <w:r w:rsidR="002D63A3" w:rsidRPr="004F3F37">
        <w:rPr>
          <w:rFonts w:ascii="Times New Roman" w:hAnsi="Times New Roman" w:cs="Times New Roman"/>
          <w:sz w:val="24"/>
          <w:szCs w:val="24"/>
        </w:rPr>
        <w:t xml:space="preserve"> ing.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="00071F63" w:rsidRPr="004F3F37">
        <w:rPr>
          <w:rFonts w:ascii="Times New Roman" w:hAnsi="Times New Roman" w:cs="Times New Roman"/>
          <w:sz w:val="24"/>
          <w:szCs w:val="24"/>
        </w:rPr>
        <w:t>Bohumil Solař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DIČ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CZ 47669349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Bankovní účet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5744C">
        <w:rPr>
          <w:rFonts w:ascii="Times New Roman" w:hAnsi="Times New Roman" w:cs="Times New Roman"/>
          <w:sz w:val="24"/>
          <w:szCs w:val="24"/>
        </w:rPr>
        <w:t>xxxxxxxxxxxxx</w:t>
      </w:r>
      <w:bookmarkStart w:id="0" w:name="_GoBack"/>
      <w:bookmarkEnd w:id="0"/>
    </w:p>
    <w:p w:rsidR="000E51D9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Telefon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1F63" w:rsidRPr="004F3F37">
        <w:rPr>
          <w:rFonts w:ascii="Times New Roman" w:hAnsi="Times New Roman" w:cs="Times New Roman"/>
          <w:sz w:val="24"/>
          <w:szCs w:val="24"/>
        </w:rPr>
        <w:t>581 773</w:t>
      </w:r>
      <w:r w:rsidR="004F3F37">
        <w:rPr>
          <w:rFonts w:ascii="Times New Roman" w:hAnsi="Times New Roman" w:cs="Times New Roman"/>
          <w:sz w:val="24"/>
          <w:szCs w:val="24"/>
        </w:rPr>
        <w:t> </w:t>
      </w:r>
      <w:r w:rsidR="00071F63" w:rsidRPr="004F3F37">
        <w:rPr>
          <w:rFonts w:ascii="Times New Roman" w:hAnsi="Times New Roman" w:cs="Times New Roman"/>
          <w:sz w:val="24"/>
          <w:szCs w:val="24"/>
        </w:rPr>
        <w:t>258</w:t>
      </w:r>
    </w:p>
    <w:p w:rsidR="004F3F37" w:rsidRPr="004F3F37" w:rsidRDefault="004F3F37" w:rsidP="004F3F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skdlipnik@seznam.cz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Zápis v obchodním rejstříku vedeném Krajským soudem v </w:t>
      </w:r>
      <w:r w:rsidR="00071F63" w:rsidRPr="004F3F37">
        <w:rPr>
          <w:rFonts w:ascii="Times New Roman" w:hAnsi="Times New Roman" w:cs="Times New Roman"/>
          <w:sz w:val="24"/>
          <w:szCs w:val="24"/>
        </w:rPr>
        <w:t>Ostravě v oddíle C</w:t>
      </w:r>
      <w:r w:rsidRPr="004F3F37">
        <w:rPr>
          <w:rFonts w:ascii="Times New Roman" w:hAnsi="Times New Roman" w:cs="Times New Roman"/>
          <w:sz w:val="24"/>
          <w:szCs w:val="24"/>
        </w:rPr>
        <w:t>, vložce č</w:t>
      </w:r>
      <w:r w:rsidR="00B34CDC" w:rsidRPr="004F3F37">
        <w:rPr>
          <w:rFonts w:ascii="Times New Roman" w:hAnsi="Times New Roman" w:cs="Times New Roman"/>
          <w:sz w:val="24"/>
          <w:szCs w:val="24"/>
        </w:rPr>
        <w:t xml:space="preserve"> 5097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(dále jen zhotovitel)</w:t>
      </w:r>
    </w:p>
    <w:p w:rsidR="003B23F2" w:rsidRDefault="003B23F2" w:rsidP="003B23F2">
      <w:pPr>
        <w:jc w:val="both"/>
        <w:rPr>
          <w:rFonts w:ascii="Times New Roman" w:hAnsi="Times New Roman"/>
          <w:b/>
          <w:sz w:val="24"/>
          <w:szCs w:val="18"/>
          <w:u w:val="single"/>
        </w:rPr>
      </w:pPr>
    </w:p>
    <w:p w:rsidR="003B23F2" w:rsidRDefault="003B23F2" w:rsidP="003B23F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Výše uvedené smluvní strany uzavřely dne </w:t>
      </w:r>
      <w:proofErr w:type="gramStart"/>
      <w:r>
        <w:rPr>
          <w:rFonts w:ascii="Times New Roman" w:hAnsi="Times New Roman"/>
          <w:sz w:val="24"/>
        </w:rPr>
        <w:t>13.4.2017</w:t>
      </w:r>
      <w:proofErr w:type="gramEnd"/>
      <w:r>
        <w:rPr>
          <w:rFonts w:ascii="Times New Roman" w:hAnsi="Times New Roman"/>
          <w:sz w:val="24"/>
        </w:rPr>
        <w:t xml:space="preserve">  Smlouvu o dílo č.</w:t>
      </w:r>
      <w:r w:rsidRPr="003B23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bCs/>
          <w:sz w:val="24"/>
          <w:szCs w:val="24"/>
        </w:rPr>
        <w:t xml:space="preserve">SML2017-017-Ko  </w:t>
      </w:r>
      <w:r>
        <w:rPr>
          <w:rFonts w:ascii="Times New Roman" w:hAnsi="Times New Roman"/>
          <w:sz w:val="24"/>
        </w:rPr>
        <w:t xml:space="preserve">týkající se provedení díla </w:t>
      </w:r>
      <w:r w:rsidRPr="003B23F2">
        <w:rPr>
          <w:rFonts w:ascii="Times New Roman" w:hAnsi="Times New Roman"/>
          <w:bCs/>
          <w:sz w:val="24"/>
        </w:rPr>
        <w:t>„</w:t>
      </w:r>
      <w:r w:rsidRPr="003B23F2">
        <w:rPr>
          <w:rFonts w:ascii="Times New Roman" w:hAnsi="Times New Roman" w:cs="Times New Roman"/>
          <w:sz w:val="24"/>
          <w:szCs w:val="24"/>
        </w:rPr>
        <w:t>Přerov – oprava vodovodu v ul. Kainarova</w:t>
      </w:r>
      <w:r w:rsidRPr="003B23F2">
        <w:rPr>
          <w:rFonts w:ascii="Times New Roman" w:hAnsi="Times New Roman"/>
          <w:bCs/>
          <w:sz w:val="24"/>
        </w:rPr>
        <w:t>“.</w:t>
      </w:r>
      <w:r>
        <w:rPr>
          <w:rFonts w:ascii="Times New Roman" w:hAnsi="Times New Roman"/>
          <w:sz w:val="24"/>
        </w:rPr>
        <w:t xml:space="preserve"> Smluvní strany se dohodly, že se smlouva o dílo mění a doplňuje následovně:</w:t>
      </w:r>
    </w:p>
    <w:p w:rsidR="000E51D9" w:rsidRPr="004F3F37" w:rsidRDefault="000E51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F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3B23F2" w:rsidRDefault="003B23F2" w:rsidP="003B23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4F3F3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předmět smlouvy a místo plnění, 3.4 Rozsah dodávky</w:t>
      </w:r>
    </w:p>
    <w:p w:rsidR="003B23F2" w:rsidRDefault="003B23F2" w:rsidP="003B23F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23F2">
        <w:rPr>
          <w:rFonts w:ascii="Times New Roman" w:hAnsi="Times New Roman" w:cs="Times New Roman"/>
          <w:sz w:val="24"/>
          <w:szCs w:val="24"/>
        </w:rPr>
        <w:t>se mění</w:t>
      </w:r>
      <w:proofErr w:type="gramEnd"/>
      <w:r w:rsidRPr="003B23F2">
        <w:rPr>
          <w:rFonts w:ascii="Times New Roman" w:hAnsi="Times New Roman" w:cs="Times New Roman"/>
          <w:sz w:val="24"/>
          <w:szCs w:val="24"/>
        </w:rPr>
        <w:t xml:space="preserve"> o vícepráce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B23F2">
        <w:rPr>
          <w:rFonts w:ascii="Times New Roman" w:hAnsi="Times New Roman" w:cs="Times New Roman"/>
          <w:sz w:val="24"/>
          <w:szCs w:val="24"/>
        </w:rPr>
        <w:t>méněpráce</w:t>
      </w:r>
      <w:proofErr w:type="spellEnd"/>
      <w:r w:rsidRPr="003B23F2">
        <w:rPr>
          <w:rFonts w:ascii="Times New Roman" w:hAnsi="Times New Roman" w:cs="Times New Roman"/>
          <w:sz w:val="24"/>
          <w:szCs w:val="24"/>
        </w:rPr>
        <w:t>, které jsou přílohou tohoto dodatku.</w:t>
      </w:r>
    </w:p>
    <w:p w:rsidR="003B23F2" w:rsidRDefault="003B23F2" w:rsidP="003B23F2">
      <w:pPr>
        <w:rPr>
          <w:rFonts w:ascii="Times New Roman" w:hAnsi="Times New Roman" w:cs="Times New Roman"/>
          <w:sz w:val="24"/>
          <w:szCs w:val="24"/>
        </w:rPr>
      </w:pPr>
    </w:p>
    <w:p w:rsidR="003B23F2" w:rsidRDefault="003B23F2" w:rsidP="00C4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víceprací: V místě křížení s parovodem bylo nutné provést shybku</w:t>
      </w:r>
      <w:r w:rsidR="00C4656B">
        <w:rPr>
          <w:rFonts w:ascii="Times New Roman" w:hAnsi="Times New Roman" w:cs="Times New Roman"/>
          <w:sz w:val="24"/>
          <w:szCs w:val="24"/>
        </w:rPr>
        <w:t xml:space="preserve">, a to v zatravněné ploše v ul. Komenského a v ul. Kainarova v úseku mezi nemovitostí </w:t>
      </w:r>
      <w:proofErr w:type="gramStart"/>
      <w:r w:rsidR="00C4656B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C4656B">
        <w:rPr>
          <w:rFonts w:ascii="Times New Roman" w:hAnsi="Times New Roman" w:cs="Times New Roman"/>
          <w:sz w:val="24"/>
          <w:szCs w:val="24"/>
        </w:rPr>
        <w:t xml:space="preserve"> 283/6 a 282/7. Z důvodu křížení s parovodem a plynovodem bylo nutné v těchto úsecích místo plánované </w:t>
      </w:r>
      <w:proofErr w:type="spellStart"/>
      <w:r w:rsidR="00C4656B">
        <w:rPr>
          <w:rFonts w:ascii="Times New Roman" w:hAnsi="Times New Roman" w:cs="Times New Roman"/>
          <w:sz w:val="24"/>
          <w:szCs w:val="24"/>
        </w:rPr>
        <w:t>bezvýkopové</w:t>
      </w:r>
      <w:proofErr w:type="spellEnd"/>
      <w:r w:rsidR="00C4656B">
        <w:rPr>
          <w:rFonts w:ascii="Times New Roman" w:hAnsi="Times New Roman" w:cs="Times New Roman"/>
          <w:sz w:val="24"/>
          <w:szCs w:val="24"/>
        </w:rPr>
        <w:t xml:space="preserve"> technologie </w:t>
      </w:r>
      <w:proofErr w:type="spellStart"/>
      <w:r w:rsidR="00C4656B">
        <w:rPr>
          <w:rFonts w:ascii="Times New Roman" w:hAnsi="Times New Roman" w:cs="Times New Roman"/>
          <w:sz w:val="24"/>
          <w:szCs w:val="24"/>
        </w:rPr>
        <w:t>Bertlining</w:t>
      </w:r>
      <w:proofErr w:type="spellEnd"/>
      <w:r w:rsidR="00C4656B">
        <w:rPr>
          <w:rFonts w:ascii="Times New Roman" w:hAnsi="Times New Roman" w:cs="Times New Roman"/>
          <w:sz w:val="24"/>
          <w:szCs w:val="24"/>
        </w:rPr>
        <w:t xml:space="preserve"> provést výměnu vodovodního potrubí otevřeným výkopem. Dále byla nalezena pod úrovní terénu stávající vodovodní přípojka, kterou bylo nutné přepojit na nový řad.</w:t>
      </w:r>
    </w:p>
    <w:p w:rsidR="00C4656B" w:rsidRDefault="00C4656B" w:rsidP="00C46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56B" w:rsidRPr="003B23F2" w:rsidRDefault="00C4656B" w:rsidP="00C465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Popis </w:t>
      </w:r>
      <w:proofErr w:type="spellStart"/>
      <w:r>
        <w:rPr>
          <w:rFonts w:ascii="Times New Roman" w:hAnsi="Times New Roman" w:cs="Times New Roman"/>
          <w:sz w:val="24"/>
          <w:szCs w:val="24"/>
        </w:rPr>
        <w:t>méněprací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6205">
        <w:rPr>
          <w:rFonts w:ascii="Times New Roman" w:hAnsi="Times New Roman" w:cs="Times New Roman"/>
          <w:sz w:val="24"/>
          <w:szCs w:val="24"/>
        </w:rPr>
        <w:t xml:space="preserve">nebyla </w:t>
      </w:r>
      <w:r>
        <w:rPr>
          <w:rFonts w:ascii="Times New Roman" w:hAnsi="Times New Roman" w:cs="Times New Roman"/>
          <w:sz w:val="24"/>
          <w:szCs w:val="24"/>
        </w:rPr>
        <w:t>proveden</w:t>
      </w:r>
      <w:r w:rsidR="004E62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bezvýkopov</w:t>
      </w:r>
      <w:r w:rsidR="004E6205">
        <w:rPr>
          <w:rFonts w:ascii="Times New Roman" w:hAnsi="Times New Roman" w:cs="Times New Roman"/>
          <w:sz w:val="24"/>
          <w:szCs w:val="24"/>
        </w:rPr>
        <w:t>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technologie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="004E62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tlining</w:t>
      </w:r>
      <w:proofErr w:type="spellEnd"/>
      <w:r w:rsidR="004E6205">
        <w:rPr>
          <w:rFonts w:ascii="Times New Roman" w:hAnsi="Times New Roman" w:cs="Times New Roman"/>
          <w:sz w:val="24"/>
          <w:szCs w:val="24"/>
        </w:rPr>
        <w:t xml:space="preserve"> v délce 82,0 m z celkových 160,0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205">
        <w:rPr>
          <w:rFonts w:ascii="Times New Roman" w:hAnsi="Times New Roman" w:cs="Times New Roman"/>
          <w:sz w:val="24"/>
          <w:szCs w:val="24"/>
        </w:rPr>
        <w:t xml:space="preserve">m, </w:t>
      </w:r>
      <w:proofErr w:type="gramStart"/>
      <w:r>
        <w:rPr>
          <w:rFonts w:ascii="Times New Roman" w:hAnsi="Times New Roman" w:cs="Times New Roman"/>
          <w:sz w:val="24"/>
          <w:szCs w:val="24"/>
        </w:rPr>
        <w:t>viz. popis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víceprací.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D4C" w:rsidRPr="004F3F37" w:rsidRDefault="00FA6D4C" w:rsidP="00FA6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F37">
        <w:rPr>
          <w:rFonts w:ascii="Times New Roman" w:hAnsi="Times New Roman" w:cs="Times New Roman"/>
          <w:b/>
          <w:sz w:val="24"/>
          <w:szCs w:val="24"/>
          <w:u w:val="single"/>
        </w:rPr>
        <w:t>V. Cena za dílo</w:t>
      </w:r>
    </w:p>
    <w:p w:rsidR="00FA6D4C" w:rsidRPr="004F3F37" w:rsidRDefault="00FA6D4C" w:rsidP="00FA6D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D4C" w:rsidRPr="004F3F37" w:rsidRDefault="00FA6D4C" w:rsidP="00FA6D4C">
      <w:pPr>
        <w:rPr>
          <w:rFonts w:ascii="Times New Roman" w:hAnsi="Times New Roman" w:cs="Times New Roman"/>
          <w:bCs/>
          <w:sz w:val="24"/>
          <w:szCs w:val="24"/>
        </w:rPr>
      </w:pPr>
      <w:r w:rsidRPr="004F3F37">
        <w:rPr>
          <w:rFonts w:ascii="Times New Roman" w:hAnsi="Times New Roman" w:cs="Times New Roman"/>
          <w:bCs/>
          <w:sz w:val="24"/>
          <w:szCs w:val="24"/>
        </w:rPr>
        <w:t>Cena za dílo se mění v důsledku změn rozsahu prací a způsobu provádění takto:</w:t>
      </w:r>
    </w:p>
    <w:p w:rsidR="00FA6D4C" w:rsidRPr="004F3F37" w:rsidRDefault="00FA6D4C" w:rsidP="00FA6D4C">
      <w:pPr>
        <w:rPr>
          <w:rFonts w:ascii="Times New Roman" w:hAnsi="Times New Roman" w:cs="Times New Roman"/>
          <w:bCs/>
          <w:sz w:val="24"/>
          <w:szCs w:val="24"/>
        </w:rPr>
      </w:pPr>
    </w:p>
    <w:p w:rsidR="00FA6D4C" w:rsidRPr="004F3F37" w:rsidRDefault="00FA6D4C" w:rsidP="00FA6D4C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ab/>
        <w:t>Původní cena díla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="00A23194" w:rsidRPr="004F3F37">
        <w:rPr>
          <w:rFonts w:ascii="Times New Roman" w:hAnsi="Times New Roman" w:cs="Times New Roman"/>
          <w:sz w:val="24"/>
          <w:szCs w:val="24"/>
        </w:rPr>
        <w:t xml:space="preserve">   876.580,24</w:t>
      </w:r>
      <w:r w:rsidRPr="004F3F3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0C94" w:rsidRPr="004F3F37" w:rsidRDefault="00FA6D4C" w:rsidP="00FA6D4C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ab/>
      </w:r>
      <w:r w:rsidR="006F6153" w:rsidRPr="004F3F37">
        <w:rPr>
          <w:rFonts w:ascii="Times New Roman" w:hAnsi="Times New Roman" w:cs="Times New Roman"/>
          <w:sz w:val="24"/>
          <w:szCs w:val="24"/>
        </w:rPr>
        <w:t>V</w:t>
      </w:r>
      <w:r w:rsidRPr="004F3F37">
        <w:rPr>
          <w:rFonts w:ascii="Times New Roman" w:hAnsi="Times New Roman" w:cs="Times New Roman"/>
          <w:sz w:val="24"/>
          <w:szCs w:val="24"/>
        </w:rPr>
        <w:t>ícepr</w:t>
      </w:r>
      <w:r w:rsidR="006F6153" w:rsidRPr="004F3F37">
        <w:rPr>
          <w:rFonts w:ascii="Times New Roman" w:hAnsi="Times New Roman" w:cs="Times New Roman"/>
          <w:sz w:val="24"/>
          <w:szCs w:val="24"/>
        </w:rPr>
        <w:t>áce</w:t>
      </w:r>
      <w:r w:rsidR="006F6153" w:rsidRPr="004F3F37">
        <w:rPr>
          <w:rFonts w:ascii="Times New Roman" w:hAnsi="Times New Roman" w:cs="Times New Roman"/>
          <w:sz w:val="24"/>
          <w:szCs w:val="24"/>
        </w:rPr>
        <w:tab/>
      </w:r>
      <w:r w:rsidR="00520C94" w:rsidRPr="004F3F3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D4865">
        <w:rPr>
          <w:rFonts w:ascii="Times New Roman" w:hAnsi="Times New Roman" w:cs="Times New Roman"/>
          <w:sz w:val="24"/>
          <w:szCs w:val="24"/>
        </w:rPr>
        <w:t>410.331,48</w:t>
      </w:r>
      <w:r w:rsidR="00520C94" w:rsidRPr="004F3F37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0C94" w:rsidRPr="004F3F37" w:rsidRDefault="00520C94" w:rsidP="00520C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F37">
        <w:rPr>
          <w:rFonts w:ascii="Times New Roman" w:hAnsi="Times New Roman" w:cs="Times New Roman"/>
          <w:sz w:val="24"/>
          <w:szCs w:val="24"/>
        </w:rPr>
        <w:t>Méněpráce</w:t>
      </w:r>
      <w:proofErr w:type="spellEnd"/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="004E6205">
        <w:rPr>
          <w:rFonts w:ascii="Times New Roman" w:hAnsi="Times New Roman" w:cs="Times New Roman"/>
          <w:sz w:val="24"/>
          <w:szCs w:val="24"/>
        </w:rPr>
        <w:t xml:space="preserve">     67.302,00 </w:t>
      </w:r>
      <w:r w:rsidRPr="004F3F37">
        <w:rPr>
          <w:rFonts w:ascii="Times New Roman" w:hAnsi="Times New Roman" w:cs="Times New Roman"/>
          <w:sz w:val="24"/>
          <w:szCs w:val="24"/>
        </w:rPr>
        <w:t>Kč</w:t>
      </w:r>
    </w:p>
    <w:p w:rsidR="00FA6D4C" w:rsidRPr="004E6205" w:rsidRDefault="00FA6D4C" w:rsidP="00FA6D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E6205">
        <w:rPr>
          <w:rFonts w:ascii="Times New Roman" w:hAnsi="Times New Roman" w:cs="Times New Roman"/>
          <w:b/>
          <w:sz w:val="24"/>
          <w:szCs w:val="24"/>
        </w:rPr>
        <w:t>Nová cena díla</w:t>
      </w:r>
      <w:r w:rsidRPr="004E6205">
        <w:rPr>
          <w:rFonts w:ascii="Times New Roman" w:hAnsi="Times New Roman" w:cs="Times New Roman"/>
          <w:b/>
          <w:sz w:val="24"/>
          <w:szCs w:val="24"/>
        </w:rPr>
        <w:tab/>
      </w:r>
      <w:r w:rsidR="004E6205" w:rsidRPr="004E6205">
        <w:rPr>
          <w:rFonts w:ascii="Times New Roman" w:hAnsi="Times New Roman" w:cs="Times New Roman"/>
          <w:b/>
          <w:sz w:val="24"/>
          <w:szCs w:val="24"/>
        </w:rPr>
        <w:t>1,</w:t>
      </w:r>
      <w:r w:rsidR="003D4865">
        <w:rPr>
          <w:rFonts w:ascii="Times New Roman" w:hAnsi="Times New Roman" w:cs="Times New Roman"/>
          <w:b/>
          <w:sz w:val="24"/>
          <w:szCs w:val="24"/>
        </w:rPr>
        <w:t>219</w:t>
      </w:r>
      <w:r w:rsidR="004E6205" w:rsidRPr="004E6205">
        <w:rPr>
          <w:rFonts w:ascii="Times New Roman" w:hAnsi="Times New Roman" w:cs="Times New Roman"/>
          <w:b/>
          <w:sz w:val="24"/>
          <w:szCs w:val="24"/>
        </w:rPr>
        <w:t>.</w:t>
      </w:r>
      <w:r w:rsidR="003D4865">
        <w:rPr>
          <w:rFonts w:ascii="Times New Roman" w:hAnsi="Times New Roman" w:cs="Times New Roman"/>
          <w:b/>
          <w:sz w:val="24"/>
          <w:szCs w:val="24"/>
        </w:rPr>
        <w:t>609</w:t>
      </w:r>
      <w:r w:rsidR="004E6205" w:rsidRPr="004E6205">
        <w:rPr>
          <w:rFonts w:ascii="Times New Roman" w:hAnsi="Times New Roman" w:cs="Times New Roman"/>
          <w:b/>
          <w:sz w:val="24"/>
          <w:szCs w:val="24"/>
        </w:rPr>
        <w:t>,72</w:t>
      </w:r>
      <w:r w:rsidR="00520C94" w:rsidRPr="004E6205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:rsidR="00020B78" w:rsidRPr="004F3F37" w:rsidRDefault="00FA6D4C" w:rsidP="00FA6D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Ostatní ustanovení smlouvy o dílo č.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SML201</w:t>
      </w:r>
      <w:r w:rsidR="006F6153" w:rsidRPr="004F3F37">
        <w:rPr>
          <w:rFonts w:ascii="Times New Roman" w:hAnsi="Times New Roman" w:cs="Times New Roman"/>
          <w:bCs/>
          <w:sz w:val="24"/>
          <w:szCs w:val="24"/>
        </w:rPr>
        <w:t>7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-0</w:t>
      </w:r>
      <w:r w:rsidR="006F6153" w:rsidRPr="004F3F37">
        <w:rPr>
          <w:rFonts w:ascii="Times New Roman" w:hAnsi="Times New Roman" w:cs="Times New Roman"/>
          <w:bCs/>
          <w:sz w:val="24"/>
          <w:szCs w:val="24"/>
        </w:rPr>
        <w:t>17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-K</w:t>
      </w:r>
      <w:r w:rsidR="008D69CA" w:rsidRPr="004F3F37">
        <w:rPr>
          <w:rFonts w:ascii="Times New Roman" w:hAnsi="Times New Roman" w:cs="Times New Roman"/>
          <w:bCs/>
          <w:sz w:val="24"/>
          <w:szCs w:val="24"/>
        </w:rPr>
        <w:t>o</w:t>
      </w:r>
      <w:r w:rsidR="00C4656B">
        <w:rPr>
          <w:rFonts w:ascii="Times New Roman" w:hAnsi="Times New Roman" w:cs="Times New Roman"/>
          <w:bCs/>
          <w:sz w:val="24"/>
          <w:szCs w:val="24"/>
        </w:rPr>
        <w:t xml:space="preserve">, tímto dodatkem nedotčená,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se nemění a zůstávají v platnosti.</w:t>
      </w:r>
    </w:p>
    <w:p w:rsidR="00EE4AAD" w:rsidRPr="004F3F37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4F3F37" w:rsidRDefault="003E1E37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Dodatek č. 1 k </w:t>
      </w:r>
      <w:proofErr w:type="gramStart"/>
      <w:r w:rsidRPr="004F3F37">
        <w:rPr>
          <w:rFonts w:ascii="Times New Roman" w:hAnsi="Times New Roman" w:cs="Times New Roman"/>
          <w:sz w:val="24"/>
          <w:szCs w:val="24"/>
        </w:rPr>
        <w:t>S</w:t>
      </w:r>
      <w:r w:rsidR="00EE4AAD" w:rsidRPr="004F3F37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EE4AAD" w:rsidRPr="004F3F37">
        <w:rPr>
          <w:rFonts w:ascii="Times New Roman" w:hAnsi="Times New Roman" w:cs="Times New Roman"/>
          <w:sz w:val="24"/>
          <w:szCs w:val="24"/>
        </w:rPr>
        <w:t xml:space="preserve"> č. 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SML201</w:t>
      </w:r>
      <w:r w:rsidR="006F6153" w:rsidRPr="004F3F37">
        <w:rPr>
          <w:rFonts w:ascii="Times New Roman" w:hAnsi="Times New Roman" w:cs="Times New Roman"/>
          <w:bCs/>
          <w:sz w:val="24"/>
          <w:szCs w:val="24"/>
        </w:rPr>
        <w:t>7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-0</w:t>
      </w:r>
      <w:r w:rsidR="006F6153" w:rsidRPr="004F3F37">
        <w:rPr>
          <w:rFonts w:ascii="Times New Roman" w:hAnsi="Times New Roman" w:cs="Times New Roman"/>
          <w:bCs/>
          <w:sz w:val="24"/>
          <w:szCs w:val="24"/>
        </w:rPr>
        <w:t>17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>-K</w:t>
      </w:r>
      <w:r w:rsidR="008D69CA" w:rsidRPr="004F3F37">
        <w:rPr>
          <w:rFonts w:ascii="Times New Roman" w:hAnsi="Times New Roman" w:cs="Times New Roman"/>
          <w:bCs/>
          <w:sz w:val="24"/>
          <w:szCs w:val="24"/>
        </w:rPr>
        <w:t>o</w:t>
      </w:r>
      <w:r w:rsidR="00FA6D4C" w:rsidRPr="004F3F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AAD" w:rsidRPr="004F3F37">
        <w:rPr>
          <w:rFonts w:ascii="Times New Roman" w:hAnsi="Times New Roman" w:cs="Times New Roman"/>
          <w:sz w:val="24"/>
          <w:szCs w:val="24"/>
        </w:rPr>
        <w:t>je vyhotoven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ve čtyřech </w:t>
      </w:r>
      <w:r w:rsidR="00EE4AAD" w:rsidRPr="004F3F37">
        <w:rPr>
          <w:rFonts w:ascii="Times New Roman" w:hAnsi="Times New Roman" w:cs="Times New Roman"/>
          <w:sz w:val="24"/>
          <w:szCs w:val="24"/>
        </w:rPr>
        <w:t>stejnopisech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s platností originálu. Každá ze smluvních stran obdrží po dvou vyhotoveních.</w:t>
      </w:r>
    </w:p>
    <w:p w:rsidR="00EE4AAD" w:rsidRPr="004F3F37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V</w:t>
      </w:r>
      <w:r w:rsidR="00000473" w:rsidRPr="004F3F37">
        <w:rPr>
          <w:rFonts w:ascii="Times New Roman" w:hAnsi="Times New Roman" w:cs="Times New Roman"/>
          <w:sz w:val="24"/>
          <w:szCs w:val="24"/>
        </w:rPr>
        <w:t xml:space="preserve"> Lipníku n/B,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000473" w:rsidRPr="004F3F37">
        <w:rPr>
          <w:rFonts w:ascii="Times New Roman" w:hAnsi="Times New Roman" w:cs="Times New Roman"/>
          <w:sz w:val="24"/>
          <w:szCs w:val="24"/>
        </w:rPr>
        <w:t>:</w:t>
      </w:r>
      <w:r w:rsidR="00B53ED2">
        <w:rPr>
          <w:rFonts w:ascii="Times New Roman" w:hAnsi="Times New Roman" w:cs="Times New Roman"/>
          <w:sz w:val="24"/>
          <w:szCs w:val="24"/>
        </w:rPr>
        <w:t>12.6.2017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2219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 xml:space="preserve">      V Přerově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, </w:t>
      </w:r>
      <w:r w:rsidRPr="004F3F37">
        <w:rPr>
          <w:rFonts w:ascii="Times New Roman" w:hAnsi="Times New Roman" w:cs="Times New Roman"/>
          <w:sz w:val="24"/>
          <w:szCs w:val="24"/>
        </w:rPr>
        <w:t>dne</w:t>
      </w:r>
      <w:r w:rsidR="00B53E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ED2">
        <w:rPr>
          <w:rFonts w:ascii="Times New Roman" w:hAnsi="Times New Roman" w:cs="Times New Roman"/>
          <w:sz w:val="24"/>
          <w:szCs w:val="24"/>
        </w:rPr>
        <w:t>12.6.2017</w:t>
      </w:r>
      <w:proofErr w:type="gramEnd"/>
      <w:r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ab/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4F3F37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>……………………………….                                           …………………………….</w:t>
      </w:r>
    </w:p>
    <w:p w:rsidR="00DB5358" w:rsidRPr="004F3F37" w:rsidRDefault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 Ing.</w:t>
      </w:r>
      <w:r w:rsidR="008D69CA" w:rsidRPr="004F3F37">
        <w:rPr>
          <w:rFonts w:ascii="Times New Roman" w:hAnsi="Times New Roman" w:cs="Times New Roman"/>
          <w:sz w:val="24"/>
          <w:szCs w:val="24"/>
        </w:rPr>
        <w:t xml:space="preserve"> </w:t>
      </w:r>
      <w:r w:rsidRPr="004F3F37">
        <w:rPr>
          <w:rFonts w:ascii="Times New Roman" w:hAnsi="Times New Roman" w:cs="Times New Roman"/>
          <w:sz w:val="24"/>
          <w:szCs w:val="24"/>
        </w:rPr>
        <w:t>Bohumil Solař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B5358" w:rsidRPr="004F3F37">
        <w:rPr>
          <w:rFonts w:ascii="Times New Roman" w:hAnsi="Times New Roman" w:cs="Times New Roman"/>
          <w:sz w:val="24"/>
          <w:szCs w:val="24"/>
        </w:rPr>
        <w:t>Ing. Miroslav Dundálek</w:t>
      </w:r>
    </w:p>
    <w:p w:rsidR="00DB5358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Jednatel a ředitel společnosti                      </w:t>
      </w:r>
      <w:r w:rsidR="0035294E" w:rsidRPr="004F3F3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3F37">
        <w:rPr>
          <w:rFonts w:ascii="Times New Roman" w:hAnsi="Times New Roman" w:cs="Times New Roman"/>
          <w:sz w:val="24"/>
          <w:szCs w:val="24"/>
        </w:rPr>
        <w:t>ředitel společnosti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4F3F37">
        <w:rPr>
          <w:rFonts w:ascii="Times New Roman" w:hAnsi="Times New Roman" w:cs="Times New Roman"/>
          <w:sz w:val="24"/>
          <w:szCs w:val="24"/>
        </w:rPr>
        <w:t xml:space="preserve">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>Za zhotovitele</w:t>
      </w:r>
      <w:r w:rsidRPr="004F3F37">
        <w:rPr>
          <w:rFonts w:ascii="Times New Roman" w:hAnsi="Times New Roman" w:cs="Times New Roman"/>
          <w:sz w:val="24"/>
          <w:szCs w:val="24"/>
        </w:rPr>
        <w:t xml:space="preserve">:    </w:t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</w:r>
      <w:r w:rsidRPr="004F3F3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E51D9" w:rsidRPr="004F3F37">
        <w:rPr>
          <w:rFonts w:ascii="Times New Roman" w:hAnsi="Times New Roman" w:cs="Times New Roman"/>
          <w:sz w:val="24"/>
          <w:szCs w:val="24"/>
        </w:rPr>
        <w:t xml:space="preserve"> Za objednatele:</w:t>
      </w: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2219" w:rsidRPr="004F3F37" w:rsidRDefault="00682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4F3F37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1D9" w:rsidRPr="004F3F37" w:rsidSect="003479E4">
      <w:headerReference w:type="default" r:id="rId7"/>
      <w:footerReference w:type="default" r:id="rId8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99" w:rsidRDefault="00A05799">
      <w:r>
        <w:separator/>
      </w:r>
    </w:p>
  </w:endnote>
  <w:endnote w:type="continuationSeparator" w:id="0">
    <w:p w:rsidR="00A05799" w:rsidRDefault="00A0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91715B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91715B">
      <w:rPr>
        <w:rFonts w:cs="Times New Roman"/>
        <w:sz w:val="18"/>
        <w:szCs w:val="18"/>
      </w:rPr>
      <w:fldChar w:fldCharType="separate"/>
    </w:r>
    <w:r w:rsidR="00D5744C">
      <w:rPr>
        <w:rFonts w:cs="Times New Roman"/>
        <w:noProof/>
        <w:sz w:val="18"/>
        <w:szCs w:val="18"/>
      </w:rPr>
      <w:t>2</w:t>
    </w:r>
    <w:r w:rsidR="0091715B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99" w:rsidRDefault="00A05799">
      <w:r>
        <w:separator/>
      </w:r>
    </w:p>
  </w:footnote>
  <w:footnote w:type="continuationSeparator" w:id="0">
    <w:p w:rsidR="00A05799" w:rsidRDefault="00A0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 w15:restartNumberingAfterBreak="0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7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3"/>
    <w:rsid w:val="00000473"/>
    <w:rsid w:val="00012DD0"/>
    <w:rsid w:val="00020B78"/>
    <w:rsid w:val="000611C5"/>
    <w:rsid w:val="00071F63"/>
    <w:rsid w:val="00091CAE"/>
    <w:rsid w:val="000E51D9"/>
    <w:rsid w:val="00123EC9"/>
    <w:rsid w:val="001324AB"/>
    <w:rsid w:val="001744FF"/>
    <w:rsid w:val="001A033F"/>
    <w:rsid w:val="001B129B"/>
    <w:rsid w:val="001F45D0"/>
    <w:rsid w:val="002B0D4F"/>
    <w:rsid w:val="002C6DE2"/>
    <w:rsid w:val="002D63A3"/>
    <w:rsid w:val="002E53DB"/>
    <w:rsid w:val="003479E4"/>
    <w:rsid w:val="0035294E"/>
    <w:rsid w:val="003A580E"/>
    <w:rsid w:val="003B23F2"/>
    <w:rsid w:val="003D4865"/>
    <w:rsid w:val="003E1E37"/>
    <w:rsid w:val="004D4B6B"/>
    <w:rsid w:val="004E22E0"/>
    <w:rsid w:val="004E6205"/>
    <w:rsid w:val="004F3F37"/>
    <w:rsid w:val="00520C94"/>
    <w:rsid w:val="0052450A"/>
    <w:rsid w:val="005967DE"/>
    <w:rsid w:val="005C740F"/>
    <w:rsid w:val="005D2FDA"/>
    <w:rsid w:val="00616600"/>
    <w:rsid w:val="00642637"/>
    <w:rsid w:val="006531DF"/>
    <w:rsid w:val="00682219"/>
    <w:rsid w:val="006F6153"/>
    <w:rsid w:val="007418DD"/>
    <w:rsid w:val="007A6F55"/>
    <w:rsid w:val="007C4524"/>
    <w:rsid w:val="0087659A"/>
    <w:rsid w:val="00881BB5"/>
    <w:rsid w:val="008C73CA"/>
    <w:rsid w:val="008D69CA"/>
    <w:rsid w:val="00915C04"/>
    <w:rsid w:val="0091715B"/>
    <w:rsid w:val="0095084F"/>
    <w:rsid w:val="009963FF"/>
    <w:rsid w:val="00A05799"/>
    <w:rsid w:val="00A23194"/>
    <w:rsid w:val="00A7546B"/>
    <w:rsid w:val="00B34CDC"/>
    <w:rsid w:val="00B53ED2"/>
    <w:rsid w:val="00B708E0"/>
    <w:rsid w:val="00C4656B"/>
    <w:rsid w:val="00C957FB"/>
    <w:rsid w:val="00D33BB8"/>
    <w:rsid w:val="00D40007"/>
    <w:rsid w:val="00D5744C"/>
    <w:rsid w:val="00DB5358"/>
    <w:rsid w:val="00DE0FDA"/>
    <w:rsid w:val="00E03020"/>
    <w:rsid w:val="00E535B8"/>
    <w:rsid w:val="00EB146D"/>
    <w:rsid w:val="00EE4AAD"/>
    <w:rsid w:val="00EF287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3478B1"/>
  <w15:docId w15:val="{0B80362F-A3B6-49CB-8C17-36763F00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nadpis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nadpis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Kovářová Marcela</cp:lastModifiedBy>
  <cp:revision>3</cp:revision>
  <cp:lastPrinted>2016-09-19T08:28:00Z</cp:lastPrinted>
  <dcterms:created xsi:type="dcterms:W3CDTF">2017-07-04T10:20:00Z</dcterms:created>
  <dcterms:modified xsi:type="dcterms:W3CDTF">2017-07-04T10:20:00Z</dcterms:modified>
</cp:coreProperties>
</file>