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4F17CF" w14:paraId="6ECE8512" w14:textId="77777777">
        <w:trPr>
          <w:trHeight w:val="148"/>
        </w:trPr>
        <w:tc>
          <w:tcPr>
            <w:tcW w:w="115" w:type="dxa"/>
          </w:tcPr>
          <w:p w14:paraId="5F0327D0" w14:textId="77777777" w:rsidR="004F17CF" w:rsidRDefault="004F17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1B3B0B" w14:textId="77777777" w:rsidR="004F17CF" w:rsidRDefault="004F17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B4DEBB" w14:textId="77777777" w:rsidR="004F17CF" w:rsidRDefault="004F17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D15538" w14:textId="77777777" w:rsidR="004F17CF" w:rsidRDefault="004F17C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4BF2268" w14:textId="77777777" w:rsidR="004F17CF" w:rsidRDefault="004F17C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397BA30" w14:textId="77777777" w:rsidR="004F17CF" w:rsidRDefault="004F17CF">
            <w:pPr>
              <w:pStyle w:val="EmptyCellLayoutStyle"/>
              <w:spacing w:after="0" w:line="240" w:lineRule="auto"/>
            </w:pPr>
          </w:p>
        </w:tc>
      </w:tr>
      <w:tr w:rsidR="00BA68FF" w14:paraId="1A397D86" w14:textId="77777777" w:rsidTr="00BA68FF">
        <w:trPr>
          <w:trHeight w:val="340"/>
        </w:trPr>
        <w:tc>
          <w:tcPr>
            <w:tcW w:w="115" w:type="dxa"/>
          </w:tcPr>
          <w:p w14:paraId="03D4083E" w14:textId="77777777" w:rsidR="004F17CF" w:rsidRDefault="004F17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4CDA02" w14:textId="77777777" w:rsidR="004F17CF" w:rsidRDefault="004F17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F17CF" w14:paraId="3E00F48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745D" w14:textId="51779C1A" w:rsidR="004F17CF" w:rsidRDefault="00BA6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Vypůjčitel</w:t>
                  </w:r>
                  <w:r w:rsidR="00C34E38"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14:paraId="45B158E6" w14:textId="77777777" w:rsidR="004F17CF" w:rsidRDefault="004F17CF">
            <w:pPr>
              <w:spacing w:after="0" w:line="240" w:lineRule="auto"/>
            </w:pPr>
          </w:p>
        </w:tc>
        <w:tc>
          <w:tcPr>
            <w:tcW w:w="8022" w:type="dxa"/>
          </w:tcPr>
          <w:p w14:paraId="5023B261" w14:textId="77777777" w:rsidR="004F17CF" w:rsidRDefault="004F17C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47F1446" w14:textId="77777777" w:rsidR="004F17CF" w:rsidRDefault="004F17CF">
            <w:pPr>
              <w:pStyle w:val="EmptyCellLayoutStyle"/>
              <w:spacing w:after="0" w:line="240" w:lineRule="auto"/>
            </w:pPr>
          </w:p>
        </w:tc>
      </w:tr>
      <w:tr w:rsidR="004F17CF" w14:paraId="6C54BE3E" w14:textId="77777777">
        <w:trPr>
          <w:trHeight w:val="100"/>
        </w:trPr>
        <w:tc>
          <w:tcPr>
            <w:tcW w:w="115" w:type="dxa"/>
          </w:tcPr>
          <w:p w14:paraId="2A914B15" w14:textId="77777777" w:rsidR="004F17CF" w:rsidRDefault="004F17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FA3075" w14:textId="77777777" w:rsidR="004F17CF" w:rsidRDefault="004F17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21CB72" w14:textId="77777777" w:rsidR="004F17CF" w:rsidRDefault="004F17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86D789" w14:textId="77777777" w:rsidR="004F17CF" w:rsidRDefault="004F17C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A079E2D" w14:textId="77777777" w:rsidR="004F17CF" w:rsidRDefault="004F17C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14C047B" w14:textId="77777777" w:rsidR="004F17CF" w:rsidRDefault="004F17CF">
            <w:pPr>
              <w:pStyle w:val="EmptyCellLayoutStyle"/>
              <w:spacing w:after="0" w:line="240" w:lineRule="auto"/>
            </w:pPr>
          </w:p>
        </w:tc>
      </w:tr>
      <w:tr w:rsidR="00BA68FF" w14:paraId="0AB43C9A" w14:textId="77777777" w:rsidTr="00BA68FF">
        <w:tc>
          <w:tcPr>
            <w:tcW w:w="115" w:type="dxa"/>
          </w:tcPr>
          <w:p w14:paraId="0A134F61" w14:textId="77777777" w:rsidR="004F17CF" w:rsidRDefault="004F17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D903A6" w14:textId="77777777" w:rsidR="004F17CF" w:rsidRDefault="004F17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4F17CF" w14:paraId="0FD1381D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AEC1" w14:textId="77777777" w:rsidR="004F17CF" w:rsidRDefault="00C34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E57A" w14:textId="77777777" w:rsidR="004F17CF" w:rsidRDefault="00C34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F17CF" w14:paraId="7E69CA33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6C40" w14:textId="77777777" w:rsidR="004F17CF" w:rsidRDefault="00C34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Jihomoravský kraj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CA8A" w14:textId="77777777" w:rsidR="004F17CF" w:rsidRDefault="00C34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Žerotínovo nám. 449/3, 60182 Brno</w:t>
                  </w:r>
                </w:p>
              </w:tc>
            </w:tr>
          </w:tbl>
          <w:p w14:paraId="3B7EFDF7" w14:textId="77777777" w:rsidR="004F17CF" w:rsidRDefault="004F17CF">
            <w:pPr>
              <w:spacing w:after="0" w:line="240" w:lineRule="auto"/>
            </w:pPr>
          </w:p>
        </w:tc>
      </w:tr>
      <w:tr w:rsidR="004F17CF" w14:paraId="23172538" w14:textId="77777777">
        <w:trPr>
          <w:trHeight w:val="349"/>
        </w:trPr>
        <w:tc>
          <w:tcPr>
            <w:tcW w:w="115" w:type="dxa"/>
          </w:tcPr>
          <w:p w14:paraId="3F859ECF" w14:textId="77777777" w:rsidR="004F17CF" w:rsidRDefault="004F17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2A5441" w14:textId="77777777" w:rsidR="004F17CF" w:rsidRDefault="004F17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EEE80D" w14:textId="77777777" w:rsidR="004F17CF" w:rsidRDefault="004F17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491B87" w14:textId="77777777" w:rsidR="004F17CF" w:rsidRDefault="004F17C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DB1FDF4" w14:textId="77777777" w:rsidR="004F17CF" w:rsidRDefault="004F17C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06879D7" w14:textId="77777777" w:rsidR="004F17CF" w:rsidRDefault="004F17CF">
            <w:pPr>
              <w:pStyle w:val="EmptyCellLayoutStyle"/>
              <w:spacing w:after="0" w:line="240" w:lineRule="auto"/>
            </w:pPr>
          </w:p>
        </w:tc>
      </w:tr>
      <w:tr w:rsidR="004F17CF" w14:paraId="774118E7" w14:textId="77777777">
        <w:trPr>
          <w:trHeight w:val="340"/>
        </w:trPr>
        <w:tc>
          <w:tcPr>
            <w:tcW w:w="115" w:type="dxa"/>
          </w:tcPr>
          <w:p w14:paraId="49FB8F57" w14:textId="77777777" w:rsidR="004F17CF" w:rsidRDefault="004F17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B6C6B5" w14:textId="77777777" w:rsidR="004F17CF" w:rsidRDefault="004F17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F17CF" w14:paraId="0700395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003E" w14:textId="77777777" w:rsidR="004F17CF" w:rsidRDefault="00C34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EA4B13F" w14:textId="77777777" w:rsidR="004F17CF" w:rsidRDefault="004F17CF">
            <w:pPr>
              <w:spacing w:after="0" w:line="240" w:lineRule="auto"/>
            </w:pPr>
          </w:p>
        </w:tc>
        <w:tc>
          <w:tcPr>
            <w:tcW w:w="801" w:type="dxa"/>
          </w:tcPr>
          <w:p w14:paraId="7F309447" w14:textId="77777777" w:rsidR="004F17CF" w:rsidRDefault="004F17C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5B55232" w14:textId="77777777" w:rsidR="004F17CF" w:rsidRDefault="004F17C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81EF8F2" w14:textId="77777777" w:rsidR="004F17CF" w:rsidRDefault="004F17CF">
            <w:pPr>
              <w:pStyle w:val="EmptyCellLayoutStyle"/>
              <w:spacing w:after="0" w:line="240" w:lineRule="auto"/>
            </w:pPr>
          </w:p>
        </w:tc>
      </w:tr>
      <w:tr w:rsidR="004F17CF" w14:paraId="72EB24F6" w14:textId="77777777">
        <w:trPr>
          <w:trHeight w:val="229"/>
        </w:trPr>
        <w:tc>
          <w:tcPr>
            <w:tcW w:w="115" w:type="dxa"/>
          </w:tcPr>
          <w:p w14:paraId="17655094" w14:textId="77777777" w:rsidR="004F17CF" w:rsidRDefault="004F17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D0FE95" w14:textId="77777777" w:rsidR="004F17CF" w:rsidRDefault="004F17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C3522E" w14:textId="77777777" w:rsidR="004F17CF" w:rsidRDefault="004F17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345D17" w14:textId="77777777" w:rsidR="004F17CF" w:rsidRDefault="004F17C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3E425E7" w14:textId="77777777" w:rsidR="004F17CF" w:rsidRDefault="004F17C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28EFF75" w14:textId="77777777" w:rsidR="004F17CF" w:rsidRDefault="004F17CF">
            <w:pPr>
              <w:pStyle w:val="EmptyCellLayoutStyle"/>
              <w:spacing w:after="0" w:line="240" w:lineRule="auto"/>
            </w:pPr>
          </w:p>
        </w:tc>
      </w:tr>
      <w:tr w:rsidR="00BA68FF" w14:paraId="3F6C3F80" w14:textId="77777777" w:rsidTr="00BA68FF">
        <w:tc>
          <w:tcPr>
            <w:tcW w:w="115" w:type="dxa"/>
          </w:tcPr>
          <w:p w14:paraId="41F5DC24" w14:textId="77777777" w:rsidR="004F17CF" w:rsidRDefault="004F17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 w:rsidR="004F17CF" w14:paraId="25EA983E" w14:textId="77777777">
              <w:trPr>
                <w:trHeight w:val="487"/>
              </w:trPr>
              <w:tc>
                <w:tcPr>
                  <w:tcW w:w="15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24C7" w14:textId="77777777" w:rsidR="004F17CF" w:rsidRDefault="00C34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95A7" w14:textId="77777777" w:rsidR="004F17CF" w:rsidRDefault="00C34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D359" w14:textId="77777777" w:rsidR="004F17CF" w:rsidRDefault="00C34E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F990" w14:textId="77777777" w:rsidR="004F17CF" w:rsidRDefault="00C34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E971" w14:textId="77777777" w:rsidR="004F17CF" w:rsidRDefault="00C34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95FB" w14:textId="77777777" w:rsidR="004F17CF" w:rsidRDefault="00C34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77076" w14:textId="77777777" w:rsidR="004F17CF" w:rsidRDefault="00C34E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3423" w14:textId="77777777" w:rsidR="004F17CF" w:rsidRDefault="00C34E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F150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78A9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A2C3" w14:textId="77777777" w:rsidR="004F17CF" w:rsidRDefault="00C34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1BF5" w14:textId="77777777" w:rsidR="004F17CF" w:rsidRDefault="00C34E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6F6E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A68FF" w14:paraId="4FA255E8" w14:textId="77777777" w:rsidTr="00BA68FF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4EBA" w14:textId="77777777" w:rsidR="004F17CF" w:rsidRDefault="00C34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Ruprechtov</w:t>
                  </w:r>
                </w:p>
              </w:tc>
            </w:tr>
            <w:tr w:rsidR="004F17CF" w14:paraId="4560989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7C80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FE75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C50A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F81C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1E18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42FA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35CDE" w14:textId="77777777" w:rsidR="004F17CF" w:rsidRDefault="00C34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E87A4" w14:textId="77777777" w:rsidR="004F17CF" w:rsidRDefault="00C34E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73FF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DA2C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B056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B1BA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0848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F17CF" w14:paraId="2C24C470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7195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38B8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D1A6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88DF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BC5C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FE19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8D567" w14:textId="77777777" w:rsidR="004F17CF" w:rsidRDefault="00C34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FC5D5" w14:textId="77777777" w:rsidR="004F17CF" w:rsidRDefault="00C34E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4822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0C55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D365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C493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110D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F17CF" w14:paraId="3E692344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D6AE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8A74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7BA6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84A5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72A7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39CD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22BBD" w14:textId="77777777" w:rsidR="004F17CF" w:rsidRDefault="00C34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4C954" w14:textId="77777777" w:rsidR="004F17CF" w:rsidRDefault="00C34E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62EC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D58C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1F39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8C80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C637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F17CF" w14:paraId="180C4F7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C822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B7CA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8863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2D28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46A7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3674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9EC6A" w14:textId="77777777" w:rsidR="004F17CF" w:rsidRDefault="00C34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F640B" w14:textId="77777777" w:rsidR="004F17CF" w:rsidRDefault="00C34E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C30C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A762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368B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211B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BB88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F17CF" w14:paraId="35CC050A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2449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CF00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FB9A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4385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39D4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652B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7CC5C" w14:textId="77777777" w:rsidR="004F17CF" w:rsidRDefault="00C34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79F91" w14:textId="77777777" w:rsidR="004F17CF" w:rsidRDefault="00C34E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6137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45FD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A790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4968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F72A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F17CF" w14:paraId="5469B6D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10FE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E19A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9833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D2C4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74CE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E73D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2F849" w14:textId="77777777" w:rsidR="004F17CF" w:rsidRDefault="00C34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BDC5E" w14:textId="77777777" w:rsidR="004F17CF" w:rsidRDefault="00C34E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BF71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1BDA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772C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D249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2BBC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F17CF" w14:paraId="6547795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62DD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AA8D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BD36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A03A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A237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0D51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4C780" w14:textId="77777777" w:rsidR="004F17CF" w:rsidRDefault="00C34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642A2" w14:textId="77777777" w:rsidR="004F17CF" w:rsidRDefault="00C34E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FF1D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F991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F715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BE70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B869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F17CF" w14:paraId="2EE71738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1A91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D31E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E059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7483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AD65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CC8A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6A399" w14:textId="77777777" w:rsidR="004F17CF" w:rsidRDefault="00C34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EF9C7" w14:textId="77777777" w:rsidR="004F17CF" w:rsidRDefault="00C34E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0EED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6674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2724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4FFE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9ACA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F17CF" w14:paraId="4DDA05AE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7F08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3EE2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2A03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7AA0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152E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635F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C0F4D" w14:textId="77777777" w:rsidR="004F17CF" w:rsidRDefault="00C34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3C402" w14:textId="77777777" w:rsidR="004F17CF" w:rsidRDefault="00C34E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3BB2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F3A1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4AC5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34F8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D9EC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F17CF" w14:paraId="7F073A64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C0F9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E55B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7FD1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51C3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81B3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A464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26D9D" w14:textId="77777777" w:rsidR="004F17CF" w:rsidRDefault="00C34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3FF58" w14:textId="77777777" w:rsidR="004F17CF" w:rsidRDefault="00C34E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AE9B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4FC5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FBC7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D882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DD8D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F17CF" w14:paraId="07A0262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1C2B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719D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85A1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330C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5117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B141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9D28C" w14:textId="77777777" w:rsidR="004F17CF" w:rsidRDefault="00C34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F06B9" w14:textId="77777777" w:rsidR="004F17CF" w:rsidRDefault="00C34E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B415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7168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6C35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2DC2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32BC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F17CF" w14:paraId="3021EB3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3197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2BE5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D951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CC32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76DB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5720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A1682" w14:textId="77777777" w:rsidR="004F17CF" w:rsidRDefault="00C34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E2F53" w14:textId="77777777" w:rsidR="004F17CF" w:rsidRDefault="00C34E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6289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0460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B237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AB91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AD5F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A68FF" w14:paraId="1DE5E517" w14:textId="77777777" w:rsidTr="00BA68FF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087B" w14:textId="77777777" w:rsidR="004F17CF" w:rsidRDefault="00C34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4378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3F8B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76F05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DD25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B578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C569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10 291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410F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B638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26AF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BA68FF" w14:paraId="733289E1" w14:textId="77777777" w:rsidTr="00BA68FF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61D9" w14:textId="77777777" w:rsidR="004F17CF" w:rsidRDefault="00C34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9C90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10 291</w:t>
                  </w:r>
                </w:p>
              </w:tc>
              <w:tc>
                <w:tcPr>
                  <w:tcW w:w="37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331A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50C7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9E16" w14:textId="77777777" w:rsidR="004F17CF" w:rsidRDefault="00C34E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</w:t>
                  </w:r>
                </w:p>
              </w:tc>
            </w:tr>
            <w:tr w:rsidR="00BA68FF" w14:paraId="7380236A" w14:textId="77777777" w:rsidTr="00BA68FF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7F69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FCC7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2BFE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96FA" w14:textId="77777777" w:rsidR="004F17CF" w:rsidRDefault="004F17CF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B748" w14:textId="77777777" w:rsidR="004F17CF" w:rsidRDefault="004F17CF">
                  <w:pPr>
                    <w:spacing w:after="0" w:line="240" w:lineRule="auto"/>
                  </w:pPr>
                </w:p>
              </w:tc>
            </w:tr>
          </w:tbl>
          <w:p w14:paraId="15DB86AE" w14:textId="77777777" w:rsidR="004F17CF" w:rsidRDefault="004F17CF">
            <w:pPr>
              <w:spacing w:after="0" w:line="240" w:lineRule="auto"/>
            </w:pPr>
          </w:p>
        </w:tc>
      </w:tr>
      <w:tr w:rsidR="004F17CF" w14:paraId="483E4E7F" w14:textId="77777777">
        <w:trPr>
          <w:trHeight w:val="254"/>
        </w:trPr>
        <w:tc>
          <w:tcPr>
            <w:tcW w:w="115" w:type="dxa"/>
          </w:tcPr>
          <w:p w14:paraId="36CCF096" w14:textId="77777777" w:rsidR="004F17CF" w:rsidRDefault="004F17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367139" w14:textId="77777777" w:rsidR="004F17CF" w:rsidRDefault="004F17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A28388" w14:textId="77777777" w:rsidR="004F17CF" w:rsidRDefault="004F17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9CBA91" w14:textId="77777777" w:rsidR="004F17CF" w:rsidRDefault="004F17C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EAE356D" w14:textId="77777777" w:rsidR="004F17CF" w:rsidRDefault="004F17C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C446E0A" w14:textId="77777777" w:rsidR="004F17CF" w:rsidRDefault="004F17CF">
            <w:pPr>
              <w:pStyle w:val="EmptyCellLayoutStyle"/>
              <w:spacing w:after="0" w:line="240" w:lineRule="auto"/>
            </w:pPr>
          </w:p>
        </w:tc>
      </w:tr>
      <w:tr w:rsidR="00BA68FF" w14:paraId="2E6358D4" w14:textId="77777777" w:rsidTr="00BA68FF">
        <w:trPr>
          <w:trHeight w:val="1305"/>
        </w:trPr>
        <w:tc>
          <w:tcPr>
            <w:tcW w:w="115" w:type="dxa"/>
          </w:tcPr>
          <w:p w14:paraId="19564850" w14:textId="77777777" w:rsidR="004F17CF" w:rsidRDefault="004F17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4F17CF" w14:paraId="2BD4151D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E74D" w14:textId="77777777" w:rsidR="004F17CF" w:rsidRDefault="00C34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F563E53" w14:textId="77777777" w:rsidR="004F17CF" w:rsidRDefault="00C34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AA1EFAF" w14:textId="77777777" w:rsidR="004F17CF" w:rsidRDefault="00C34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174FE65" w14:textId="77777777" w:rsidR="004F17CF" w:rsidRDefault="00C34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05018CB" w14:textId="77777777" w:rsidR="004F17CF" w:rsidRDefault="00C34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23ACC8F" w14:textId="77777777" w:rsidR="004F17CF" w:rsidRDefault="004F17CF">
            <w:pPr>
              <w:spacing w:after="0" w:line="240" w:lineRule="auto"/>
            </w:pPr>
          </w:p>
        </w:tc>
        <w:tc>
          <w:tcPr>
            <w:tcW w:w="405" w:type="dxa"/>
          </w:tcPr>
          <w:p w14:paraId="61AC69CA" w14:textId="77777777" w:rsidR="004F17CF" w:rsidRDefault="004F17CF">
            <w:pPr>
              <w:pStyle w:val="EmptyCellLayoutStyle"/>
              <w:spacing w:after="0" w:line="240" w:lineRule="auto"/>
            </w:pPr>
          </w:p>
        </w:tc>
      </w:tr>
      <w:tr w:rsidR="004F17CF" w14:paraId="29791EF0" w14:textId="77777777">
        <w:trPr>
          <w:trHeight w:val="100"/>
        </w:trPr>
        <w:tc>
          <w:tcPr>
            <w:tcW w:w="115" w:type="dxa"/>
          </w:tcPr>
          <w:p w14:paraId="34538CD1" w14:textId="77777777" w:rsidR="004F17CF" w:rsidRDefault="004F17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4DF290" w14:textId="77777777" w:rsidR="004F17CF" w:rsidRDefault="004F17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5F407A" w14:textId="77777777" w:rsidR="004F17CF" w:rsidRDefault="004F17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394AB6" w14:textId="77777777" w:rsidR="004F17CF" w:rsidRDefault="004F17C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2F3D90B" w14:textId="77777777" w:rsidR="004F17CF" w:rsidRDefault="004F17C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FDA6C49" w14:textId="77777777" w:rsidR="004F17CF" w:rsidRDefault="004F17CF">
            <w:pPr>
              <w:pStyle w:val="EmptyCellLayoutStyle"/>
              <w:spacing w:after="0" w:line="240" w:lineRule="auto"/>
            </w:pPr>
          </w:p>
        </w:tc>
      </w:tr>
      <w:tr w:rsidR="00BA68FF" w14:paraId="0E95558E" w14:textId="77777777" w:rsidTr="00BA68FF">
        <w:trPr>
          <w:trHeight w:val="1685"/>
        </w:trPr>
        <w:tc>
          <w:tcPr>
            <w:tcW w:w="115" w:type="dxa"/>
          </w:tcPr>
          <w:p w14:paraId="26A49EC0" w14:textId="77777777" w:rsidR="004F17CF" w:rsidRDefault="004F17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4F17CF" w14:paraId="5AEBF154" w14:textId="77777777">
              <w:trPr>
                <w:trHeight w:val="160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031F" w14:textId="77777777" w:rsidR="004F17CF" w:rsidRDefault="00C34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86367CB" w14:textId="77777777" w:rsidR="004F17CF" w:rsidRDefault="00C34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891C50A" w14:textId="77777777" w:rsidR="004F17CF" w:rsidRDefault="00C34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B40F8DC" w14:textId="77777777" w:rsidR="004F17CF" w:rsidRDefault="00C34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697DCCD" w14:textId="77777777" w:rsidR="004F17CF" w:rsidRDefault="00C34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AFE65E3" w14:textId="77777777" w:rsidR="004F17CF" w:rsidRDefault="00C34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C977EE4" w14:textId="77777777" w:rsidR="004F17CF" w:rsidRDefault="00C34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8961123" w14:textId="77777777" w:rsidR="004F17CF" w:rsidRDefault="004F17CF">
            <w:pPr>
              <w:spacing w:after="0" w:line="240" w:lineRule="auto"/>
            </w:pPr>
          </w:p>
        </w:tc>
        <w:tc>
          <w:tcPr>
            <w:tcW w:w="405" w:type="dxa"/>
          </w:tcPr>
          <w:p w14:paraId="5275DC68" w14:textId="77777777" w:rsidR="004F17CF" w:rsidRDefault="004F17CF">
            <w:pPr>
              <w:pStyle w:val="EmptyCellLayoutStyle"/>
              <w:spacing w:after="0" w:line="240" w:lineRule="auto"/>
            </w:pPr>
          </w:p>
        </w:tc>
      </w:tr>
    </w:tbl>
    <w:p w14:paraId="11FFDEE9" w14:textId="77777777" w:rsidR="004F17CF" w:rsidRDefault="004F17CF">
      <w:pPr>
        <w:spacing w:after="0" w:line="240" w:lineRule="auto"/>
      </w:pPr>
    </w:p>
    <w:sectPr w:rsidR="004F17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45E43" w14:textId="77777777" w:rsidR="00C34E38" w:rsidRDefault="00C34E38">
      <w:pPr>
        <w:spacing w:after="0" w:line="240" w:lineRule="auto"/>
      </w:pPr>
      <w:r>
        <w:separator/>
      </w:r>
    </w:p>
  </w:endnote>
  <w:endnote w:type="continuationSeparator" w:id="0">
    <w:p w14:paraId="0529D5CD" w14:textId="77777777" w:rsidR="00C34E38" w:rsidRDefault="00C34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CBF0A" w14:textId="77777777" w:rsidR="00F61783" w:rsidRDefault="00F617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F17CF" w14:paraId="7F8A2988" w14:textId="77777777">
      <w:tc>
        <w:tcPr>
          <w:tcW w:w="9346" w:type="dxa"/>
        </w:tcPr>
        <w:p w14:paraId="24416FE2" w14:textId="77777777" w:rsidR="004F17CF" w:rsidRDefault="004F17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6DFCDA" w14:textId="77777777" w:rsidR="004F17CF" w:rsidRDefault="004F17CF">
          <w:pPr>
            <w:pStyle w:val="EmptyCellLayoutStyle"/>
            <w:spacing w:after="0" w:line="240" w:lineRule="auto"/>
          </w:pPr>
        </w:p>
      </w:tc>
    </w:tr>
    <w:tr w:rsidR="004F17CF" w14:paraId="2B423593" w14:textId="77777777">
      <w:tc>
        <w:tcPr>
          <w:tcW w:w="9346" w:type="dxa"/>
        </w:tcPr>
        <w:p w14:paraId="72684DCD" w14:textId="77777777" w:rsidR="004F17CF" w:rsidRDefault="004F17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F17CF" w14:paraId="3AA3BEC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67D9401" w14:textId="77777777" w:rsidR="004F17CF" w:rsidRDefault="00C34E3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6DBD9E0" w14:textId="77777777" w:rsidR="004F17CF" w:rsidRDefault="004F17CF">
          <w:pPr>
            <w:spacing w:after="0" w:line="240" w:lineRule="auto"/>
          </w:pPr>
        </w:p>
      </w:tc>
    </w:tr>
    <w:tr w:rsidR="004F17CF" w14:paraId="1DA3F7E2" w14:textId="77777777">
      <w:tc>
        <w:tcPr>
          <w:tcW w:w="9346" w:type="dxa"/>
        </w:tcPr>
        <w:p w14:paraId="260E2205" w14:textId="77777777" w:rsidR="004F17CF" w:rsidRDefault="004F17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3BD696" w14:textId="77777777" w:rsidR="004F17CF" w:rsidRDefault="004F17CF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D3F91" w14:textId="77777777" w:rsidR="00F61783" w:rsidRDefault="00F617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75E92" w14:textId="77777777" w:rsidR="00C34E38" w:rsidRDefault="00C34E38">
      <w:pPr>
        <w:spacing w:after="0" w:line="240" w:lineRule="auto"/>
      </w:pPr>
      <w:r>
        <w:separator/>
      </w:r>
    </w:p>
  </w:footnote>
  <w:footnote w:type="continuationSeparator" w:id="0">
    <w:p w14:paraId="329CEF9E" w14:textId="77777777" w:rsidR="00C34E38" w:rsidRDefault="00C34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41CFB" w14:textId="77777777" w:rsidR="00F61783" w:rsidRDefault="00F617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F17CF" w14:paraId="450D63B8" w14:textId="77777777">
      <w:tc>
        <w:tcPr>
          <w:tcW w:w="144" w:type="dxa"/>
        </w:tcPr>
        <w:p w14:paraId="4606A28E" w14:textId="77777777" w:rsidR="004F17CF" w:rsidRDefault="004F17C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96F3A3" w14:textId="77777777" w:rsidR="004F17CF" w:rsidRDefault="004F17CF">
          <w:pPr>
            <w:pStyle w:val="EmptyCellLayoutStyle"/>
            <w:spacing w:after="0" w:line="240" w:lineRule="auto"/>
          </w:pPr>
        </w:p>
      </w:tc>
    </w:tr>
    <w:tr w:rsidR="004F17CF" w14:paraId="7D7537E8" w14:textId="77777777">
      <w:tc>
        <w:tcPr>
          <w:tcW w:w="144" w:type="dxa"/>
        </w:tcPr>
        <w:p w14:paraId="2DB769D4" w14:textId="77777777" w:rsidR="004F17CF" w:rsidRDefault="004F17C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6"/>
            <w:gridCol w:w="343"/>
            <w:gridCol w:w="1344"/>
            <w:gridCol w:w="39"/>
            <w:gridCol w:w="1887"/>
            <w:gridCol w:w="644"/>
          </w:tblGrid>
          <w:tr w:rsidR="004F17CF" w14:paraId="02B9020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063B7A4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C88EF50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C5196B8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10FF5B3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C519A63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19C90F2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E716A9A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0139C37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B5CD700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3B0FFDA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8543AEB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2651259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A7DDD64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39A2FEF3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3D1B7DE7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2B9E7A6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0F8B841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0C14D23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</w:tr>
          <w:tr w:rsidR="00BA68FF" w14:paraId="7FA6D8C3" w14:textId="77777777" w:rsidTr="00BA68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904108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3"/>
                </w:tblGrid>
                <w:tr w:rsidR="004F17CF" w14:paraId="6ED6C067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1B8C00" w14:textId="084C27F1" w:rsidR="004F17CF" w:rsidRDefault="00C34E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2011B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č. 3 </w:t>
                      </w:r>
                      <w:r w:rsidR="00BA68F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smlouvy o výpůjčce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č.5N24/58</w:t>
                      </w:r>
                    </w:p>
                  </w:tc>
                </w:tr>
              </w:tbl>
              <w:p w14:paraId="3FA0188B" w14:textId="77777777" w:rsidR="004F17CF" w:rsidRDefault="004F17CF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343EB4E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</w:tr>
          <w:tr w:rsidR="004F17CF" w14:paraId="37014D7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D6B158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5E443A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6C34F2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37F385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85F35C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D5D32E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1385D8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028C4E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CD6833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233A87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892A41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26D7F4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378B66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2EBA724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577D6CF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78AF06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DF3B45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7F1817C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</w:tr>
          <w:tr w:rsidR="00BA68FF" w14:paraId="548FFA8C" w14:textId="77777777" w:rsidTr="00BA68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05726C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0368D0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F17CF" w14:paraId="4EFD42C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D8A34A" w14:textId="77777777" w:rsidR="004F17CF" w:rsidRDefault="00C34E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4F76731" w14:textId="77777777" w:rsidR="004F17CF" w:rsidRDefault="004F17C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3FA36A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F17CF" w14:paraId="77D8078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6CDFF0" w14:textId="77777777" w:rsidR="004F17CF" w:rsidRDefault="00C34E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512458</w:t>
                      </w:r>
                    </w:p>
                  </w:tc>
                </w:tr>
              </w:tbl>
              <w:p w14:paraId="35A4A985" w14:textId="77777777" w:rsidR="004F17CF" w:rsidRDefault="004F17C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29C6B1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F17CF" w14:paraId="0E9DEF2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B83A36" w14:textId="77777777" w:rsidR="004F17CF" w:rsidRDefault="00C34E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BEC7439" w14:textId="77777777" w:rsidR="004F17CF" w:rsidRDefault="004F17C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338C5F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9CCDEF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953738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4F17CF" w14:paraId="38E204D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7440AD" w14:textId="10E77C25" w:rsidR="004F17CF" w:rsidRDefault="00F61783">
                      <w:pPr>
                        <w:spacing w:after="0" w:line="240" w:lineRule="auto"/>
                      </w:pPr>
                      <w:r>
                        <w:t>3.5.2024</w:t>
                      </w:r>
                    </w:p>
                  </w:tc>
                </w:tr>
              </w:tbl>
              <w:p w14:paraId="51DF82D7" w14:textId="77777777" w:rsidR="004F17CF" w:rsidRDefault="004F17CF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6AB65CC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86D07F7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D78C2A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28DD6F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3C3AB51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</w:tr>
          <w:tr w:rsidR="00BA68FF" w14:paraId="044FDFEE" w14:textId="77777777" w:rsidTr="00BA68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8BA893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CECF78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42F9EDAF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FE7410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09B74562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DDFA2A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0ED313F3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B0F9F6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724468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B73527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B7EFE2C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1E9B221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D637527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9238DB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F17CF" w14:paraId="1D3C36C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9BDB63" w14:textId="77777777" w:rsidR="004F17CF" w:rsidRDefault="00C34E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0 Kč</w:t>
                      </w:r>
                    </w:p>
                  </w:tc>
                </w:tr>
              </w:tbl>
              <w:p w14:paraId="2A0EA459" w14:textId="77777777" w:rsidR="004F17CF" w:rsidRDefault="004F17CF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EC3B052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</w:tr>
          <w:tr w:rsidR="00BA68FF" w14:paraId="47AFC6A0" w14:textId="77777777" w:rsidTr="00BA68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4E7266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876AB9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511639D6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B6079D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684ED864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8C942D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181D6242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4F44A2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08DFB5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7AE8F7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74806C6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138B8DE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4"/>
                </w:tblGrid>
                <w:tr w:rsidR="004F17CF" w14:paraId="6BC1441D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18D571" w14:textId="77777777" w:rsidR="004F17CF" w:rsidRDefault="00C34E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05EFFD9" w14:textId="77777777" w:rsidR="004F17CF" w:rsidRDefault="004F17C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8A16A8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5793D105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CC68A2D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</w:tr>
          <w:tr w:rsidR="004F17CF" w14:paraId="6D31AB2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63BFA4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BBD66A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1D6032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004724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B5F5E9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A7D093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F964A7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973EED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55BEED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8A3FBF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BC5E53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7B6B1F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8C95D5A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00F1E69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6F0E7E61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134015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6F8E2E62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C964DC1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</w:tr>
          <w:tr w:rsidR="004F17CF" w14:paraId="28CB9E7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808A75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4C6B77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C3A094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F41A45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A08E01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74740A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945589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A2418F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B9EE27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F23AE3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CA05CF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4DAD0B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F4467B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6409B1A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78AF3AF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B37191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189E37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67A9C52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</w:tr>
          <w:tr w:rsidR="004F17CF" w14:paraId="142A19E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8B7A00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D41702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F17CF" w14:paraId="4FBAB61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838CBC" w14:textId="77777777" w:rsidR="004F17CF" w:rsidRDefault="00C34E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8E7F66E" w14:textId="77777777" w:rsidR="004F17CF" w:rsidRDefault="004F17C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E5B9A6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0FC70E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54554D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59566C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5532D7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8C587E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2BB351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8AE039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C8D495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9024DC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FE2BF67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8D57DBB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4521F7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34A897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3349AFA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</w:tr>
          <w:tr w:rsidR="00BA68FF" w14:paraId="0EBC6D71" w14:textId="77777777" w:rsidTr="00BA68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30656C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AFBB0D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DA79AE5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EE0D5F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83C89B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F17CF" w14:paraId="42CC926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B3CD02" w14:textId="77777777" w:rsidR="004F17CF" w:rsidRDefault="00C34E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11.03.2024</w:t>
                      </w:r>
                    </w:p>
                  </w:tc>
                </w:tr>
              </w:tbl>
              <w:p w14:paraId="3D18661C" w14:textId="77777777" w:rsidR="004F17CF" w:rsidRDefault="004F17C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1215F6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E17DC0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F17CF" w14:paraId="793A2AB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A1DA22" w14:textId="77777777" w:rsidR="004F17CF" w:rsidRDefault="00C34E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7855239" w14:textId="77777777" w:rsidR="004F17CF" w:rsidRDefault="004F17C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EB5A11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EB2CB1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1E7F6E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40B85D6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91A4BB7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D797C2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E58CB8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654653C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</w:tr>
          <w:tr w:rsidR="00BA68FF" w14:paraId="0CEF4A6A" w14:textId="77777777" w:rsidTr="00BA68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BF35D4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81058B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FBE8553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0DCD91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941CCC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C21B83E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A5FF5D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42484A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CDBE684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A26862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4F17CF" w14:paraId="10A3438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8B575D" w14:textId="275DA745" w:rsidR="004F17CF" w:rsidRDefault="00F61783">
                      <w:pPr>
                        <w:spacing w:after="0" w:line="240" w:lineRule="auto"/>
                      </w:pPr>
                      <w:r>
                        <w:t>3.5.2024</w:t>
                      </w:r>
                    </w:p>
                  </w:tc>
                </w:tr>
              </w:tbl>
              <w:p w14:paraId="626198F5" w14:textId="77777777" w:rsidR="004F17CF" w:rsidRDefault="004F17CF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E18B91B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581FC3A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B6187C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D6179A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A543E84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</w:tr>
          <w:tr w:rsidR="00BA68FF" w14:paraId="22BC82F3" w14:textId="77777777" w:rsidTr="00BA68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066CBE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86A39E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3FC223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07751B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247615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D2E557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B4E8B1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4F769E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86343D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8EBB69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B88E46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E36F92E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95D4D7B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B7249D6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879500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6BD706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A24D998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</w:tr>
          <w:tr w:rsidR="004F17CF" w14:paraId="674E3E2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4F858E1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67676D9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9BA24C4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5216D69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E6F38E0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BE5BA39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725F62C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661CB2D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0BC6B58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76EDB51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2E0B626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1B8B63C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633DAF7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5E63EDED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3AAB7FC7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051D799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EC8EE69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D6F0637" w14:textId="77777777" w:rsidR="004F17CF" w:rsidRDefault="004F17C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FB42827" w14:textId="77777777" w:rsidR="004F17CF" w:rsidRDefault="004F17CF">
          <w:pPr>
            <w:spacing w:after="0" w:line="240" w:lineRule="auto"/>
          </w:pPr>
        </w:p>
      </w:tc>
    </w:tr>
    <w:tr w:rsidR="004F17CF" w14:paraId="6A1BE7B3" w14:textId="77777777">
      <w:tc>
        <w:tcPr>
          <w:tcW w:w="144" w:type="dxa"/>
        </w:tcPr>
        <w:p w14:paraId="14EEB406" w14:textId="77777777" w:rsidR="004F17CF" w:rsidRDefault="004F17C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47CFDA8" w14:textId="77777777" w:rsidR="004F17CF" w:rsidRDefault="004F17C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4DD00" w14:textId="77777777" w:rsidR="00F61783" w:rsidRDefault="00F617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09723313">
    <w:abstractNumId w:val="0"/>
  </w:num>
  <w:num w:numId="2" w16cid:durableId="1290435383">
    <w:abstractNumId w:val="1"/>
  </w:num>
  <w:num w:numId="3" w16cid:durableId="1277175036">
    <w:abstractNumId w:val="2"/>
  </w:num>
  <w:num w:numId="4" w16cid:durableId="1270353872">
    <w:abstractNumId w:val="3"/>
  </w:num>
  <w:num w:numId="5" w16cid:durableId="1275863531">
    <w:abstractNumId w:val="4"/>
  </w:num>
  <w:num w:numId="6" w16cid:durableId="2083872235">
    <w:abstractNumId w:val="5"/>
  </w:num>
  <w:num w:numId="7" w16cid:durableId="1230339367">
    <w:abstractNumId w:val="6"/>
  </w:num>
  <w:num w:numId="8" w16cid:durableId="2081752539">
    <w:abstractNumId w:val="7"/>
  </w:num>
  <w:num w:numId="9" w16cid:durableId="2048330572">
    <w:abstractNumId w:val="8"/>
  </w:num>
  <w:num w:numId="10" w16cid:durableId="438720419">
    <w:abstractNumId w:val="9"/>
  </w:num>
  <w:num w:numId="11" w16cid:durableId="370376016">
    <w:abstractNumId w:val="10"/>
  </w:num>
  <w:num w:numId="12" w16cid:durableId="72630854">
    <w:abstractNumId w:val="11"/>
  </w:num>
  <w:num w:numId="13" w16cid:durableId="1670063831">
    <w:abstractNumId w:val="12"/>
  </w:num>
  <w:num w:numId="14" w16cid:durableId="11925011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CF"/>
    <w:rsid w:val="001F47BA"/>
    <w:rsid w:val="002011B0"/>
    <w:rsid w:val="004F17CF"/>
    <w:rsid w:val="00BA68FF"/>
    <w:rsid w:val="00C34E38"/>
    <w:rsid w:val="00F6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E7FD7"/>
  <w15:docId w15:val="{1F8124BF-B0A9-4BD3-8705-91CD5FFA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A6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8FF"/>
  </w:style>
  <w:style w:type="paragraph" w:styleId="Zpat">
    <w:name w:val="footer"/>
    <w:basedOn w:val="Normln"/>
    <w:link w:val="ZpatChar"/>
    <w:uiPriority w:val="99"/>
    <w:unhideWhenUsed/>
    <w:rsid w:val="00BA6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962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Kazdová Marcela Mgr.</dc:creator>
  <dc:description/>
  <cp:lastModifiedBy>Kazdová Marcela Mgr.</cp:lastModifiedBy>
  <cp:revision>4</cp:revision>
  <cp:lastPrinted>2024-03-11T11:40:00Z</cp:lastPrinted>
  <dcterms:created xsi:type="dcterms:W3CDTF">2024-03-11T11:20:00Z</dcterms:created>
  <dcterms:modified xsi:type="dcterms:W3CDTF">2024-03-11T11:44:00Z</dcterms:modified>
</cp:coreProperties>
</file>